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5D9F" w14:textId="77777777" w:rsidR="008C53C1" w:rsidRPr="008C53C1" w:rsidRDefault="008C53C1" w:rsidP="008C53C1">
      <w:pPr>
        <w:keepNext/>
        <w:tabs>
          <w:tab w:val="left" w:pos="1620"/>
        </w:tabs>
        <w:jc w:val="center"/>
        <w:rPr>
          <w:caps/>
          <w:sz w:val="28"/>
          <w:szCs w:val="24"/>
          <w:lang w:val="uk-UA"/>
        </w:rPr>
      </w:pPr>
      <w:r w:rsidRPr="008C53C1">
        <w:rPr>
          <w:caps/>
          <w:sz w:val="28"/>
          <w:szCs w:val="24"/>
          <w:lang w:val="uk-UA"/>
        </w:rPr>
        <w:t>Міністерство освіти і науки України</w:t>
      </w:r>
    </w:p>
    <w:p w14:paraId="4400977F" w14:textId="77777777" w:rsidR="008C53C1" w:rsidRPr="008C53C1" w:rsidRDefault="008C53C1" w:rsidP="008C53C1">
      <w:pPr>
        <w:jc w:val="center"/>
        <w:rPr>
          <w:sz w:val="28"/>
          <w:szCs w:val="28"/>
          <w:lang w:val="uk-UA"/>
        </w:rPr>
      </w:pPr>
    </w:p>
    <w:p w14:paraId="65C0AAFE" w14:textId="77777777" w:rsidR="008C53C1" w:rsidRPr="008C53C1" w:rsidRDefault="008C53C1" w:rsidP="008C53C1">
      <w:pPr>
        <w:jc w:val="center"/>
        <w:rPr>
          <w:caps/>
          <w:sz w:val="28"/>
          <w:szCs w:val="28"/>
          <w:lang w:val="uk-UA"/>
        </w:rPr>
      </w:pPr>
      <w:r w:rsidRPr="008C53C1">
        <w:rPr>
          <w:caps/>
          <w:sz w:val="28"/>
          <w:szCs w:val="28"/>
          <w:lang w:val="uk-UA"/>
        </w:rPr>
        <w:t xml:space="preserve">Київський національний університет </w:t>
      </w:r>
    </w:p>
    <w:p w14:paraId="2B6CB388" w14:textId="77777777" w:rsidR="008C53C1" w:rsidRPr="008C53C1" w:rsidRDefault="008C53C1" w:rsidP="008C53C1">
      <w:pPr>
        <w:jc w:val="center"/>
        <w:rPr>
          <w:caps/>
          <w:sz w:val="28"/>
          <w:szCs w:val="28"/>
          <w:lang w:val="uk-UA"/>
        </w:rPr>
      </w:pPr>
      <w:r w:rsidRPr="008C53C1">
        <w:rPr>
          <w:caps/>
          <w:sz w:val="28"/>
          <w:szCs w:val="28"/>
          <w:lang w:val="uk-UA"/>
        </w:rPr>
        <w:t>технологій та дизайну</w:t>
      </w:r>
    </w:p>
    <w:p w14:paraId="04303968" w14:textId="77777777" w:rsidR="008C53C1" w:rsidRPr="008C53C1" w:rsidRDefault="008C53C1" w:rsidP="008C53C1">
      <w:pPr>
        <w:jc w:val="center"/>
        <w:rPr>
          <w:caps/>
          <w:sz w:val="20"/>
          <w:lang w:val="uk-UA"/>
        </w:rPr>
      </w:pPr>
    </w:p>
    <w:p w14:paraId="49170BD2" w14:textId="77777777" w:rsidR="008C53C1" w:rsidRPr="008C53C1" w:rsidRDefault="008C53C1" w:rsidP="008C53C1">
      <w:pPr>
        <w:jc w:val="center"/>
        <w:rPr>
          <w:caps/>
          <w:sz w:val="20"/>
          <w:lang w:val="uk-UA"/>
        </w:rPr>
      </w:pPr>
    </w:p>
    <w:p w14:paraId="142D443E" w14:textId="77777777" w:rsidR="008C53C1" w:rsidRPr="008C53C1" w:rsidRDefault="008C53C1" w:rsidP="008C53C1">
      <w:pPr>
        <w:jc w:val="center"/>
        <w:rPr>
          <w:caps/>
          <w:sz w:val="20"/>
          <w:lang w:val="uk-UA"/>
        </w:rPr>
      </w:pPr>
    </w:p>
    <w:p w14:paraId="379E7797" w14:textId="77777777" w:rsidR="008C53C1" w:rsidRPr="008C53C1" w:rsidRDefault="008C53C1" w:rsidP="00386A69">
      <w:pPr>
        <w:spacing w:line="360" w:lineRule="auto"/>
        <w:ind w:left="5103"/>
        <w:rPr>
          <w:szCs w:val="24"/>
          <w:lang w:val="uk-UA"/>
        </w:rPr>
      </w:pPr>
      <w:r w:rsidRPr="008C53C1">
        <w:rPr>
          <w:szCs w:val="24"/>
          <w:lang w:val="uk-UA"/>
        </w:rPr>
        <w:t xml:space="preserve">ЗАТВЕРДЖЕНО </w:t>
      </w:r>
    </w:p>
    <w:p w14:paraId="555EB65E" w14:textId="77777777" w:rsidR="008C53C1" w:rsidRPr="008C53C1" w:rsidRDefault="008C53C1" w:rsidP="00386A69">
      <w:pPr>
        <w:spacing w:line="360" w:lineRule="auto"/>
        <w:ind w:left="5103"/>
        <w:jc w:val="both"/>
        <w:rPr>
          <w:szCs w:val="24"/>
          <w:lang w:val="uk-UA"/>
        </w:rPr>
      </w:pPr>
      <w:r w:rsidRPr="008C53C1">
        <w:rPr>
          <w:szCs w:val="24"/>
          <w:lang w:val="uk-UA"/>
        </w:rPr>
        <w:t xml:space="preserve">Рішення Вченої ради КНУТД </w:t>
      </w:r>
    </w:p>
    <w:p w14:paraId="2D871E2C" w14:textId="7F2890BB" w:rsidR="008C53C1" w:rsidRPr="008C53C1" w:rsidRDefault="008C53C1" w:rsidP="00386A69">
      <w:pPr>
        <w:spacing w:line="360" w:lineRule="auto"/>
        <w:ind w:left="5103"/>
        <w:jc w:val="both"/>
        <w:rPr>
          <w:szCs w:val="24"/>
          <w:u w:val="single"/>
          <w:lang w:val="uk-UA"/>
        </w:rPr>
      </w:pPr>
      <w:r w:rsidRPr="008C53C1">
        <w:rPr>
          <w:szCs w:val="24"/>
          <w:lang w:val="uk-UA"/>
        </w:rPr>
        <w:t>від «</w:t>
      </w:r>
      <w:r w:rsidRPr="008C53C1">
        <w:rPr>
          <w:color w:val="FFFFFF"/>
          <w:szCs w:val="24"/>
          <w:u w:val="single"/>
          <w:lang w:val="uk-UA"/>
        </w:rPr>
        <w:t>30</w:t>
      </w:r>
      <w:r w:rsidRPr="008C53C1">
        <w:rPr>
          <w:szCs w:val="24"/>
          <w:lang w:val="uk-UA"/>
        </w:rPr>
        <w:t xml:space="preserve">» </w:t>
      </w:r>
      <w:r w:rsidRPr="008C53C1">
        <w:rPr>
          <w:color w:val="FFFFFF"/>
          <w:szCs w:val="24"/>
          <w:u w:val="single"/>
          <w:lang w:val="uk-UA"/>
        </w:rPr>
        <w:t>червня</w:t>
      </w:r>
      <w:r w:rsidRPr="008C53C1">
        <w:rPr>
          <w:szCs w:val="24"/>
          <w:lang w:val="uk-UA"/>
        </w:rPr>
        <w:t>20</w:t>
      </w:r>
      <w:r w:rsidRPr="008C53C1">
        <w:rPr>
          <w:color w:val="FFFFFF"/>
          <w:szCs w:val="24"/>
          <w:lang w:val="uk-UA"/>
        </w:rPr>
        <w:t xml:space="preserve">23 </w:t>
      </w:r>
      <w:r w:rsidRPr="008C53C1">
        <w:rPr>
          <w:szCs w:val="24"/>
          <w:lang w:val="uk-UA"/>
        </w:rPr>
        <w:t xml:space="preserve">р. протокол № </w:t>
      </w:r>
      <w:r w:rsidRPr="008C53C1">
        <w:rPr>
          <w:color w:val="FFFFFF"/>
          <w:szCs w:val="24"/>
          <w:u w:val="single"/>
          <w:lang w:val="uk-UA"/>
        </w:rPr>
        <w:t>11</w:t>
      </w:r>
    </w:p>
    <w:p w14:paraId="339D58A6" w14:textId="77777777" w:rsidR="008C53C1" w:rsidRPr="008C53C1" w:rsidRDefault="008C53C1" w:rsidP="00386A69">
      <w:pPr>
        <w:spacing w:line="360" w:lineRule="auto"/>
        <w:ind w:left="5103"/>
        <w:jc w:val="both"/>
        <w:rPr>
          <w:szCs w:val="24"/>
          <w:lang w:val="uk-UA"/>
        </w:rPr>
      </w:pPr>
      <w:r w:rsidRPr="008C53C1">
        <w:rPr>
          <w:szCs w:val="24"/>
          <w:lang w:val="uk-UA"/>
        </w:rPr>
        <w:t>Голова Вченої ради</w:t>
      </w:r>
    </w:p>
    <w:p w14:paraId="365EA9E7" w14:textId="77777777" w:rsidR="008C53C1" w:rsidRPr="008C53C1" w:rsidRDefault="008C53C1" w:rsidP="00386A69">
      <w:pPr>
        <w:spacing w:before="240" w:line="360" w:lineRule="auto"/>
        <w:ind w:left="5103"/>
        <w:rPr>
          <w:caps/>
          <w:szCs w:val="24"/>
          <w:lang w:val="uk-UA"/>
        </w:rPr>
      </w:pPr>
      <w:r w:rsidRPr="008C53C1">
        <w:rPr>
          <w:szCs w:val="24"/>
          <w:lang w:val="uk-UA"/>
        </w:rPr>
        <w:t xml:space="preserve">________________ Іван </w:t>
      </w:r>
      <w:r w:rsidRPr="008C53C1">
        <w:rPr>
          <w:caps/>
          <w:szCs w:val="24"/>
          <w:lang w:val="uk-UA"/>
        </w:rPr>
        <w:t>Грищенко</w:t>
      </w:r>
    </w:p>
    <w:p w14:paraId="68A8D556" w14:textId="77777777" w:rsidR="008C53C1" w:rsidRPr="008C53C1" w:rsidRDefault="008C53C1" w:rsidP="00386A69">
      <w:pPr>
        <w:spacing w:before="120"/>
        <w:ind w:left="5103"/>
        <w:jc w:val="both"/>
        <w:rPr>
          <w:szCs w:val="24"/>
          <w:lang w:val="uk-UA"/>
        </w:rPr>
      </w:pPr>
      <w:r w:rsidRPr="008C53C1">
        <w:rPr>
          <w:szCs w:val="24"/>
          <w:lang w:val="uk-UA"/>
        </w:rPr>
        <w:t>Введено в дію наказом ректора</w:t>
      </w:r>
    </w:p>
    <w:p w14:paraId="300D3CF4" w14:textId="77777777" w:rsidR="008C53C1" w:rsidRPr="008C53C1" w:rsidRDefault="008C53C1" w:rsidP="00386A69">
      <w:pPr>
        <w:spacing w:before="120"/>
        <w:ind w:left="5103"/>
        <w:jc w:val="both"/>
        <w:rPr>
          <w:szCs w:val="24"/>
          <w:lang w:val="uk-UA"/>
        </w:rPr>
      </w:pPr>
      <w:r w:rsidRPr="008C53C1">
        <w:rPr>
          <w:szCs w:val="24"/>
          <w:lang w:val="uk-UA"/>
        </w:rPr>
        <w:t>від «</w:t>
      </w:r>
      <w:r w:rsidRPr="008C53C1">
        <w:rPr>
          <w:color w:val="FFFFFF"/>
          <w:szCs w:val="24"/>
          <w:u w:val="single"/>
          <w:lang w:val="uk-UA"/>
        </w:rPr>
        <w:t>14</w:t>
      </w:r>
      <w:r w:rsidRPr="008C53C1">
        <w:rPr>
          <w:szCs w:val="24"/>
          <w:lang w:val="uk-UA"/>
        </w:rPr>
        <w:t xml:space="preserve">» </w:t>
      </w:r>
      <w:r w:rsidRPr="008C53C1">
        <w:rPr>
          <w:color w:val="FFFFFF"/>
          <w:szCs w:val="24"/>
          <w:u w:val="single"/>
          <w:lang w:val="uk-UA"/>
        </w:rPr>
        <w:t>липня</w:t>
      </w:r>
      <w:r w:rsidRPr="008C53C1">
        <w:rPr>
          <w:szCs w:val="24"/>
          <w:u w:val="single"/>
          <w:lang w:val="uk-UA"/>
        </w:rPr>
        <w:t xml:space="preserve"> </w:t>
      </w:r>
      <w:r w:rsidRPr="008C53C1">
        <w:rPr>
          <w:szCs w:val="24"/>
          <w:lang w:val="uk-UA"/>
        </w:rPr>
        <w:t>20</w:t>
      </w:r>
      <w:r w:rsidRPr="008C53C1">
        <w:rPr>
          <w:color w:val="FFFFFF"/>
          <w:szCs w:val="24"/>
          <w:lang w:val="uk-UA"/>
        </w:rPr>
        <w:t>23</w:t>
      </w:r>
      <w:r w:rsidRPr="008C53C1">
        <w:rPr>
          <w:szCs w:val="24"/>
          <w:lang w:val="uk-UA"/>
        </w:rPr>
        <w:t xml:space="preserve"> р. № </w:t>
      </w:r>
      <w:r w:rsidRPr="008C53C1">
        <w:rPr>
          <w:color w:val="FFFFFF"/>
          <w:szCs w:val="24"/>
          <w:u w:val="single"/>
          <w:lang w:val="uk-UA"/>
        </w:rPr>
        <w:t>213</w:t>
      </w:r>
    </w:p>
    <w:p w14:paraId="1C0F4D8D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121EECDF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4771E7E6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77DA47EE" w14:textId="77777777" w:rsidR="008C53C1" w:rsidRPr="00D1212E" w:rsidRDefault="008C53C1" w:rsidP="008C53C1">
      <w:pPr>
        <w:keepNext/>
        <w:jc w:val="center"/>
        <w:rPr>
          <w:caps/>
          <w:sz w:val="28"/>
          <w:szCs w:val="28"/>
          <w:lang w:val="uk-UA"/>
        </w:rPr>
      </w:pPr>
      <w:r w:rsidRPr="00D1212E">
        <w:rPr>
          <w:caps/>
          <w:sz w:val="28"/>
          <w:szCs w:val="28"/>
          <w:lang w:val="uk-UA"/>
        </w:rPr>
        <w:t>освітньо-професійна Програма</w:t>
      </w:r>
    </w:p>
    <w:p w14:paraId="6D7B3C56" w14:textId="5C0FC5E8" w:rsidR="008C53C1" w:rsidRPr="008C53C1" w:rsidRDefault="001D502E" w:rsidP="00D1212E">
      <w:pPr>
        <w:tabs>
          <w:tab w:val="left" w:pos="6597"/>
        </w:tabs>
        <w:jc w:val="center"/>
        <w:rPr>
          <w:b/>
          <w:sz w:val="32"/>
          <w:szCs w:val="32"/>
          <w:u w:val="single"/>
          <w:lang w:val="uk-UA"/>
        </w:rPr>
      </w:pPr>
      <w:r w:rsidRPr="001D502E">
        <w:rPr>
          <w:b/>
          <w:sz w:val="32"/>
          <w:szCs w:val="32"/>
          <w:u w:val="single"/>
          <w:lang w:val="uk-UA"/>
        </w:rPr>
        <w:t>Екологічний інжиніринг</w:t>
      </w:r>
    </w:p>
    <w:p w14:paraId="2BC690CD" w14:textId="77777777" w:rsidR="008C53C1" w:rsidRPr="008C53C1" w:rsidRDefault="008C53C1" w:rsidP="008C53C1">
      <w:pPr>
        <w:rPr>
          <w:sz w:val="16"/>
          <w:szCs w:val="16"/>
          <w:lang w:val="uk-UA"/>
        </w:rPr>
      </w:pPr>
    </w:p>
    <w:p w14:paraId="7BADCF20" w14:textId="77777777" w:rsidR="008C53C1" w:rsidRPr="008C53C1" w:rsidRDefault="008C53C1" w:rsidP="008C53C1">
      <w:pPr>
        <w:rPr>
          <w:sz w:val="16"/>
          <w:szCs w:val="16"/>
          <w:lang w:val="uk-UA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2836"/>
        <w:gridCol w:w="7087"/>
      </w:tblGrid>
      <w:tr w:rsidR="008C53C1" w:rsidRPr="008C53C1" w14:paraId="1506B300" w14:textId="77777777" w:rsidTr="00386A69">
        <w:tc>
          <w:tcPr>
            <w:tcW w:w="2836" w:type="dxa"/>
          </w:tcPr>
          <w:p w14:paraId="55F009D7" w14:textId="77777777" w:rsidR="008C53C1" w:rsidRPr="008C53C1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7087" w:type="dxa"/>
          </w:tcPr>
          <w:p w14:paraId="74B669D3" w14:textId="7A905A59" w:rsidR="008C53C1" w:rsidRPr="008C53C1" w:rsidRDefault="008C53C1" w:rsidP="008C53C1">
            <w:pPr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перший</w:t>
            </w:r>
            <w:r w:rsidRPr="008C53C1">
              <w:rPr>
                <w:sz w:val="28"/>
                <w:szCs w:val="28"/>
                <w:u w:val="single"/>
                <w:lang w:val="uk-UA"/>
              </w:rPr>
              <w:t xml:space="preserve"> (</w:t>
            </w:r>
            <w:r>
              <w:rPr>
                <w:sz w:val="28"/>
                <w:szCs w:val="28"/>
                <w:u w:val="single"/>
                <w:lang w:val="uk-UA"/>
              </w:rPr>
              <w:t>бакалаврський</w:t>
            </w:r>
            <w:r w:rsidRPr="008C53C1">
              <w:rPr>
                <w:sz w:val="28"/>
                <w:szCs w:val="28"/>
                <w:u w:val="single"/>
                <w:lang w:val="uk-UA"/>
              </w:rPr>
              <w:t>)</w:t>
            </w:r>
          </w:p>
        </w:tc>
      </w:tr>
      <w:tr w:rsidR="008C53C1" w:rsidRPr="008C53C1" w14:paraId="304D7D0A" w14:textId="77777777" w:rsidTr="00386A69">
        <w:tc>
          <w:tcPr>
            <w:tcW w:w="2836" w:type="dxa"/>
          </w:tcPr>
          <w:p w14:paraId="3D0DB77B" w14:textId="77777777" w:rsidR="008C53C1" w:rsidRPr="008C53C1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7087" w:type="dxa"/>
          </w:tcPr>
          <w:p w14:paraId="5244B12A" w14:textId="4C682DBF" w:rsidR="008C53C1" w:rsidRPr="008C53C1" w:rsidRDefault="008C53C1" w:rsidP="008C53C1">
            <w:pPr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бакалавр</w:t>
            </w:r>
          </w:p>
        </w:tc>
      </w:tr>
      <w:tr w:rsidR="008C53C1" w:rsidRPr="008C53C1" w14:paraId="60F4BBB1" w14:textId="77777777" w:rsidTr="00386A69">
        <w:tc>
          <w:tcPr>
            <w:tcW w:w="2836" w:type="dxa"/>
          </w:tcPr>
          <w:p w14:paraId="27C2A7E0" w14:textId="77777777" w:rsidR="008C53C1" w:rsidRPr="008C53C1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7087" w:type="dxa"/>
          </w:tcPr>
          <w:p w14:paraId="71AEFB89" w14:textId="77777777" w:rsidR="008C53C1" w:rsidRPr="008C53C1" w:rsidRDefault="008C53C1" w:rsidP="008C53C1">
            <w:pPr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 w:rsidRPr="008C53C1">
              <w:rPr>
                <w:sz w:val="28"/>
                <w:szCs w:val="28"/>
                <w:u w:val="single"/>
                <w:lang w:val="uk-UA"/>
              </w:rPr>
              <w:t>G Інженерія, виробництво та будівництво</w:t>
            </w:r>
          </w:p>
        </w:tc>
      </w:tr>
      <w:tr w:rsidR="008C53C1" w:rsidRPr="008C53C1" w14:paraId="1176E706" w14:textId="77777777" w:rsidTr="00386A69">
        <w:tc>
          <w:tcPr>
            <w:tcW w:w="2836" w:type="dxa"/>
          </w:tcPr>
          <w:p w14:paraId="27D15822" w14:textId="77777777" w:rsidR="008C53C1" w:rsidRPr="008C53C1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7087" w:type="dxa"/>
          </w:tcPr>
          <w:p w14:paraId="252EDA3C" w14:textId="6FC57635" w:rsidR="008C53C1" w:rsidRPr="008C53C1" w:rsidRDefault="001D502E" w:rsidP="001D502E">
            <w:pPr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 w:rsidRPr="001D502E">
              <w:rPr>
                <w:sz w:val="28"/>
                <w:szCs w:val="28"/>
                <w:u w:val="single"/>
                <w:lang w:val="uk-UA"/>
              </w:rPr>
              <w:t>G2 Технології захисту</w:t>
            </w:r>
            <w:r w:rsidRPr="001D502E">
              <w:rPr>
                <w:sz w:val="28"/>
                <w:szCs w:val="28"/>
                <w:u w:val="single"/>
              </w:rPr>
              <w:t xml:space="preserve"> </w:t>
            </w:r>
            <w:r w:rsidRPr="001D502E">
              <w:rPr>
                <w:sz w:val="28"/>
                <w:szCs w:val="28"/>
                <w:u w:val="single"/>
                <w:lang w:val="uk-UA"/>
              </w:rPr>
              <w:t>навколишнього</w:t>
            </w:r>
            <w:r w:rsidRPr="001D502E">
              <w:rPr>
                <w:sz w:val="28"/>
                <w:szCs w:val="28"/>
                <w:u w:val="single"/>
              </w:rPr>
              <w:t xml:space="preserve"> </w:t>
            </w:r>
            <w:r w:rsidRPr="001D502E">
              <w:rPr>
                <w:sz w:val="28"/>
                <w:szCs w:val="28"/>
                <w:u w:val="single"/>
                <w:lang w:val="uk-UA"/>
              </w:rPr>
              <w:t>середовища</w:t>
            </w:r>
          </w:p>
        </w:tc>
      </w:tr>
      <w:tr w:rsidR="008C53C1" w:rsidRPr="008C53C1" w14:paraId="4EA8061B" w14:textId="77777777" w:rsidTr="00386A69">
        <w:tc>
          <w:tcPr>
            <w:tcW w:w="2836" w:type="dxa"/>
          </w:tcPr>
          <w:p w14:paraId="19897FA3" w14:textId="77777777" w:rsidR="008C53C1" w:rsidRPr="008C53C1" w:rsidRDefault="008C53C1" w:rsidP="008C53C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Освітня кваліфікація</w:t>
            </w:r>
          </w:p>
        </w:tc>
        <w:tc>
          <w:tcPr>
            <w:tcW w:w="7087" w:type="dxa"/>
          </w:tcPr>
          <w:p w14:paraId="4AF25B5E" w14:textId="6E535E3A" w:rsidR="008C53C1" w:rsidRPr="00386A69" w:rsidRDefault="008C53C1" w:rsidP="00386A69">
            <w:pPr>
              <w:spacing w:line="360" w:lineRule="auto"/>
              <w:rPr>
                <w:spacing w:val="-4"/>
                <w:sz w:val="28"/>
                <w:szCs w:val="28"/>
                <w:u w:val="single"/>
                <w:lang w:val="uk-UA"/>
              </w:rPr>
            </w:pPr>
            <w:r w:rsidRPr="00386A69">
              <w:rPr>
                <w:spacing w:val="-4"/>
                <w:sz w:val="28"/>
                <w:szCs w:val="28"/>
                <w:u w:val="single"/>
                <w:lang w:val="uk-UA"/>
              </w:rPr>
              <w:t xml:space="preserve">бакалавр з </w:t>
            </w:r>
            <w:r w:rsidR="001D502E" w:rsidRPr="00386A69">
              <w:rPr>
                <w:spacing w:val="-4"/>
                <w:sz w:val="28"/>
                <w:szCs w:val="28"/>
                <w:u w:val="single"/>
                <w:lang w:val="uk-UA"/>
              </w:rPr>
              <w:t>технологі</w:t>
            </w:r>
            <w:r w:rsidR="00EB1A3F" w:rsidRPr="00386A69">
              <w:rPr>
                <w:spacing w:val="-4"/>
                <w:sz w:val="28"/>
                <w:szCs w:val="28"/>
                <w:u w:val="single"/>
                <w:lang w:val="uk-UA"/>
              </w:rPr>
              <w:t>й</w:t>
            </w:r>
            <w:r w:rsidR="001D502E" w:rsidRPr="00386A69">
              <w:rPr>
                <w:spacing w:val="-4"/>
                <w:sz w:val="28"/>
                <w:szCs w:val="28"/>
                <w:u w:val="single"/>
                <w:lang w:val="uk-UA"/>
              </w:rPr>
              <w:t xml:space="preserve"> захисту навколишнього середовища</w:t>
            </w:r>
            <w:r w:rsidRPr="00386A69">
              <w:rPr>
                <w:spacing w:val="-4"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</w:tbl>
    <w:p w14:paraId="1EFF154C" w14:textId="77777777" w:rsidR="008C53C1" w:rsidRPr="008C53C1" w:rsidRDefault="008C53C1" w:rsidP="008C53C1">
      <w:pPr>
        <w:rPr>
          <w:sz w:val="28"/>
          <w:szCs w:val="28"/>
          <w:lang w:val="uk-UA"/>
        </w:rPr>
      </w:pPr>
    </w:p>
    <w:p w14:paraId="3AE0D622" w14:textId="77777777" w:rsidR="008C53C1" w:rsidRPr="008C53C1" w:rsidRDefault="008C53C1" w:rsidP="008C53C1">
      <w:pPr>
        <w:rPr>
          <w:sz w:val="28"/>
          <w:szCs w:val="28"/>
          <w:lang w:val="uk-UA"/>
        </w:rPr>
      </w:pPr>
    </w:p>
    <w:p w14:paraId="5E83A1CE" w14:textId="77777777" w:rsidR="008C53C1" w:rsidRPr="008C53C1" w:rsidRDefault="008C53C1" w:rsidP="008C53C1">
      <w:pPr>
        <w:rPr>
          <w:sz w:val="28"/>
          <w:szCs w:val="28"/>
          <w:lang w:val="uk-UA"/>
        </w:rPr>
      </w:pPr>
    </w:p>
    <w:p w14:paraId="7AE3324D" w14:textId="77777777" w:rsidR="008C53C1" w:rsidRPr="008C53C1" w:rsidRDefault="008C53C1" w:rsidP="008C53C1">
      <w:pPr>
        <w:rPr>
          <w:sz w:val="28"/>
          <w:szCs w:val="28"/>
          <w:lang w:val="uk-UA"/>
        </w:rPr>
      </w:pPr>
    </w:p>
    <w:p w14:paraId="790DA556" w14:textId="77777777" w:rsidR="008C53C1" w:rsidRPr="008C53C1" w:rsidRDefault="008C53C1" w:rsidP="008C53C1">
      <w:pPr>
        <w:jc w:val="center"/>
        <w:rPr>
          <w:szCs w:val="24"/>
          <w:lang w:val="uk-UA"/>
        </w:rPr>
      </w:pPr>
    </w:p>
    <w:p w14:paraId="1B8CCDB4" w14:textId="77777777" w:rsidR="008C53C1" w:rsidRPr="008C53C1" w:rsidRDefault="008C53C1" w:rsidP="008C53C1">
      <w:pPr>
        <w:jc w:val="center"/>
        <w:rPr>
          <w:szCs w:val="24"/>
          <w:lang w:val="uk-UA"/>
        </w:rPr>
      </w:pPr>
    </w:p>
    <w:p w14:paraId="1D4EA979" w14:textId="2A08C284" w:rsidR="008C53C1" w:rsidRDefault="008C53C1" w:rsidP="008C53C1">
      <w:pPr>
        <w:jc w:val="center"/>
        <w:rPr>
          <w:szCs w:val="24"/>
          <w:lang w:val="uk-UA"/>
        </w:rPr>
      </w:pPr>
    </w:p>
    <w:p w14:paraId="2D1B0C22" w14:textId="01AD4773" w:rsidR="00386A69" w:rsidRDefault="00386A69" w:rsidP="008C53C1">
      <w:pPr>
        <w:jc w:val="center"/>
        <w:rPr>
          <w:szCs w:val="24"/>
          <w:lang w:val="uk-UA"/>
        </w:rPr>
      </w:pPr>
    </w:p>
    <w:p w14:paraId="6F9ACB1C" w14:textId="206EE431" w:rsidR="00386A69" w:rsidRDefault="00386A69" w:rsidP="008C53C1">
      <w:pPr>
        <w:jc w:val="center"/>
        <w:rPr>
          <w:szCs w:val="24"/>
          <w:lang w:val="uk-UA"/>
        </w:rPr>
      </w:pPr>
    </w:p>
    <w:p w14:paraId="5934EF4F" w14:textId="5ECD9CCA" w:rsidR="00386A69" w:rsidRDefault="00386A69" w:rsidP="008C53C1">
      <w:pPr>
        <w:jc w:val="center"/>
        <w:rPr>
          <w:szCs w:val="24"/>
          <w:lang w:val="uk-UA"/>
        </w:rPr>
      </w:pPr>
    </w:p>
    <w:p w14:paraId="1104CB3A" w14:textId="7FF51B60" w:rsidR="00386A69" w:rsidRDefault="00386A69" w:rsidP="008C53C1">
      <w:pPr>
        <w:jc w:val="center"/>
        <w:rPr>
          <w:szCs w:val="24"/>
          <w:lang w:val="uk-UA"/>
        </w:rPr>
      </w:pPr>
    </w:p>
    <w:p w14:paraId="792831A0" w14:textId="77777777" w:rsidR="00386A69" w:rsidRPr="008C53C1" w:rsidRDefault="00386A69" w:rsidP="008C53C1">
      <w:pPr>
        <w:jc w:val="center"/>
        <w:rPr>
          <w:szCs w:val="24"/>
          <w:lang w:val="uk-UA"/>
        </w:rPr>
      </w:pPr>
    </w:p>
    <w:p w14:paraId="03851C76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24A19DB5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672BDD20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18CF138E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5B2DFCE2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48A2E056" w14:textId="77777777" w:rsidR="00386A69" w:rsidRDefault="008C53C1" w:rsidP="008C53C1">
      <w:pPr>
        <w:jc w:val="center"/>
        <w:rPr>
          <w:sz w:val="28"/>
          <w:szCs w:val="28"/>
          <w:lang w:val="uk-UA"/>
        </w:rPr>
      </w:pPr>
      <w:r w:rsidRPr="008C53C1">
        <w:rPr>
          <w:sz w:val="28"/>
          <w:szCs w:val="28"/>
          <w:lang w:val="uk-UA"/>
        </w:rPr>
        <w:t xml:space="preserve">Київ </w:t>
      </w:r>
    </w:p>
    <w:p w14:paraId="0E4B6330" w14:textId="742EF611" w:rsidR="008C53C1" w:rsidRPr="008C53C1" w:rsidRDefault="008C53C1" w:rsidP="008C53C1">
      <w:pPr>
        <w:jc w:val="center"/>
        <w:rPr>
          <w:sz w:val="28"/>
          <w:szCs w:val="28"/>
          <w:lang w:val="uk-UA"/>
        </w:rPr>
      </w:pPr>
      <w:r w:rsidRPr="008C53C1">
        <w:rPr>
          <w:sz w:val="28"/>
          <w:szCs w:val="28"/>
          <w:lang w:val="uk-UA"/>
        </w:rPr>
        <w:t xml:space="preserve">2025 </w:t>
      </w:r>
    </w:p>
    <w:p w14:paraId="7D28F04A" w14:textId="77777777" w:rsidR="008C53C1" w:rsidRPr="008C53C1" w:rsidRDefault="008C53C1" w:rsidP="00386A69">
      <w:pPr>
        <w:jc w:val="center"/>
        <w:rPr>
          <w:caps/>
          <w:sz w:val="28"/>
          <w:szCs w:val="28"/>
          <w:lang w:val="uk-UA"/>
        </w:rPr>
      </w:pPr>
      <w:r w:rsidRPr="008C53C1">
        <w:rPr>
          <w:szCs w:val="24"/>
          <w:lang w:val="uk-UA"/>
        </w:rPr>
        <w:br w:type="page"/>
      </w:r>
      <w:r w:rsidRPr="008C53C1">
        <w:rPr>
          <w:caps/>
          <w:sz w:val="28"/>
          <w:szCs w:val="28"/>
          <w:lang w:val="uk-UA"/>
        </w:rPr>
        <w:lastRenderedPageBreak/>
        <w:t>Лист погодження</w:t>
      </w:r>
    </w:p>
    <w:p w14:paraId="26974E81" w14:textId="77777777" w:rsidR="008C53C1" w:rsidRPr="008C53C1" w:rsidRDefault="008C53C1" w:rsidP="00386A69">
      <w:pPr>
        <w:jc w:val="center"/>
        <w:rPr>
          <w:caps/>
          <w:sz w:val="28"/>
          <w:szCs w:val="28"/>
          <w:lang w:val="uk-UA"/>
        </w:rPr>
      </w:pPr>
      <w:r w:rsidRPr="008C53C1">
        <w:rPr>
          <w:sz w:val="28"/>
          <w:szCs w:val="28"/>
          <w:lang w:val="uk-UA"/>
        </w:rPr>
        <w:t xml:space="preserve">Освітньо-професійної програми </w:t>
      </w:r>
    </w:p>
    <w:p w14:paraId="15AB7C03" w14:textId="1D0726C5" w:rsidR="008C53C1" w:rsidRPr="008C53C1" w:rsidRDefault="001D502E" w:rsidP="00386A69">
      <w:pPr>
        <w:jc w:val="center"/>
        <w:rPr>
          <w:caps/>
          <w:sz w:val="28"/>
          <w:szCs w:val="28"/>
          <w:u w:val="single"/>
          <w:lang w:val="uk-UA"/>
        </w:rPr>
      </w:pPr>
      <w:r>
        <w:rPr>
          <w:caps/>
          <w:sz w:val="28"/>
          <w:szCs w:val="28"/>
          <w:u w:val="single"/>
          <w:lang w:val="uk-UA"/>
        </w:rPr>
        <w:t>ЕКОЛОГІЧНИЙ ІНЖИНІРИНГ</w:t>
      </w:r>
      <w:r w:rsidR="008C53C1" w:rsidRPr="008C53C1">
        <w:rPr>
          <w:caps/>
          <w:sz w:val="28"/>
          <w:szCs w:val="28"/>
          <w:u w:val="single"/>
          <w:lang w:val="uk-UA"/>
        </w:rPr>
        <w:t xml:space="preserve"> </w:t>
      </w:r>
    </w:p>
    <w:p w14:paraId="6EC14E10" w14:textId="77777777" w:rsidR="008C53C1" w:rsidRPr="008C53C1" w:rsidRDefault="008C53C1" w:rsidP="008C53C1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2977"/>
        <w:gridCol w:w="6663"/>
      </w:tblGrid>
      <w:tr w:rsidR="008C53C1" w:rsidRPr="008C53C1" w14:paraId="23615AB8" w14:textId="77777777" w:rsidTr="00386A69">
        <w:tc>
          <w:tcPr>
            <w:tcW w:w="2977" w:type="dxa"/>
          </w:tcPr>
          <w:p w14:paraId="08DCA6E4" w14:textId="77777777" w:rsidR="008C53C1" w:rsidRPr="008C53C1" w:rsidRDefault="008C53C1" w:rsidP="00386A69">
            <w:pPr>
              <w:spacing w:after="120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663" w:type="dxa"/>
          </w:tcPr>
          <w:p w14:paraId="13FB1BAC" w14:textId="344BDAC7" w:rsidR="008C53C1" w:rsidRPr="008C53C1" w:rsidRDefault="008C53C1" w:rsidP="00386A69">
            <w:pPr>
              <w:spacing w:after="120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перший</w:t>
            </w:r>
            <w:r w:rsidRPr="008C53C1">
              <w:rPr>
                <w:sz w:val="28"/>
                <w:szCs w:val="28"/>
                <w:u w:val="single"/>
                <w:lang w:val="uk-UA"/>
              </w:rPr>
              <w:t xml:space="preserve"> (</w:t>
            </w:r>
            <w:r>
              <w:rPr>
                <w:sz w:val="28"/>
                <w:szCs w:val="28"/>
                <w:u w:val="single"/>
                <w:lang w:val="uk-UA"/>
              </w:rPr>
              <w:t>бакалаврський</w:t>
            </w:r>
            <w:r w:rsidRPr="008C53C1">
              <w:rPr>
                <w:sz w:val="28"/>
                <w:szCs w:val="28"/>
                <w:u w:val="single"/>
                <w:lang w:val="uk-UA"/>
              </w:rPr>
              <w:t>)</w:t>
            </w:r>
          </w:p>
        </w:tc>
      </w:tr>
      <w:tr w:rsidR="008C53C1" w:rsidRPr="008C53C1" w14:paraId="407C1876" w14:textId="77777777" w:rsidTr="00386A69">
        <w:tc>
          <w:tcPr>
            <w:tcW w:w="2977" w:type="dxa"/>
          </w:tcPr>
          <w:p w14:paraId="68E21863" w14:textId="77777777" w:rsidR="008C53C1" w:rsidRPr="008C53C1" w:rsidRDefault="008C53C1" w:rsidP="00386A69">
            <w:pPr>
              <w:spacing w:after="120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6663" w:type="dxa"/>
          </w:tcPr>
          <w:p w14:paraId="44CE7C1C" w14:textId="01D1B01A" w:rsidR="008C53C1" w:rsidRPr="008C53C1" w:rsidRDefault="008C53C1" w:rsidP="00386A69">
            <w:pPr>
              <w:spacing w:after="120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бакалавр</w:t>
            </w:r>
          </w:p>
        </w:tc>
      </w:tr>
      <w:tr w:rsidR="008C53C1" w:rsidRPr="008C53C1" w14:paraId="0D9EECF4" w14:textId="77777777" w:rsidTr="00386A69">
        <w:tc>
          <w:tcPr>
            <w:tcW w:w="2977" w:type="dxa"/>
          </w:tcPr>
          <w:p w14:paraId="73C33BFC" w14:textId="77777777" w:rsidR="008C53C1" w:rsidRPr="008C53C1" w:rsidRDefault="008C53C1" w:rsidP="00386A69">
            <w:pPr>
              <w:spacing w:after="120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663" w:type="dxa"/>
          </w:tcPr>
          <w:p w14:paraId="23E11993" w14:textId="77777777" w:rsidR="008C53C1" w:rsidRPr="008C53C1" w:rsidRDefault="008C53C1" w:rsidP="00386A69">
            <w:pPr>
              <w:spacing w:after="120"/>
              <w:rPr>
                <w:sz w:val="28"/>
                <w:szCs w:val="28"/>
                <w:u w:val="single"/>
                <w:lang w:val="uk-UA"/>
              </w:rPr>
            </w:pPr>
            <w:r w:rsidRPr="008C53C1">
              <w:rPr>
                <w:sz w:val="28"/>
                <w:szCs w:val="28"/>
                <w:u w:val="single"/>
                <w:lang w:val="uk-UA"/>
              </w:rPr>
              <w:t>G Інженерія, виробництво та будівництво</w:t>
            </w:r>
          </w:p>
        </w:tc>
      </w:tr>
      <w:tr w:rsidR="008C53C1" w:rsidRPr="008C53C1" w14:paraId="0ECBA1AC" w14:textId="77777777" w:rsidTr="00386A69">
        <w:tc>
          <w:tcPr>
            <w:tcW w:w="2977" w:type="dxa"/>
          </w:tcPr>
          <w:p w14:paraId="24F50A3C" w14:textId="77777777" w:rsidR="008C53C1" w:rsidRPr="008C53C1" w:rsidRDefault="008C53C1" w:rsidP="00386A69">
            <w:pPr>
              <w:spacing w:after="120"/>
              <w:rPr>
                <w:sz w:val="28"/>
                <w:szCs w:val="28"/>
                <w:lang w:val="uk-UA"/>
              </w:rPr>
            </w:pPr>
            <w:r w:rsidRPr="008C53C1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663" w:type="dxa"/>
          </w:tcPr>
          <w:p w14:paraId="67965F1C" w14:textId="59087134" w:rsidR="008C53C1" w:rsidRPr="008C53C1" w:rsidRDefault="001D502E" w:rsidP="00386A69">
            <w:pPr>
              <w:spacing w:after="120"/>
              <w:rPr>
                <w:sz w:val="28"/>
                <w:szCs w:val="28"/>
                <w:u w:val="single"/>
                <w:lang w:val="uk-UA"/>
              </w:rPr>
            </w:pPr>
            <w:r w:rsidRPr="001D502E">
              <w:rPr>
                <w:sz w:val="28"/>
                <w:szCs w:val="28"/>
                <w:u w:val="single"/>
                <w:lang w:val="uk-UA"/>
              </w:rPr>
              <w:t>G2 Технології захисту</w:t>
            </w:r>
            <w:r w:rsidRPr="001D502E">
              <w:rPr>
                <w:sz w:val="28"/>
                <w:szCs w:val="28"/>
                <w:u w:val="single"/>
              </w:rPr>
              <w:t xml:space="preserve"> </w:t>
            </w:r>
            <w:r w:rsidRPr="001D502E">
              <w:rPr>
                <w:sz w:val="28"/>
                <w:szCs w:val="28"/>
                <w:u w:val="single"/>
                <w:lang w:val="uk-UA"/>
              </w:rPr>
              <w:t>навколишнього</w:t>
            </w:r>
            <w:r w:rsidRPr="001D502E">
              <w:rPr>
                <w:sz w:val="28"/>
                <w:szCs w:val="28"/>
                <w:u w:val="single"/>
              </w:rPr>
              <w:t xml:space="preserve"> </w:t>
            </w:r>
            <w:r w:rsidRPr="001D502E">
              <w:rPr>
                <w:sz w:val="28"/>
                <w:szCs w:val="28"/>
                <w:u w:val="single"/>
                <w:lang w:val="uk-UA"/>
              </w:rPr>
              <w:t>середовища</w:t>
            </w:r>
          </w:p>
        </w:tc>
      </w:tr>
    </w:tbl>
    <w:p w14:paraId="40F70C01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60946125" w14:textId="77777777" w:rsidR="008C53C1" w:rsidRPr="008C53C1" w:rsidRDefault="008C53C1" w:rsidP="008C53C1">
      <w:pPr>
        <w:jc w:val="center"/>
        <w:rPr>
          <w:sz w:val="20"/>
          <w:lang w:val="uk-UA"/>
        </w:rPr>
      </w:pPr>
    </w:p>
    <w:p w14:paraId="14A1C001" w14:textId="77777777" w:rsidR="00386A69" w:rsidRPr="001B3ED0" w:rsidRDefault="00386A69" w:rsidP="00386A69">
      <w:pPr>
        <w:spacing w:line="276" w:lineRule="auto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 xml:space="preserve">Проректор </w:t>
      </w:r>
    </w:p>
    <w:p w14:paraId="1C4F92B9" w14:textId="77777777" w:rsidR="00386A69" w:rsidRPr="001B3ED0" w:rsidRDefault="00386A69" w:rsidP="00386A69">
      <w:pPr>
        <w:tabs>
          <w:tab w:val="left" w:pos="4536"/>
        </w:tabs>
        <w:spacing w:before="120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>_______________   ___________________   Людмила ГАНУЩАК-ЄФІМЕНКО</w:t>
      </w:r>
    </w:p>
    <w:p w14:paraId="33BC8B10" w14:textId="77777777" w:rsidR="00386A69" w:rsidRPr="00D1212E" w:rsidRDefault="00386A69" w:rsidP="00386A69">
      <w:pPr>
        <w:spacing w:line="276" w:lineRule="auto"/>
        <w:ind w:firstLine="708"/>
        <w:rPr>
          <w:bCs/>
          <w:sz w:val="20"/>
          <w:lang w:val="uk-UA"/>
        </w:rPr>
      </w:pPr>
      <w:r w:rsidRPr="00D1212E">
        <w:rPr>
          <w:bCs/>
          <w:sz w:val="20"/>
          <w:lang w:val="uk-UA"/>
        </w:rPr>
        <w:t>(дата)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>(підпис)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</w:rPr>
        <w:tab/>
      </w:r>
    </w:p>
    <w:p w14:paraId="632FC611" w14:textId="77777777" w:rsidR="00386A69" w:rsidRPr="00D1212E" w:rsidRDefault="00386A69" w:rsidP="00386A69">
      <w:pPr>
        <w:spacing w:line="276" w:lineRule="auto"/>
        <w:rPr>
          <w:bCs/>
          <w:szCs w:val="24"/>
          <w:lang w:val="uk-UA"/>
        </w:rPr>
      </w:pPr>
    </w:p>
    <w:p w14:paraId="3ACE718A" w14:textId="77777777" w:rsidR="00386A69" w:rsidRPr="001B3ED0" w:rsidRDefault="00386A69" w:rsidP="00386A69">
      <w:pPr>
        <w:spacing w:line="276" w:lineRule="auto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>Директор НМЦУПФ</w:t>
      </w:r>
    </w:p>
    <w:p w14:paraId="1CE67C2C" w14:textId="77777777" w:rsidR="00386A69" w:rsidRPr="001B3ED0" w:rsidRDefault="00386A69" w:rsidP="00386A69">
      <w:pPr>
        <w:tabs>
          <w:tab w:val="left" w:pos="4536"/>
        </w:tabs>
        <w:spacing w:before="120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>_______________   _______________________   Олена ГРИГОРЕВСЬКА</w:t>
      </w:r>
    </w:p>
    <w:p w14:paraId="513670EF" w14:textId="77777777" w:rsidR="00386A69" w:rsidRPr="00D1212E" w:rsidRDefault="00386A69" w:rsidP="00386A69">
      <w:pPr>
        <w:spacing w:line="276" w:lineRule="auto"/>
        <w:ind w:firstLine="708"/>
        <w:rPr>
          <w:bCs/>
          <w:sz w:val="20"/>
          <w:lang w:val="uk-UA"/>
        </w:rPr>
      </w:pPr>
      <w:r w:rsidRPr="00D1212E">
        <w:rPr>
          <w:bCs/>
          <w:sz w:val="20"/>
          <w:lang w:val="uk-UA"/>
        </w:rPr>
        <w:t>(дата)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>(підпис)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</w:rPr>
        <w:tab/>
      </w:r>
    </w:p>
    <w:p w14:paraId="30976F92" w14:textId="77777777" w:rsidR="00386A69" w:rsidRPr="00D1212E" w:rsidRDefault="00386A69" w:rsidP="00386A69">
      <w:pPr>
        <w:spacing w:line="276" w:lineRule="auto"/>
        <w:rPr>
          <w:bCs/>
          <w:szCs w:val="24"/>
          <w:lang w:val="uk-UA"/>
        </w:rPr>
      </w:pPr>
    </w:p>
    <w:p w14:paraId="3C9FF959" w14:textId="77777777" w:rsidR="00386A69" w:rsidRPr="001B3ED0" w:rsidRDefault="00386A69" w:rsidP="00386A69">
      <w:pPr>
        <w:rPr>
          <w:bCs/>
          <w:spacing w:val="-4"/>
          <w:sz w:val="28"/>
          <w:szCs w:val="28"/>
          <w:lang w:val="uk-UA"/>
        </w:rPr>
      </w:pPr>
      <w:r w:rsidRPr="001B3ED0">
        <w:rPr>
          <w:bCs/>
          <w:spacing w:val="-4"/>
          <w:sz w:val="28"/>
          <w:szCs w:val="28"/>
          <w:lang w:val="uk-UA"/>
        </w:rPr>
        <w:t xml:space="preserve">Схвалено Вченою радою факультету хімічних та </w:t>
      </w:r>
      <w:proofErr w:type="spellStart"/>
      <w:r w:rsidRPr="001B3ED0">
        <w:rPr>
          <w:bCs/>
          <w:spacing w:val="-4"/>
          <w:sz w:val="28"/>
          <w:szCs w:val="28"/>
          <w:lang w:val="uk-UA"/>
        </w:rPr>
        <w:t>біофармацевтичних</w:t>
      </w:r>
      <w:proofErr w:type="spellEnd"/>
      <w:r w:rsidRPr="001B3ED0">
        <w:rPr>
          <w:bCs/>
          <w:spacing w:val="-4"/>
          <w:sz w:val="28"/>
          <w:szCs w:val="28"/>
          <w:lang w:val="uk-UA"/>
        </w:rPr>
        <w:t xml:space="preserve"> технологій </w:t>
      </w:r>
    </w:p>
    <w:p w14:paraId="602DA5D8" w14:textId="77777777" w:rsidR="00386A69" w:rsidRPr="001B3ED0" w:rsidRDefault="00386A69" w:rsidP="00386A69">
      <w:pPr>
        <w:rPr>
          <w:bCs/>
          <w:i/>
          <w:sz w:val="28"/>
          <w:szCs w:val="28"/>
          <w:u w:val="single"/>
          <w:lang w:val="uk-UA"/>
        </w:rPr>
      </w:pPr>
      <w:r w:rsidRPr="001B3ED0">
        <w:rPr>
          <w:bCs/>
          <w:sz w:val="28"/>
          <w:szCs w:val="28"/>
          <w:lang w:val="uk-UA"/>
        </w:rPr>
        <w:t>від «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2</w:t>
      </w:r>
      <w:r w:rsidRPr="001B3ED0">
        <w:rPr>
          <w:bCs/>
          <w:i/>
          <w:color w:val="FFFFFF"/>
          <w:sz w:val="28"/>
          <w:szCs w:val="28"/>
          <w:u w:val="single"/>
        </w:rPr>
        <w:t xml:space="preserve">   </w:t>
      </w:r>
      <w:r w:rsidRPr="001B3ED0">
        <w:rPr>
          <w:bCs/>
          <w:sz w:val="28"/>
          <w:szCs w:val="28"/>
          <w:lang w:val="uk-UA"/>
        </w:rPr>
        <w:t xml:space="preserve">»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червня</w:t>
      </w:r>
      <w:r w:rsidRPr="001B3ED0">
        <w:rPr>
          <w:bCs/>
          <w:color w:val="FFFFFF"/>
          <w:sz w:val="28"/>
          <w:szCs w:val="28"/>
          <w:lang w:val="uk-UA"/>
        </w:rPr>
        <w:t xml:space="preserve"> </w:t>
      </w:r>
      <w:r w:rsidRPr="001B3ED0">
        <w:rPr>
          <w:bCs/>
          <w:sz w:val="28"/>
          <w:szCs w:val="28"/>
          <w:lang w:val="uk-UA"/>
        </w:rPr>
        <w:t>20</w:t>
      </w:r>
      <w:r w:rsidRPr="001B3ED0">
        <w:rPr>
          <w:bCs/>
          <w:color w:val="FFFFFF"/>
          <w:sz w:val="28"/>
          <w:szCs w:val="28"/>
          <w:lang w:val="uk-UA"/>
        </w:rPr>
        <w:t>23</w:t>
      </w:r>
      <w:r w:rsidRPr="001B3ED0">
        <w:rPr>
          <w:bCs/>
          <w:sz w:val="28"/>
          <w:szCs w:val="28"/>
          <w:lang w:val="uk-UA"/>
        </w:rPr>
        <w:t xml:space="preserve"> року, протокол № 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11</w:t>
      </w:r>
    </w:p>
    <w:p w14:paraId="5240397E" w14:textId="77777777" w:rsidR="00386A69" w:rsidRPr="001B3ED0" w:rsidRDefault="00386A69" w:rsidP="00386A69">
      <w:pPr>
        <w:spacing w:line="276" w:lineRule="auto"/>
        <w:rPr>
          <w:bCs/>
          <w:sz w:val="28"/>
          <w:szCs w:val="28"/>
          <w:lang w:val="uk-UA"/>
        </w:rPr>
      </w:pPr>
    </w:p>
    <w:p w14:paraId="04EA7171" w14:textId="77777777" w:rsidR="00386A69" w:rsidRPr="001B3ED0" w:rsidRDefault="00386A69" w:rsidP="00386A69">
      <w:pPr>
        <w:spacing w:line="276" w:lineRule="auto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 xml:space="preserve">Декан факультету хімічних та </w:t>
      </w:r>
      <w:proofErr w:type="spellStart"/>
      <w:r w:rsidRPr="001B3ED0">
        <w:rPr>
          <w:bCs/>
          <w:sz w:val="28"/>
          <w:szCs w:val="28"/>
          <w:lang w:val="uk-UA"/>
        </w:rPr>
        <w:t>біофармацевтичних</w:t>
      </w:r>
      <w:proofErr w:type="spellEnd"/>
      <w:r w:rsidRPr="001B3ED0">
        <w:rPr>
          <w:bCs/>
          <w:sz w:val="28"/>
          <w:szCs w:val="28"/>
          <w:lang w:val="uk-UA"/>
        </w:rPr>
        <w:t xml:space="preserve"> технологій</w:t>
      </w:r>
    </w:p>
    <w:p w14:paraId="310EA749" w14:textId="77777777" w:rsidR="00386A69" w:rsidRPr="001B3ED0" w:rsidRDefault="00386A69" w:rsidP="00386A69">
      <w:pPr>
        <w:spacing w:before="120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>____________ _______________________  Тетяна ДЕРКАЧ</w:t>
      </w:r>
    </w:p>
    <w:p w14:paraId="1A346DF1" w14:textId="77777777" w:rsidR="00386A69" w:rsidRPr="00D1212E" w:rsidRDefault="00386A69" w:rsidP="00386A69">
      <w:pPr>
        <w:spacing w:line="276" w:lineRule="auto"/>
        <w:ind w:firstLine="426"/>
        <w:rPr>
          <w:bCs/>
          <w:sz w:val="20"/>
          <w:lang w:val="uk-UA"/>
        </w:rPr>
      </w:pPr>
      <w:r w:rsidRPr="00D1212E">
        <w:rPr>
          <w:bCs/>
          <w:sz w:val="20"/>
          <w:lang w:val="uk-UA"/>
        </w:rPr>
        <w:t>(дата)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>(підпис)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 xml:space="preserve"> </w:t>
      </w:r>
    </w:p>
    <w:p w14:paraId="686A88E5" w14:textId="77777777" w:rsidR="00386A69" w:rsidRPr="00D1212E" w:rsidRDefault="00386A69" w:rsidP="00386A69">
      <w:pPr>
        <w:spacing w:line="276" w:lineRule="auto"/>
        <w:rPr>
          <w:bCs/>
          <w:sz w:val="32"/>
          <w:szCs w:val="32"/>
          <w:lang w:val="uk-UA"/>
        </w:rPr>
      </w:pPr>
    </w:p>
    <w:p w14:paraId="5A12AAEE" w14:textId="77777777" w:rsidR="00386A69" w:rsidRPr="001B3ED0" w:rsidRDefault="00386A69" w:rsidP="00386A69">
      <w:pPr>
        <w:rPr>
          <w:bCs/>
          <w:spacing w:val="-4"/>
          <w:sz w:val="28"/>
          <w:szCs w:val="28"/>
          <w:lang w:val="uk-UA"/>
        </w:rPr>
      </w:pPr>
      <w:r w:rsidRPr="001B3ED0">
        <w:rPr>
          <w:bCs/>
          <w:spacing w:val="-4"/>
          <w:sz w:val="28"/>
          <w:szCs w:val="28"/>
          <w:lang w:val="uk-UA"/>
        </w:rPr>
        <w:t xml:space="preserve">Схвалено науково-методичною радою факультету хімічних та </w:t>
      </w:r>
      <w:proofErr w:type="spellStart"/>
      <w:r w:rsidRPr="001B3ED0">
        <w:rPr>
          <w:bCs/>
          <w:spacing w:val="-4"/>
          <w:sz w:val="28"/>
          <w:szCs w:val="28"/>
          <w:lang w:val="uk-UA"/>
        </w:rPr>
        <w:t>біофармацевтичних</w:t>
      </w:r>
      <w:proofErr w:type="spellEnd"/>
      <w:r w:rsidRPr="001B3ED0">
        <w:rPr>
          <w:bCs/>
          <w:spacing w:val="-4"/>
          <w:sz w:val="28"/>
          <w:szCs w:val="28"/>
          <w:lang w:val="uk-UA"/>
        </w:rPr>
        <w:t xml:space="preserve"> технологій </w:t>
      </w:r>
    </w:p>
    <w:p w14:paraId="19346253" w14:textId="77777777" w:rsidR="00386A69" w:rsidRPr="001B3ED0" w:rsidRDefault="00386A69" w:rsidP="00386A69">
      <w:pPr>
        <w:rPr>
          <w:bCs/>
          <w:i/>
          <w:sz w:val="28"/>
          <w:szCs w:val="28"/>
          <w:u w:val="single"/>
          <w:lang w:val="uk-UA"/>
        </w:rPr>
      </w:pPr>
      <w:r w:rsidRPr="001B3ED0">
        <w:rPr>
          <w:bCs/>
          <w:sz w:val="28"/>
          <w:szCs w:val="28"/>
          <w:lang w:val="uk-UA"/>
        </w:rPr>
        <w:t>від «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26</w:t>
      </w:r>
      <w:r w:rsidRPr="001B3ED0">
        <w:rPr>
          <w:bCs/>
          <w:i/>
          <w:color w:val="FFFFFF"/>
          <w:sz w:val="28"/>
          <w:szCs w:val="28"/>
          <w:u w:val="single"/>
        </w:rPr>
        <w:t xml:space="preserve"> </w:t>
      </w:r>
      <w:r w:rsidRPr="001B3ED0">
        <w:rPr>
          <w:bCs/>
          <w:sz w:val="28"/>
          <w:szCs w:val="28"/>
          <w:lang w:val="uk-UA"/>
        </w:rPr>
        <w:t xml:space="preserve">»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червня</w:t>
      </w:r>
      <w:r w:rsidRPr="001B3ED0">
        <w:rPr>
          <w:bCs/>
          <w:color w:val="FFFFFF"/>
          <w:sz w:val="28"/>
          <w:szCs w:val="28"/>
          <w:lang w:val="uk-UA"/>
        </w:rPr>
        <w:t xml:space="preserve"> </w:t>
      </w:r>
      <w:r w:rsidRPr="001B3ED0">
        <w:rPr>
          <w:bCs/>
          <w:sz w:val="28"/>
          <w:szCs w:val="28"/>
          <w:lang w:val="uk-UA"/>
        </w:rPr>
        <w:t>20</w:t>
      </w:r>
      <w:r w:rsidRPr="001B3ED0">
        <w:rPr>
          <w:bCs/>
          <w:color w:val="FFFFFF"/>
          <w:sz w:val="28"/>
          <w:szCs w:val="28"/>
          <w:lang w:val="uk-UA"/>
        </w:rPr>
        <w:t>23</w:t>
      </w:r>
      <w:r w:rsidRPr="001B3ED0">
        <w:rPr>
          <w:bCs/>
          <w:sz w:val="28"/>
          <w:szCs w:val="28"/>
          <w:lang w:val="uk-UA"/>
        </w:rPr>
        <w:t xml:space="preserve"> року, протокол № 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11</w:t>
      </w:r>
    </w:p>
    <w:p w14:paraId="09ACD948" w14:textId="77777777" w:rsidR="00386A69" w:rsidRPr="001B3ED0" w:rsidRDefault="00386A69" w:rsidP="00386A69">
      <w:pPr>
        <w:spacing w:line="276" w:lineRule="auto"/>
        <w:rPr>
          <w:bCs/>
          <w:sz w:val="28"/>
          <w:szCs w:val="28"/>
          <w:lang w:val="uk-UA"/>
        </w:rPr>
      </w:pPr>
    </w:p>
    <w:p w14:paraId="47184B70" w14:textId="77777777" w:rsidR="00386A69" w:rsidRPr="001B3ED0" w:rsidRDefault="00386A69" w:rsidP="00386A69">
      <w:pPr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>Обговорено та рекомендовано на засіданні кафедри хімічних технологій та ресурсозбереження</w:t>
      </w:r>
    </w:p>
    <w:p w14:paraId="0A12EEF1" w14:textId="77777777" w:rsidR="00386A69" w:rsidRPr="001B3ED0" w:rsidRDefault="00386A69" w:rsidP="00386A69">
      <w:pPr>
        <w:rPr>
          <w:bCs/>
          <w:i/>
          <w:sz w:val="28"/>
          <w:szCs w:val="28"/>
          <w:u w:val="single"/>
          <w:lang w:val="uk-UA"/>
        </w:rPr>
      </w:pPr>
      <w:r w:rsidRPr="001B3ED0">
        <w:rPr>
          <w:bCs/>
          <w:sz w:val="28"/>
          <w:szCs w:val="28"/>
          <w:lang w:val="uk-UA"/>
        </w:rPr>
        <w:t>«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26</w:t>
      </w:r>
      <w:r w:rsidRPr="001B3ED0">
        <w:rPr>
          <w:bCs/>
          <w:i/>
          <w:color w:val="FFFFFF"/>
          <w:sz w:val="28"/>
          <w:szCs w:val="28"/>
          <w:u w:val="single"/>
        </w:rPr>
        <w:t xml:space="preserve"> </w:t>
      </w:r>
      <w:r w:rsidRPr="001B3ED0">
        <w:rPr>
          <w:bCs/>
          <w:sz w:val="28"/>
          <w:szCs w:val="28"/>
          <w:lang w:val="uk-UA"/>
        </w:rPr>
        <w:t xml:space="preserve">»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червня</w:t>
      </w:r>
      <w:r w:rsidRPr="001B3ED0">
        <w:rPr>
          <w:bCs/>
          <w:color w:val="FFFFFF"/>
          <w:sz w:val="28"/>
          <w:szCs w:val="28"/>
          <w:lang w:val="uk-UA"/>
        </w:rPr>
        <w:t xml:space="preserve"> </w:t>
      </w:r>
      <w:r w:rsidRPr="001B3ED0">
        <w:rPr>
          <w:bCs/>
          <w:sz w:val="28"/>
          <w:szCs w:val="28"/>
          <w:lang w:val="uk-UA"/>
        </w:rPr>
        <w:t>20</w:t>
      </w:r>
      <w:r w:rsidRPr="001B3ED0">
        <w:rPr>
          <w:bCs/>
          <w:color w:val="FFFFFF"/>
          <w:sz w:val="28"/>
          <w:szCs w:val="28"/>
          <w:lang w:val="uk-UA"/>
        </w:rPr>
        <w:t>23</w:t>
      </w:r>
      <w:r w:rsidRPr="001B3ED0">
        <w:rPr>
          <w:bCs/>
          <w:sz w:val="28"/>
          <w:szCs w:val="28"/>
          <w:lang w:val="uk-UA"/>
        </w:rPr>
        <w:t xml:space="preserve"> року, протокол № </w:t>
      </w:r>
      <w:r w:rsidRPr="001B3ED0">
        <w:rPr>
          <w:bCs/>
          <w:sz w:val="28"/>
          <w:szCs w:val="28"/>
        </w:rPr>
        <w:t xml:space="preserve"> </w:t>
      </w:r>
      <w:r w:rsidRPr="001B3ED0">
        <w:rPr>
          <w:bCs/>
          <w:i/>
          <w:color w:val="FFFFFF"/>
          <w:sz w:val="28"/>
          <w:szCs w:val="28"/>
          <w:u w:val="single"/>
          <w:lang w:val="uk-UA"/>
        </w:rPr>
        <w:t>17</w:t>
      </w:r>
    </w:p>
    <w:p w14:paraId="13655292" w14:textId="77777777" w:rsidR="00386A69" w:rsidRPr="001B3ED0" w:rsidRDefault="00386A69" w:rsidP="00386A69">
      <w:pPr>
        <w:spacing w:line="276" w:lineRule="auto"/>
        <w:rPr>
          <w:bCs/>
          <w:sz w:val="28"/>
          <w:szCs w:val="28"/>
          <w:lang w:val="uk-UA"/>
        </w:rPr>
      </w:pPr>
    </w:p>
    <w:p w14:paraId="311D554D" w14:textId="77777777" w:rsidR="00386A69" w:rsidRPr="001B3ED0" w:rsidRDefault="00386A69" w:rsidP="00386A69">
      <w:pPr>
        <w:spacing w:line="276" w:lineRule="auto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>Завідувач кафедри  хімічних технологій та ресурсозбереження</w:t>
      </w:r>
    </w:p>
    <w:p w14:paraId="4D5E2F88" w14:textId="77777777" w:rsidR="00386A69" w:rsidRPr="001B3ED0" w:rsidRDefault="00386A69" w:rsidP="00386A69">
      <w:pPr>
        <w:spacing w:before="120" w:line="276" w:lineRule="auto"/>
        <w:rPr>
          <w:bCs/>
          <w:sz w:val="28"/>
          <w:szCs w:val="28"/>
          <w:lang w:val="uk-UA"/>
        </w:rPr>
      </w:pPr>
      <w:r w:rsidRPr="001B3ED0">
        <w:rPr>
          <w:bCs/>
          <w:sz w:val="28"/>
          <w:szCs w:val="28"/>
          <w:lang w:val="uk-UA"/>
        </w:rPr>
        <w:t>____________ _______________________  Вікторія ПЛАВАН</w:t>
      </w:r>
    </w:p>
    <w:p w14:paraId="315255F7" w14:textId="77777777" w:rsidR="00386A69" w:rsidRPr="00D1212E" w:rsidRDefault="00386A69" w:rsidP="00386A69">
      <w:pPr>
        <w:spacing w:line="276" w:lineRule="auto"/>
        <w:ind w:firstLine="426"/>
        <w:rPr>
          <w:bCs/>
          <w:sz w:val="20"/>
          <w:lang w:val="uk-UA"/>
        </w:rPr>
      </w:pPr>
      <w:r w:rsidRPr="00D1212E">
        <w:rPr>
          <w:bCs/>
          <w:sz w:val="20"/>
          <w:lang w:val="uk-UA"/>
        </w:rPr>
        <w:t>(дата)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>(підпис)</w:t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</w:r>
      <w:r w:rsidRPr="00D1212E">
        <w:rPr>
          <w:bCs/>
          <w:sz w:val="20"/>
          <w:lang w:val="uk-UA"/>
        </w:rPr>
        <w:tab/>
        <w:t xml:space="preserve"> </w:t>
      </w:r>
    </w:p>
    <w:p w14:paraId="3EB8AB3D" w14:textId="77777777" w:rsidR="00386A69" w:rsidRPr="00573DB8" w:rsidRDefault="00386A69" w:rsidP="00386A69">
      <w:pPr>
        <w:keepNext/>
        <w:tabs>
          <w:tab w:val="left" w:pos="1620"/>
        </w:tabs>
        <w:jc w:val="center"/>
        <w:rPr>
          <w:color w:val="000000" w:themeColor="text1"/>
          <w:szCs w:val="24"/>
          <w:lang w:val="uk-UA"/>
        </w:rPr>
      </w:pPr>
    </w:p>
    <w:p w14:paraId="0A1698FB" w14:textId="77777777" w:rsidR="00D1212E" w:rsidRDefault="00D1212E">
      <w:pPr>
        <w:suppressAutoHyphens w:val="0"/>
        <w:rPr>
          <w:caps/>
          <w:color w:val="000000" w:themeColor="text1"/>
          <w:sz w:val="28"/>
          <w:szCs w:val="28"/>
          <w:lang w:val="uk-UA" w:eastAsia="ru-RU"/>
        </w:rPr>
      </w:pPr>
      <w:r>
        <w:rPr>
          <w:caps/>
          <w:color w:val="000000" w:themeColor="text1"/>
          <w:sz w:val="28"/>
          <w:szCs w:val="28"/>
          <w:lang w:val="uk-UA" w:eastAsia="ru-RU"/>
        </w:rPr>
        <w:br w:type="page"/>
      </w:r>
    </w:p>
    <w:p w14:paraId="41B66B3F" w14:textId="72A6F51F" w:rsidR="005F0579" w:rsidRPr="00573DB8" w:rsidRDefault="005F0579" w:rsidP="00573DB8">
      <w:pPr>
        <w:jc w:val="center"/>
        <w:rPr>
          <w:caps/>
          <w:color w:val="000000" w:themeColor="text1"/>
          <w:sz w:val="28"/>
          <w:szCs w:val="28"/>
          <w:lang w:val="uk-UA" w:eastAsia="ru-RU"/>
        </w:rPr>
      </w:pPr>
      <w:r w:rsidRPr="00573DB8">
        <w:rPr>
          <w:caps/>
          <w:color w:val="000000" w:themeColor="text1"/>
          <w:sz w:val="28"/>
          <w:szCs w:val="28"/>
          <w:lang w:val="uk-UA" w:eastAsia="ru-RU"/>
        </w:rPr>
        <w:lastRenderedPageBreak/>
        <w:t>Передмова</w:t>
      </w:r>
    </w:p>
    <w:p w14:paraId="0E3D38DD" w14:textId="77777777" w:rsidR="005F0579" w:rsidRPr="00573DB8" w:rsidRDefault="005F0579" w:rsidP="00573DB8">
      <w:pPr>
        <w:jc w:val="center"/>
        <w:rPr>
          <w:color w:val="000000" w:themeColor="text1"/>
          <w:sz w:val="16"/>
          <w:szCs w:val="16"/>
          <w:lang w:val="uk-UA" w:eastAsia="ru-RU"/>
        </w:rPr>
      </w:pPr>
    </w:p>
    <w:p w14:paraId="5DBB3C1E" w14:textId="77777777" w:rsidR="005F0579" w:rsidRPr="00573DB8" w:rsidRDefault="005F0579" w:rsidP="00573DB8">
      <w:pPr>
        <w:spacing w:after="120"/>
        <w:rPr>
          <w:color w:val="000000" w:themeColor="text1"/>
          <w:szCs w:val="24"/>
          <w:u w:val="single"/>
          <w:lang w:val="uk-UA" w:eastAsia="ru-RU"/>
        </w:rPr>
      </w:pPr>
      <w:r w:rsidRPr="00573DB8">
        <w:rPr>
          <w:color w:val="000000" w:themeColor="text1"/>
          <w:szCs w:val="24"/>
          <w:lang w:eastAsia="ru-RU"/>
        </w:rPr>
        <w:t xml:space="preserve">РОЗРОБЛЕНО: </w:t>
      </w:r>
      <w:r w:rsidRPr="00573DB8">
        <w:rPr>
          <w:color w:val="000000" w:themeColor="text1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14:paraId="187427B3" w14:textId="77777777" w:rsidR="00386A69" w:rsidRPr="00CE365A" w:rsidRDefault="00386A69" w:rsidP="00386A69">
      <w:pPr>
        <w:spacing w:after="120"/>
        <w:rPr>
          <w:caps/>
          <w:color w:val="000000" w:themeColor="text1"/>
          <w:sz w:val="28"/>
          <w:szCs w:val="28"/>
          <w:lang w:val="uk-UA"/>
        </w:rPr>
      </w:pPr>
      <w:r w:rsidRPr="00CE365A">
        <w:rPr>
          <w:caps/>
          <w:color w:val="000000" w:themeColor="text1"/>
          <w:sz w:val="28"/>
          <w:szCs w:val="28"/>
          <w:lang w:val="uk-UA"/>
        </w:rPr>
        <w:t>Розробники: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369"/>
        <w:gridCol w:w="1331"/>
        <w:gridCol w:w="1121"/>
      </w:tblGrid>
      <w:tr w:rsidR="008C53C1" w:rsidRPr="007B08F3" w14:paraId="1FD02790" w14:textId="77777777" w:rsidTr="008C53C1">
        <w:trPr>
          <w:trHeight w:val="389"/>
        </w:trPr>
        <w:tc>
          <w:tcPr>
            <w:tcW w:w="1809" w:type="dxa"/>
            <w:shd w:val="clear" w:color="auto" w:fill="auto"/>
            <w:vAlign w:val="center"/>
          </w:tcPr>
          <w:p w14:paraId="150152EA" w14:textId="77777777" w:rsidR="008C53C1" w:rsidRPr="007B08F3" w:rsidRDefault="008C53C1" w:rsidP="008C53C1">
            <w:pPr>
              <w:ind w:left="-113" w:right="-113"/>
              <w:jc w:val="center"/>
              <w:rPr>
                <w:color w:val="000000" w:themeColor="text1"/>
                <w:lang w:val="uk-UA"/>
              </w:rPr>
            </w:pPr>
            <w:r w:rsidRPr="00BE4526">
              <w:rPr>
                <w:lang w:val="uk-UA" w:eastAsia="ru-RU"/>
              </w:rPr>
              <w:t>Робоча група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6ED695C0" w14:textId="77777777" w:rsidR="008C53C1" w:rsidRPr="007B08F3" w:rsidRDefault="008C53C1" w:rsidP="008C53C1">
            <w:pPr>
              <w:jc w:val="center"/>
              <w:rPr>
                <w:color w:val="000000" w:themeColor="text1"/>
                <w:lang w:val="uk-UA"/>
              </w:rPr>
            </w:pPr>
            <w:r w:rsidRPr="007F5D95">
              <w:rPr>
                <w:lang w:val="uk-UA" w:eastAsia="ru-RU"/>
              </w:rPr>
              <w:t>Інформація про склад робочої групи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93BD02D" w14:textId="77777777" w:rsidR="008C53C1" w:rsidRPr="007B08F3" w:rsidRDefault="008C53C1" w:rsidP="008C53C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7B08F3">
              <w:rPr>
                <w:color w:val="000000" w:themeColor="text1"/>
                <w:lang w:val="uk-UA"/>
              </w:rPr>
              <w:t>Підпис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E17B4" w14:textId="77777777" w:rsidR="008C53C1" w:rsidRPr="007B08F3" w:rsidRDefault="008C53C1" w:rsidP="008C53C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7B08F3">
              <w:rPr>
                <w:color w:val="000000" w:themeColor="text1"/>
                <w:lang w:val="uk-UA"/>
              </w:rPr>
              <w:t>Дата</w:t>
            </w:r>
          </w:p>
        </w:tc>
      </w:tr>
      <w:tr w:rsidR="008C53C1" w:rsidRPr="007B08F3" w14:paraId="2B27AE56" w14:textId="77777777" w:rsidTr="008C53C1">
        <w:trPr>
          <w:trHeight w:val="389"/>
        </w:trPr>
        <w:tc>
          <w:tcPr>
            <w:tcW w:w="1809" w:type="dxa"/>
            <w:vMerge w:val="restart"/>
            <w:shd w:val="clear" w:color="auto" w:fill="auto"/>
          </w:tcPr>
          <w:p w14:paraId="0F8A8A9E" w14:textId="77777777" w:rsidR="008C53C1" w:rsidRPr="007B08F3" w:rsidRDefault="008C53C1" w:rsidP="008C53C1">
            <w:pPr>
              <w:rPr>
                <w:color w:val="000000" w:themeColor="text1"/>
                <w:szCs w:val="24"/>
                <w:lang w:val="uk-UA" w:eastAsia="ru-RU"/>
              </w:rPr>
            </w:pPr>
            <w:r>
              <w:rPr>
                <w:color w:val="000000" w:themeColor="text1"/>
                <w:szCs w:val="24"/>
                <w:lang w:val="uk-UA" w:eastAsia="ru-RU"/>
              </w:rPr>
              <w:t>Група забезпечення освітньо-професійної програми</w:t>
            </w:r>
          </w:p>
        </w:tc>
        <w:tc>
          <w:tcPr>
            <w:tcW w:w="5454" w:type="dxa"/>
            <w:shd w:val="clear" w:color="auto" w:fill="auto"/>
          </w:tcPr>
          <w:p w14:paraId="50F497EE" w14:textId="77777777" w:rsidR="008C53C1" w:rsidRDefault="008C53C1" w:rsidP="008C53C1">
            <w:pPr>
              <w:rPr>
                <w:bCs/>
                <w:color w:val="000000" w:themeColor="text1"/>
                <w:szCs w:val="24"/>
                <w:lang w:val="uk-UA"/>
              </w:rPr>
            </w:pPr>
            <w:r w:rsidRPr="007B08F3">
              <w:rPr>
                <w:color w:val="000000" w:themeColor="text1"/>
                <w:szCs w:val="24"/>
                <w:lang w:val="uk-UA" w:eastAsia="ru-RU"/>
              </w:rPr>
              <w:t>Гарант освітньої програми</w:t>
            </w:r>
            <w:r>
              <w:rPr>
                <w:bCs/>
                <w:color w:val="000000" w:themeColor="text1"/>
                <w:szCs w:val="24"/>
                <w:lang w:val="uk-UA"/>
              </w:rPr>
              <w:t xml:space="preserve"> – </w:t>
            </w:r>
          </w:p>
          <w:p w14:paraId="527558B5" w14:textId="6B387E61" w:rsidR="008C53C1" w:rsidRPr="007B08F3" w:rsidRDefault="001D502E" w:rsidP="008C53C1">
            <w:pPr>
              <w:rPr>
                <w:bCs/>
                <w:color w:val="000000" w:themeColor="text1"/>
                <w:szCs w:val="24"/>
                <w:lang w:val="uk-UA"/>
              </w:rPr>
            </w:pPr>
            <w:r>
              <w:rPr>
                <w:bCs/>
                <w:color w:val="000000" w:themeColor="text1"/>
                <w:szCs w:val="24"/>
                <w:lang w:val="uk-UA"/>
              </w:rPr>
              <w:t>Ляшок Ірина Олександрівна</w:t>
            </w:r>
            <w:r w:rsidR="008C53C1">
              <w:rPr>
                <w:bCs/>
                <w:color w:val="000000" w:themeColor="text1"/>
                <w:szCs w:val="24"/>
                <w:lang w:val="uk-UA"/>
              </w:rPr>
              <w:t xml:space="preserve">, </w:t>
            </w:r>
            <w:proofErr w:type="spellStart"/>
            <w:r w:rsidR="008C53C1" w:rsidRPr="007B08F3">
              <w:rPr>
                <w:bCs/>
                <w:color w:val="000000" w:themeColor="text1"/>
                <w:szCs w:val="24"/>
                <w:lang w:val="uk-UA"/>
              </w:rPr>
              <w:t>к.т.н</w:t>
            </w:r>
            <w:proofErr w:type="spellEnd"/>
            <w:r w:rsidR="008C53C1" w:rsidRPr="007B08F3">
              <w:rPr>
                <w:bCs/>
                <w:color w:val="000000" w:themeColor="text1"/>
                <w:szCs w:val="24"/>
                <w:lang w:val="uk-UA"/>
              </w:rPr>
              <w:t>., доцент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AD8EA06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6D2F3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</w:tr>
      <w:tr w:rsidR="008C53C1" w:rsidRPr="007B08F3" w14:paraId="3621C7EB" w14:textId="77777777" w:rsidTr="008C53C1">
        <w:trPr>
          <w:trHeight w:val="389"/>
        </w:trPr>
        <w:tc>
          <w:tcPr>
            <w:tcW w:w="1809" w:type="dxa"/>
            <w:vMerge/>
            <w:shd w:val="clear" w:color="auto" w:fill="auto"/>
          </w:tcPr>
          <w:p w14:paraId="2C57EF09" w14:textId="77777777" w:rsidR="008C53C1" w:rsidRDefault="008C53C1" w:rsidP="008C53C1">
            <w:pPr>
              <w:rPr>
                <w:color w:val="000000" w:themeColor="text1"/>
                <w:szCs w:val="24"/>
                <w:lang w:val="uk-UA" w:eastAsia="ru-RU"/>
              </w:rPr>
            </w:pPr>
          </w:p>
        </w:tc>
        <w:tc>
          <w:tcPr>
            <w:tcW w:w="5454" w:type="dxa"/>
            <w:shd w:val="clear" w:color="auto" w:fill="auto"/>
          </w:tcPr>
          <w:p w14:paraId="2B6B63FE" w14:textId="2B121909" w:rsidR="00C335F1" w:rsidRDefault="00EB1A3F" w:rsidP="008C53C1">
            <w:pPr>
              <w:rPr>
                <w:bCs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bCs/>
                <w:color w:val="000000" w:themeColor="text1"/>
                <w:szCs w:val="24"/>
                <w:lang w:val="uk-UA"/>
              </w:rPr>
              <w:t>Плаван</w:t>
            </w:r>
            <w:proofErr w:type="spellEnd"/>
            <w:r>
              <w:rPr>
                <w:bCs/>
                <w:color w:val="000000" w:themeColor="text1"/>
                <w:szCs w:val="24"/>
                <w:lang w:val="uk-UA"/>
              </w:rPr>
              <w:t xml:space="preserve"> Вікторія Петрівна</w:t>
            </w:r>
            <w:r w:rsidR="008C53C1" w:rsidRPr="007B08F3">
              <w:rPr>
                <w:bCs/>
                <w:color w:val="000000" w:themeColor="text1"/>
                <w:szCs w:val="24"/>
                <w:lang w:val="uk-UA"/>
              </w:rPr>
              <w:t xml:space="preserve">, </w:t>
            </w:r>
          </w:p>
          <w:p w14:paraId="447A0549" w14:textId="58ED08C4" w:rsidR="008C53C1" w:rsidRPr="007B08F3" w:rsidRDefault="00EB1A3F" w:rsidP="008C53C1">
            <w:pPr>
              <w:rPr>
                <w:bCs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bCs/>
                <w:color w:val="000000" w:themeColor="text1"/>
                <w:szCs w:val="24"/>
                <w:lang w:val="uk-UA"/>
              </w:rPr>
              <w:t>д</w:t>
            </w:r>
            <w:r w:rsidR="008C53C1" w:rsidRPr="007B08F3">
              <w:rPr>
                <w:bCs/>
                <w:color w:val="000000" w:themeColor="text1"/>
                <w:szCs w:val="24"/>
                <w:lang w:val="uk-UA"/>
              </w:rPr>
              <w:t>.т.н</w:t>
            </w:r>
            <w:proofErr w:type="spellEnd"/>
            <w:r w:rsidR="008C53C1" w:rsidRPr="007B08F3">
              <w:rPr>
                <w:bCs/>
                <w:color w:val="000000" w:themeColor="text1"/>
                <w:szCs w:val="24"/>
                <w:lang w:val="uk-UA"/>
              </w:rPr>
              <w:t xml:space="preserve">., </w:t>
            </w:r>
            <w:r>
              <w:rPr>
                <w:bCs/>
                <w:color w:val="000000" w:themeColor="text1"/>
                <w:szCs w:val="24"/>
                <w:lang w:val="uk-UA"/>
              </w:rPr>
              <w:t>професор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8299345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037810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</w:tr>
      <w:tr w:rsidR="00524275" w:rsidRPr="007B08F3" w14:paraId="6BAE5C41" w14:textId="77777777" w:rsidTr="00524275">
        <w:trPr>
          <w:trHeight w:val="571"/>
        </w:trPr>
        <w:tc>
          <w:tcPr>
            <w:tcW w:w="1809" w:type="dxa"/>
            <w:vMerge/>
            <w:shd w:val="clear" w:color="auto" w:fill="auto"/>
          </w:tcPr>
          <w:p w14:paraId="48FF4E7F" w14:textId="77777777" w:rsidR="00524275" w:rsidRDefault="00524275" w:rsidP="008C53C1">
            <w:pPr>
              <w:rPr>
                <w:color w:val="000000" w:themeColor="text1"/>
                <w:szCs w:val="24"/>
                <w:lang w:val="uk-UA" w:eastAsia="ru-RU"/>
              </w:rPr>
            </w:pPr>
          </w:p>
        </w:tc>
        <w:tc>
          <w:tcPr>
            <w:tcW w:w="5454" w:type="dxa"/>
            <w:shd w:val="clear" w:color="auto" w:fill="auto"/>
          </w:tcPr>
          <w:p w14:paraId="45722134" w14:textId="0AE81A6F" w:rsidR="00524275" w:rsidRDefault="00524275" w:rsidP="008C53C1">
            <w:pPr>
              <w:rPr>
                <w:bCs/>
                <w:color w:val="000000" w:themeColor="text1"/>
                <w:spacing w:val="-6"/>
                <w:szCs w:val="24"/>
                <w:lang w:val="uk-UA"/>
              </w:rPr>
            </w:pPr>
            <w:r>
              <w:rPr>
                <w:bCs/>
                <w:color w:val="000000" w:themeColor="text1"/>
                <w:spacing w:val="-6"/>
                <w:szCs w:val="24"/>
                <w:lang w:val="uk-UA"/>
              </w:rPr>
              <w:t xml:space="preserve">Іщенко Олена Володимирівна, </w:t>
            </w:r>
          </w:p>
          <w:p w14:paraId="05734CF6" w14:textId="4480C634" w:rsidR="00524275" w:rsidRPr="007B08F3" w:rsidRDefault="00524275" w:rsidP="00524275">
            <w:pPr>
              <w:rPr>
                <w:bCs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bCs/>
                <w:color w:val="000000" w:themeColor="text1"/>
                <w:spacing w:val="-6"/>
                <w:szCs w:val="24"/>
                <w:lang w:val="uk-UA"/>
              </w:rPr>
              <w:t>д.т</w:t>
            </w:r>
            <w:r w:rsidRPr="00EB1A3F">
              <w:rPr>
                <w:bCs/>
                <w:color w:val="000000" w:themeColor="text1"/>
                <w:spacing w:val="-6"/>
                <w:szCs w:val="24"/>
                <w:lang w:val="uk-UA"/>
              </w:rPr>
              <w:t>.н</w:t>
            </w:r>
            <w:proofErr w:type="spellEnd"/>
            <w:r w:rsidRPr="00EB1A3F">
              <w:rPr>
                <w:bCs/>
                <w:color w:val="000000" w:themeColor="text1"/>
                <w:spacing w:val="-6"/>
                <w:szCs w:val="24"/>
                <w:lang w:val="uk-UA"/>
              </w:rPr>
              <w:t>.</w:t>
            </w:r>
            <w:r>
              <w:rPr>
                <w:bCs/>
                <w:color w:val="000000" w:themeColor="text1"/>
                <w:spacing w:val="-6"/>
                <w:szCs w:val="24"/>
                <w:lang w:val="uk-UA"/>
              </w:rPr>
              <w:t>, професор</w:t>
            </w:r>
            <w:r w:rsidRPr="007B08F3">
              <w:rPr>
                <w:bCs/>
                <w:color w:val="000000" w:themeColor="text1"/>
                <w:spacing w:val="-6"/>
                <w:szCs w:val="24"/>
                <w:lang w:val="uk-UA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35C1F48" w14:textId="77777777" w:rsidR="00524275" w:rsidRPr="007B08F3" w:rsidRDefault="00524275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28E38C" w14:textId="77777777" w:rsidR="00524275" w:rsidRPr="007B08F3" w:rsidRDefault="00524275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</w:tr>
      <w:tr w:rsidR="008C53C1" w:rsidRPr="00A44972" w14:paraId="53404C9D" w14:textId="77777777" w:rsidTr="008C53C1">
        <w:trPr>
          <w:trHeight w:val="389"/>
        </w:trPr>
        <w:tc>
          <w:tcPr>
            <w:tcW w:w="1809" w:type="dxa"/>
            <w:vMerge w:val="restart"/>
            <w:shd w:val="clear" w:color="auto" w:fill="auto"/>
          </w:tcPr>
          <w:p w14:paraId="0CE3963C" w14:textId="77777777" w:rsidR="008C53C1" w:rsidRPr="007B08F3" w:rsidRDefault="008C53C1" w:rsidP="008C53C1">
            <w:pPr>
              <w:rPr>
                <w:color w:val="000000" w:themeColor="text1"/>
                <w:szCs w:val="24"/>
                <w:lang w:val="uk-UA" w:eastAsia="ru-RU"/>
              </w:rPr>
            </w:pPr>
            <w:proofErr w:type="spellStart"/>
            <w:r>
              <w:rPr>
                <w:color w:val="000000" w:themeColor="text1"/>
                <w:szCs w:val="24"/>
                <w:lang w:val="uk-UA" w:eastAsia="ru-RU"/>
              </w:rPr>
              <w:t>Стейкхолдери</w:t>
            </w:r>
            <w:proofErr w:type="spellEnd"/>
          </w:p>
        </w:tc>
        <w:tc>
          <w:tcPr>
            <w:tcW w:w="5454" w:type="dxa"/>
            <w:shd w:val="clear" w:color="auto" w:fill="auto"/>
          </w:tcPr>
          <w:p w14:paraId="12072B14" w14:textId="46ED8CA2" w:rsidR="008C53C1" w:rsidRPr="00524275" w:rsidRDefault="00524275" w:rsidP="00524275">
            <w:pPr>
              <w:rPr>
                <w:bCs/>
                <w:color w:val="000000" w:themeColor="text1"/>
                <w:szCs w:val="24"/>
                <w:lang w:val="uk-UA"/>
              </w:rPr>
            </w:pPr>
            <w:r w:rsidRPr="00524275">
              <w:rPr>
                <w:bCs/>
                <w:color w:val="000000" w:themeColor="text1"/>
                <w:szCs w:val="24"/>
                <w:lang w:val="uk-UA"/>
              </w:rPr>
              <w:t>Якименко Ганна Миколаївна</w:t>
            </w:r>
            <w:r w:rsidR="008C53C1" w:rsidRPr="00524275">
              <w:rPr>
                <w:bCs/>
                <w:color w:val="000000" w:themeColor="text1"/>
                <w:szCs w:val="24"/>
                <w:lang w:val="uk-UA"/>
              </w:rPr>
              <w:t xml:space="preserve">, </w:t>
            </w:r>
            <w:proofErr w:type="spellStart"/>
            <w:r w:rsidRPr="00524275">
              <w:rPr>
                <w:bCs/>
                <w:color w:val="000000" w:themeColor="text1"/>
                <w:szCs w:val="24"/>
                <w:lang w:val="uk-UA"/>
              </w:rPr>
              <w:t>к.б.н</w:t>
            </w:r>
            <w:proofErr w:type="spellEnd"/>
            <w:r w:rsidRPr="00524275">
              <w:rPr>
                <w:bCs/>
                <w:color w:val="000000" w:themeColor="text1"/>
                <w:szCs w:val="24"/>
                <w:lang w:val="uk-UA"/>
              </w:rPr>
              <w:t>., експерт з охорони довкілля НЕК «Укренерго»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80C6958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22EF5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</w:tr>
      <w:tr w:rsidR="008C53C1" w:rsidRPr="00524275" w14:paraId="69764AC4" w14:textId="77777777" w:rsidTr="008C53C1">
        <w:trPr>
          <w:trHeight w:val="389"/>
        </w:trPr>
        <w:tc>
          <w:tcPr>
            <w:tcW w:w="1809" w:type="dxa"/>
            <w:vMerge/>
            <w:shd w:val="clear" w:color="auto" w:fill="auto"/>
          </w:tcPr>
          <w:p w14:paraId="64C7F42E" w14:textId="77777777" w:rsidR="008C53C1" w:rsidRDefault="008C53C1" w:rsidP="008C53C1">
            <w:pPr>
              <w:rPr>
                <w:color w:val="000000" w:themeColor="text1"/>
                <w:szCs w:val="24"/>
                <w:lang w:val="uk-UA" w:eastAsia="ru-RU"/>
              </w:rPr>
            </w:pPr>
          </w:p>
        </w:tc>
        <w:tc>
          <w:tcPr>
            <w:tcW w:w="5454" w:type="dxa"/>
            <w:shd w:val="clear" w:color="auto" w:fill="auto"/>
          </w:tcPr>
          <w:p w14:paraId="65EF7E0C" w14:textId="3B1C04E2" w:rsidR="008C53C1" w:rsidRPr="007B08F3" w:rsidRDefault="008C53C1" w:rsidP="008C53C1">
            <w:pPr>
              <w:rPr>
                <w:bCs/>
                <w:color w:val="000000" w:themeColor="text1"/>
                <w:szCs w:val="24"/>
                <w:lang w:val="uk-UA"/>
              </w:rPr>
            </w:pPr>
            <w:r>
              <w:rPr>
                <w:bCs/>
                <w:color w:val="000000" w:themeColor="text1"/>
                <w:szCs w:val="24"/>
                <w:lang w:val="uk-UA"/>
              </w:rPr>
              <w:t>К</w:t>
            </w:r>
            <w:r w:rsidR="00EB1A3F">
              <w:rPr>
                <w:bCs/>
                <w:color w:val="000000" w:themeColor="text1"/>
                <w:szCs w:val="24"/>
                <w:lang w:val="uk-UA"/>
              </w:rPr>
              <w:t>оломієць</w:t>
            </w:r>
            <w:r>
              <w:rPr>
                <w:bCs/>
                <w:color w:val="000000" w:themeColor="text1"/>
                <w:szCs w:val="24"/>
                <w:lang w:val="uk-UA"/>
              </w:rPr>
              <w:t xml:space="preserve"> </w:t>
            </w:r>
            <w:r w:rsidR="00EB1A3F">
              <w:rPr>
                <w:bCs/>
                <w:color w:val="000000" w:themeColor="text1"/>
                <w:szCs w:val="24"/>
                <w:lang w:val="uk-UA"/>
              </w:rPr>
              <w:t>Вікторія</w:t>
            </w:r>
            <w:r>
              <w:rPr>
                <w:bCs/>
                <w:color w:val="000000" w:themeColor="text1"/>
                <w:szCs w:val="24"/>
                <w:lang w:val="uk-UA"/>
              </w:rPr>
              <w:t xml:space="preserve"> </w:t>
            </w:r>
            <w:proofErr w:type="spellStart"/>
            <w:r w:rsidR="00EB1A3F">
              <w:rPr>
                <w:bCs/>
                <w:color w:val="000000" w:themeColor="text1"/>
                <w:szCs w:val="24"/>
                <w:lang w:val="uk-UA"/>
              </w:rPr>
              <w:t>Генаді</w:t>
            </w:r>
            <w:r>
              <w:rPr>
                <w:bCs/>
                <w:color w:val="000000" w:themeColor="text1"/>
                <w:szCs w:val="24"/>
                <w:lang w:val="uk-UA"/>
              </w:rPr>
              <w:t>ївна</w:t>
            </w:r>
            <w:proofErr w:type="spellEnd"/>
            <w:r>
              <w:rPr>
                <w:bCs/>
                <w:color w:val="000000" w:themeColor="text1"/>
                <w:szCs w:val="24"/>
                <w:lang w:val="uk-UA"/>
              </w:rPr>
              <w:t xml:space="preserve">, </w:t>
            </w:r>
            <w:r w:rsidRPr="004D3DEE">
              <w:rPr>
                <w:bCs/>
                <w:color w:val="000000" w:themeColor="text1"/>
                <w:szCs w:val="24"/>
                <w:lang w:val="uk-UA"/>
              </w:rPr>
              <w:t>здобувач вищої освіти</w:t>
            </w:r>
            <w:r>
              <w:rPr>
                <w:bCs/>
                <w:color w:val="000000" w:themeColor="text1"/>
                <w:szCs w:val="24"/>
                <w:lang w:val="uk-UA"/>
              </w:rPr>
              <w:t xml:space="preserve"> першого (бакалаврського) рівня,</w:t>
            </w:r>
            <w:r w:rsidRPr="004D3DEE">
              <w:rPr>
                <w:bCs/>
                <w:color w:val="000000" w:themeColor="text1"/>
                <w:szCs w:val="24"/>
                <w:lang w:val="uk-UA"/>
              </w:rPr>
              <w:t xml:space="preserve"> гр. </w:t>
            </w:r>
            <w:r>
              <w:rPr>
                <w:bCs/>
                <w:color w:val="000000" w:themeColor="text1"/>
                <w:szCs w:val="24"/>
                <w:lang w:val="uk-UA"/>
              </w:rPr>
              <w:t>Б</w:t>
            </w:r>
            <w:r w:rsidRPr="004D3DEE">
              <w:rPr>
                <w:bCs/>
                <w:color w:val="000000" w:themeColor="text1"/>
                <w:szCs w:val="24"/>
                <w:lang w:val="uk-UA"/>
              </w:rPr>
              <w:t>Т</w:t>
            </w:r>
            <w:r w:rsidR="00EB1A3F">
              <w:rPr>
                <w:bCs/>
                <w:color w:val="000000" w:themeColor="text1"/>
                <w:szCs w:val="24"/>
                <w:lang w:val="uk-UA"/>
              </w:rPr>
              <w:t>З</w:t>
            </w:r>
            <w:r w:rsidRPr="004D3DEE">
              <w:rPr>
                <w:bCs/>
                <w:color w:val="000000" w:themeColor="text1"/>
                <w:szCs w:val="24"/>
                <w:lang w:val="uk-UA"/>
              </w:rPr>
              <w:t>-2</w:t>
            </w:r>
            <w:r w:rsidR="00EB1A3F">
              <w:rPr>
                <w:bCs/>
                <w:color w:val="000000" w:themeColor="text1"/>
                <w:szCs w:val="24"/>
                <w:lang w:val="uk-UA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FC37D6F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AFD473" w14:textId="77777777" w:rsidR="008C53C1" w:rsidRPr="007B08F3" w:rsidRDefault="008C53C1" w:rsidP="008C53C1">
            <w:pPr>
              <w:ind w:left="-108" w:firstLine="400"/>
              <w:jc w:val="center"/>
              <w:rPr>
                <w:color w:val="000000" w:themeColor="text1"/>
                <w:sz w:val="20"/>
                <w:lang w:val="uk-UA"/>
              </w:rPr>
            </w:pPr>
          </w:p>
        </w:tc>
      </w:tr>
    </w:tbl>
    <w:p w14:paraId="4F7C0257" w14:textId="77777777" w:rsidR="002273A7" w:rsidRPr="00573DB8" w:rsidRDefault="002273A7" w:rsidP="00573DB8">
      <w:pPr>
        <w:ind w:firstLine="284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372B1AC" w14:textId="77777777" w:rsidR="00530F21" w:rsidRPr="00573DB8" w:rsidRDefault="00530F21" w:rsidP="00573DB8">
      <w:pPr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73DB8">
        <w:rPr>
          <w:b/>
          <w:color w:val="000000" w:themeColor="text1"/>
          <w:sz w:val="28"/>
          <w:szCs w:val="28"/>
          <w:lang w:val="uk-UA"/>
        </w:rPr>
        <w:t>РЕЦЕНЗІЇ ЗОВНІШНІХ СТЕЙКХОЛДЕРІВ</w:t>
      </w:r>
      <w:r w:rsidRPr="00573DB8">
        <w:rPr>
          <w:color w:val="000000" w:themeColor="text1"/>
          <w:sz w:val="28"/>
          <w:szCs w:val="28"/>
          <w:lang w:val="uk-UA"/>
        </w:rPr>
        <w:t>:</w:t>
      </w:r>
    </w:p>
    <w:p w14:paraId="760DB215" w14:textId="77777777" w:rsidR="001C1CFA" w:rsidRPr="00573DB8" w:rsidRDefault="001C1CFA" w:rsidP="00573DB8">
      <w:pPr>
        <w:tabs>
          <w:tab w:val="left" w:pos="284"/>
        </w:tabs>
        <w:suppressAutoHyphens w:val="0"/>
        <w:spacing w:line="276" w:lineRule="auto"/>
        <w:jc w:val="both"/>
        <w:rPr>
          <w:color w:val="000000" w:themeColor="text1"/>
          <w:sz w:val="28"/>
          <w:szCs w:val="28"/>
          <w:lang w:val="uk-UA" w:eastAsia="ru-RU"/>
        </w:rPr>
      </w:pPr>
    </w:p>
    <w:p w14:paraId="5DC9EFF9" w14:textId="77777777" w:rsidR="00A077CE" w:rsidRDefault="00A077CE">
      <w:pPr>
        <w:suppressAutoHyphens w:val="0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br w:type="page"/>
      </w:r>
    </w:p>
    <w:p w14:paraId="26BB8C65" w14:textId="47DFB7A0" w:rsidR="00530F21" w:rsidRPr="00D1212E" w:rsidRDefault="00530F21" w:rsidP="00386A69">
      <w:pPr>
        <w:suppressAutoHyphens w:val="0"/>
        <w:spacing w:after="120"/>
        <w:rPr>
          <w:b/>
          <w:color w:val="000000" w:themeColor="text1"/>
          <w:sz w:val="28"/>
          <w:szCs w:val="28"/>
          <w:lang w:val="en-US"/>
        </w:rPr>
      </w:pPr>
      <w:r w:rsidRPr="00573DB8">
        <w:rPr>
          <w:b/>
          <w:color w:val="000000" w:themeColor="text1"/>
          <w:sz w:val="28"/>
          <w:szCs w:val="28"/>
          <w:lang w:val="uk-UA"/>
        </w:rPr>
        <w:lastRenderedPageBreak/>
        <w:t xml:space="preserve">1. Профіль освітньо-професійної програми </w:t>
      </w:r>
      <w:r w:rsidRPr="00573DB8">
        <w:rPr>
          <w:b/>
          <w:color w:val="000000" w:themeColor="text1"/>
          <w:sz w:val="28"/>
          <w:szCs w:val="28"/>
          <w:u w:val="single"/>
          <w:lang w:val="uk-UA"/>
        </w:rPr>
        <w:t>Біотехнологія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2"/>
        <w:gridCol w:w="793"/>
        <w:gridCol w:w="425"/>
        <w:gridCol w:w="6237"/>
      </w:tblGrid>
      <w:tr w:rsidR="001C1CFA" w:rsidRPr="00573DB8" w14:paraId="6C626CD4" w14:textId="77777777" w:rsidTr="00D1212E">
        <w:trPr>
          <w:trHeight w:val="106"/>
        </w:trPr>
        <w:tc>
          <w:tcPr>
            <w:tcW w:w="9747" w:type="dxa"/>
            <w:gridSpan w:val="4"/>
            <w:shd w:val="clear" w:color="auto" w:fill="D9D9D9"/>
          </w:tcPr>
          <w:p w14:paraId="0405C4FA" w14:textId="77777777" w:rsidR="00530F21" w:rsidRPr="00573DB8" w:rsidRDefault="00530F21" w:rsidP="00D1212E">
            <w:pPr>
              <w:ind w:left="-57" w:right="-57"/>
              <w:jc w:val="center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1</w:t>
            </w:r>
            <w:r w:rsidR="00237286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.1</w:t>
            </w: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 xml:space="preserve"> – Загальна інформація</w:t>
            </w:r>
          </w:p>
        </w:tc>
      </w:tr>
      <w:tr w:rsidR="001C1CFA" w:rsidRPr="00573DB8" w14:paraId="45F7147B" w14:textId="77777777" w:rsidTr="00D1212E">
        <w:trPr>
          <w:trHeight w:val="106"/>
        </w:trPr>
        <w:tc>
          <w:tcPr>
            <w:tcW w:w="3510" w:type="dxa"/>
            <w:gridSpan w:val="3"/>
          </w:tcPr>
          <w:p w14:paraId="16F60232" w14:textId="77777777" w:rsidR="00530F21" w:rsidRPr="00573DB8" w:rsidRDefault="00530F21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237" w:type="dxa"/>
            <w:vAlign w:val="center"/>
          </w:tcPr>
          <w:p w14:paraId="74581389" w14:textId="77777777" w:rsidR="00386A69" w:rsidRDefault="00530F21" w:rsidP="00386A69">
            <w:pPr>
              <w:ind w:left="-57" w:right="-105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163D3A6D" w14:textId="71F25A5D" w:rsidR="00530F21" w:rsidRPr="00573DB8" w:rsidRDefault="00530F21" w:rsidP="00386A69">
            <w:pPr>
              <w:ind w:left="-57" w:right="-105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Кафедра </w:t>
            </w:r>
            <w:r w:rsidR="00EB1A3F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хімічних технологій та ресурсозбереження</w:t>
            </w:r>
          </w:p>
        </w:tc>
      </w:tr>
      <w:tr w:rsidR="001C1CFA" w:rsidRPr="00573DB8" w14:paraId="53950920" w14:textId="77777777" w:rsidTr="00D1212E">
        <w:trPr>
          <w:trHeight w:val="106"/>
        </w:trPr>
        <w:tc>
          <w:tcPr>
            <w:tcW w:w="3510" w:type="dxa"/>
            <w:gridSpan w:val="3"/>
          </w:tcPr>
          <w:p w14:paraId="32D984F5" w14:textId="77777777" w:rsidR="00237286" w:rsidRPr="00573DB8" w:rsidRDefault="00237286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237" w:type="dxa"/>
            <w:vAlign w:val="center"/>
          </w:tcPr>
          <w:p w14:paraId="5DCE6F69" w14:textId="3A70056E" w:rsidR="00237286" w:rsidRPr="00573DB8" w:rsidRDefault="00386A69" w:rsidP="00D1212E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П</w:t>
            </w:r>
            <w:r w:rsidR="00237286"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ерший (бакалаврський)</w:t>
            </w:r>
          </w:p>
        </w:tc>
      </w:tr>
      <w:tr w:rsidR="001C1CFA" w:rsidRPr="00573DB8" w14:paraId="2CB10F83" w14:textId="77777777" w:rsidTr="00D1212E">
        <w:trPr>
          <w:trHeight w:val="106"/>
        </w:trPr>
        <w:tc>
          <w:tcPr>
            <w:tcW w:w="3510" w:type="dxa"/>
            <w:gridSpan w:val="3"/>
          </w:tcPr>
          <w:p w14:paraId="178C05BE" w14:textId="77777777" w:rsidR="00237286" w:rsidRPr="00573DB8" w:rsidRDefault="00237286" w:rsidP="00D1212E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237" w:type="dxa"/>
            <w:vAlign w:val="center"/>
          </w:tcPr>
          <w:p w14:paraId="71C4F9D3" w14:textId="46598065" w:rsidR="00237286" w:rsidRPr="00573DB8" w:rsidRDefault="00237286" w:rsidP="00D1212E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color w:val="000000" w:themeColor="text1"/>
                <w:szCs w:val="24"/>
                <w:lang w:val="uk-UA"/>
              </w:rPr>
              <w:t xml:space="preserve">Бакалавр з </w:t>
            </w:r>
            <w:r w:rsidR="00EB1A3F">
              <w:rPr>
                <w:color w:val="000000" w:themeColor="text1"/>
                <w:szCs w:val="24"/>
                <w:lang w:val="uk-UA"/>
              </w:rPr>
              <w:t>технологій захисту навколишнього середовища</w:t>
            </w:r>
          </w:p>
        </w:tc>
      </w:tr>
      <w:tr w:rsidR="001C1CFA" w:rsidRPr="00D1212E" w14:paraId="012FD98D" w14:textId="77777777" w:rsidTr="00D1212E">
        <w:trPr>
          <w:trHeight w:val="106"/>
        </w:trPr>
        <w:tc>
          <w:tcPr>
            <w:tcW w:w="3510" w:type="dxa"/>
            <w:gridSpan w:val="3"/>
          </w:tcPr>
          <w:p w14:paraId="1FACD1CF" w14:textId="77777777" w:rsidR="00237286" w:rsidRPr="00573DB8" w:rsidRDefault="00237286" w:rsidP="00386A69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237" w:type="dxa"/>
            <w:vAlign w:val="center"/>
          </w:tcPr>
          <w:p w14:paraId="43F9B509" w14:textId="77777777" w:rsidR="00237286" w:rsidRPr="00573DB8" w:rsidRDefault="00237286" w:rsidP="00D1212E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Ступінь вищої освіти – бакалавр</w:t>
            </w:r>
          </w:p>
          <w:p w14:paraId="25C172E5" w14:textId="121B3E8E" w:rsidR="008C53C1" w:rsidRPr="00E54083" w:rsidRDefault="008C53C1" w:rsidP="00386A69">
            <w:pPr>
              <w:ind w:left="-57" w:right="-57"/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E54083">
              <w:rPr>
                <w:rFonts w:eastAsia="SimSun"/>
                <w:bCs/>
                <w:szCs w:val="24"/>
                <w:lang w:val="uk-UA" w:eastAsia="zh-CN"/>
              </w:rPr>
              <w:t xml:space="preserve">Спеціальність – </w:t>
            </w:r>
            <w:r w:rsidR="00EB1A3F" w:rsidRPr="00EB1A3F">
              <w:rPr>
                <w:szCs w:val="24"/>
                <w:lang w:val="uk-UA"/>
              </w:rPr>
              <w:t>G2 Технології захисту навколишнього середовища</w:t>
            </w:r>
          </w:p>
          <w:p w14:paraId="4F9E264B" w14:textId="3A3B98AA" w:rsidR="00237286" w:rsidRPr="00573DB8" w:rsidRDefault="00237286" w:rsidP="00D1212E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Освітня програма – </w:t>
            </w:r>
            <w:r w:rsidR="00EB1A3F" w:rsidRPr="00EB1A3F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Екологічний інжиніринг </w:t>
            </w: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</w:p>
        </w:tc>
      </w:tr>
      <w:tr w:rsidR="008C53C1" w:rsidRPr="00573DB8" w14:paraId="2004CF5F" w14:textId="77777777" w:rsidTr="00D1212E">
        <w:trPr>
          <w:trHeight w:val="106"/>
        </w:trPr>
        <w:tc>
          <w:tcPr>
            <w:tcW w:w="3510" w:type="dxa"/>
            <w:gridSpan w:val="3"/>
          </w:tcPr>
          <w:p w14:paraId="19AD6801" w14:textId="77777777" w:rsidR="008C53C1" w:rsidRPr="00573DB8" w:rsidRDefault="008C53C1" w:rsidP="00386A69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6C0FD1">
              <w:rPr>
                <w:b/>
                <w:szCs w:val="24"/>
                <w:lang w:val="uk-UA"/>
              </w:rPr>
              <w:t>Форма здобуття вищої освіти</w:t>
            </w:r>
            <w:r w:rsidRPr="006C0FD1">
              <w:rPr>
                <w:bCs/>
                <w:szCs w:val="24"/>
                <w:lang w:val="uk-UA"/>
              </w:rPr>
              <w:t xml:space="preserve">  </w:t>
            </w:r>
          </w:p>
        </w:tc>
        <w:tc>
          <w:tcPr>
            <w:tcW w:w="6237" w:type="dxa"/>
            <w:vAlign w:val="center"/>
          </w:tcPr>
          <w:p w14:paraId="2C7BAF67" w14:textId="7C3232BA" w:rsidR="008C53C1" w:rsidRPr="00573DB8" w:rsidRDefault="008C53C1" w:rsidP="00D1212E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>
              <w:rPr>
                <w:bCs/>
                <w:szCs w:val="24"/>
                <w:lang w:val="uk-UA"/>
              </w:rPr>
              <w:t>Д</w:t>
            </w:r>
            <w:r w:rsidRPr="006C0FD1">
              <w:rPr>
                <w:bCs/>
                <w:szCs w:val="24"/>
                <w:lang w:val="uk-UA"/>
              </w:rPr>
              <w:t>енна</w:t>
            </w:r>
          </w:p>
        </w:tc>
      </w:tr>
      <w:tr w:rsidR="001C1CFA" w:rsidRPr="00573DB8" w14:paraId="244FB14F" w14:textId="77777777" w:rsidTr="00D1212E">
        <w:trPr>
          <w:trHeight w:val="106"/>
        </w:trPr>
        <w:tc>
          <w:tcPr>
            <w:tcW w:w="3510" w:type="dxa"/>
            <w:gridSpan w:val="3"/>
          </w:tcPr>
          <w:p w14:paraId="23B9A295" w14:textId="77777777" w:rsidR="00530F21" w:rsidRPr="00EC1C6C" w:rsidRDefault="00530F21" w:rsidP="00386A69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EC1C6C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37" w:type="dxa"/>
            <w:vAlign w:val="center"/>
          </w:tcPr>
          <w:p w14:paraId="239EF5FD" w14:textId="79819BB1" w:rsidR="008C53C1" w:rsidRPr="00386A69" w:rsidRDefault="00530F21" w:rsidP="00386A69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EC1C6C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Диплом бакалавра, одиничний, 240 кредитів ЄКТС</w:t>
            </w:r>
          </w:p>
        </w:tc>
      </w:tr>
      <w:tr w:rsidR="008C53C1" w:rsidRPr="00573DB8" w14:paraId="71026F49" w14:textId="77777777" w:rsidTr="00D1212E">
        <w:trPr>
          <w:trHeight w:val="106"/>
        </w:trPr>
        <w:tc>
          <w:tcPr>
            <w:tcW w:w="3510" w:type="dxa"/>
            <w:gridSpan w:val="3"/>
          </w:tcPr>
          <w:p w14:paraId="4567456A" w14:textId="7EB11EEB" w:rsidR="008C53C1" w:rsidRPr="00573DB8" w:rsidRDefault="008C53C1" w:rsidP="00386A69">
            <w:pPr>
              <w:ind w:left="-57" w:right="-66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A715E9">
              <w:rPr>
                <w:rFonts w:eastAsia="SimSun"/>
                <w:b/>
                <w:bCs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237" w:type="dxa"/>
            <w:vAlign w:val="center"/>
          </w:tcPr>
          <w:p w14:paraId="25DED79D" w14:textId="0EC40CD2" w:rsidR="008C53C1" w:rsidRPr="00573DB8" w:rsidRDefault="008C53C1" w:rsidP="00D1212E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4 роки</w:t>
            </w:r>
          </w:p>
        </w:tc>
      </w:tr>
      <w:tr w:rsidR="001C1CFA" w:rsidRPr="00573DB8" w14:paraId="6FD6C6BB" w14:textId="77777777" w:rsidTr="00D1212E">
        <w:trPr>
          <w:trHeight w:val="106"/>
        </w:trPr>
        <w:tc>
          <w:tcPr>
            <w:tcW w:w="3510" w:type="dxa"/>
            <w:gridSpan w:val="3"/>
          </w:tcPr>
          <w:p w14:paraId="2051DCFC" w14:textId="2D793617" w:rsidR="00530F21" w:rsidRPr="00573DB8" w:rsidRDefault="00530F21" w:rsidP="00386A69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237" w:type="dxa"/>
            <w:vAlign w:val="center"/>
          </w:tcPr>
          <w:p w14:paraId="7F9770FE" w14:textId="5568404F" w:rsidR="00530F21" w:rsidRPr="00573DB8" w:rsidRDefault="00EB1A3F" w:rsidP="00D1212E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----</w:t>
            </w:r>
          </w:p>
        </w:tc>
      </w:tr>
      <w:tr w:rsidR="001C1CFA" w:rsidRPr="00573DB8" w14:paraId="211CF59F" w14:textId="77777777" w:rsidTr="00D1212E">
        <w:trPr>
          <w:trHeight w:val="106"/>
        </w:trPr>
        <w:tc>
          <w:tcPr>
            <w:tcW w:w="3510" w:type="dxa"/>
            <w:gridSpan w:val="3"/>
          </w:tcPr>
          <w:p w14:paraId="1D92DF4F" w14:textId="77777777" w:rsidR="00530F21" w:rsidRPr="00573DB8" w:rsidRDefault="00530F21" w:rsidP="00386A69">
            <w:pPr>
              <w:ind w:left="-57" w:right="-57"/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Цикл/рівень</w:t>
            </w:r>
            <w:r w:rsidRPr="00573DB8"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37" w:type="dxa"/>
          </w:tcPr>
          <w:p w14:paraId="268D986B" w14:textId="0EDFA6A7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i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>Національна рамка кваліфікацій України –</w:t>
            </w:r>
            <w:r w:rsidR="00C27518"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AE3DC8"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>6</w:t>
            </w:r>
            <w:r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рівень </w:t>
            </w:r>
          </w:p>
        </w:tc>
      </w:tr>
      <w:tr w:rsidR="001C1CFA" w:rsidRPr="00D1212E" w14:paraId="640FDCEF" w14:textId="77777777" w:rsidTr="00D1212E">
        <w:trPr>
          <w:trHeight w:val="106"/>
        </w:trPr>
        <w:tc>
          <w:tcPr>
            <w:tcW w:w="3510" w:type="dxa"/>
            <w:gridSpan w:val="3"/>
          </w:tcPr>
          <w:p w14:paraId="6F07A9CE" w14:textId="77777777" w:rsidR="00530F21" w:rsidRPr="00573DB8" w:rsidRDefault="00530F21" w:rsidP="00386A69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37" w:type="dxa"/>
            <w:vAlign w:val="center"/>
          </w:tcPr>
          <w:p w14:paraId="140A23E6" w14:textId="7C3EC384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Повна загальна середня освіта, фахова </w:t>
            </w:r>
            <w:proofErr w:type="spellStart"/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передвища</w:t>
            </w:r>
            <w:proofErr w:type="spellEnd"/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освіта або ступінь молодшого бакалавра (</w:t>
            </w:r>
            <w:r w:rsidRPr="00573DB8">
              <w:rPr>
                <w:color w:val="000000" w:themeColor="text1"/>
                <w:szCs w:val="24"/>
                <w:lang w:val="uk-UA"/>
              </w:rPr>
              <w:t>молодшого спеціаліста</w:t>
            </w:r>
            <w:r w:rsidR="00D122A4" w:rsidRPr="00573DB8">
              <w:rPr>
                <w:color w:val="000000" w:themeColor="text1"/>
                <w:szCs w:val="24"/>
                <w:lang w:val="uk-UA"/>
              </w:rPr>
              <w:t>, молодшого фахового бакалавра</w:t>
            </w: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) </w:t>
            </w:r>
          </w:p>
        </w:tc>
      </w:tr>
      <w:tr w:rsidR="001C1CFA" w:rsidRPr="00573DB8" w14:paraId="7F6597F7" w14:textId="77777777" w:rsidTr="00D1212E">
        <w:trPr>
          <w:trHeight w:val="106"/>
        </w:trPr>
        <w:tc>
          <w:tcPr>
            <w:tcW w:w="3510" w:type="dxa"/>
            <w:gridSpan w:val="3"/>
          </w:tcPr>
          <w:p w14:paraId="4F9BA75F" w14:textId="77777777" w:rsidR="00530F21" w:rsidRPr="00573DB8" w:rsidRDefault="007B4F3E" w:rsidP="00386A69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Мови</w:t>
            </w:r>
            <w:r w:rsidR="00530F21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 xml:space="preserve"> викладання</w:t>
            </w:r>
          </w:p>
        </w:tc>
        <w:tc>
          <w:tcPr>
            <w:tcW w:w="6237" w:type="dxa"/>
            <w:vAlign w:val="center"/>
          </w:tcPr>
          <w:p w14:paraId="2170CC98" w14:textId="039E69CE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Українська</w:t>
            </w:r>
          </w:p>
        </w:tc>
      </w:tr>
      <w:tr w:rsidR="001C1CFA" w:rsidRPr="00573DB8" w14:paraId="75AE7077" w14:textId="77777777" w:rsidTr="00D1212E">
        <w:trPr>
          <w:trHeight w:val="106"/>
        </w:trPr>
        <w:tc>
          <w:tcPr>
            <w:tcW w:w="3510" w:type="dxa"/>
            <w:gridSpan w:val="3"/>
          </w:tcPr>
          <w:p w14:paraId="7783DA22" w14:textId="77777777" w:rsidR="00225556" w:rsidRPr="00573DB8" w:rsidRDefault="00225556" w:rsidP="00386A69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6237" w:type="dxa"/>
            <w:vAlign w:val="center"/>
          </w:tcPr>
          <w:p w14:paraId="185450DA" w14:textId="4BAD99BC" w:rsidR="00530F21" w:rsidRPr="00573DB8" w:rsidRDefault="00EB1A3F" w:rsidP="00D1212E">
            <w:pPr>
              <w:ind w:left="-57" w:right="-57"/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----</w:t>
            </w:r>
          </w:p>
        </w:tc>
      </w:tr>
      <w:tr w:rsidR="001C1CFA" w:rsidRPr="00386A69" w14:paraId="2964E1C2" w14:textId="77777777" w:rsidTr="00D1212E">
        <w:trPr>
          <w:trHeight w:val="106"/>
        </w:trPr>
        <w:tc>
          <w:tcPr>
            <w:tcW w:w="3510" w:type="dxa"/>
            <w:gridSpan w:val="3"/>
          </w:tcPr>
          <w:p w14:paraId="401D8B0D" w14:textId="77777777" w:rsidR="00530F21" w:rsidRPr="00573DB8" w:rsidRDefault="00530F21" w:rsidP="00386A69">
            <w:pPr>
              <w:ind w:left="-57" w:right="-57"/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37" w:type="dxa"/>
            <w:vAlign w:val="center"/>
          </w:tcPr>
          <w:p w14:paraId="7FFD0990" w14:textId="1A73AA86" w:rsidR="00530F21" w:rsidRPr="00573DB8" w:rsidRDefault="00C96E3C" w:rsidP="00D1212E">
            <w:pPr>
              <w:ind w:left="-57" w:right="-57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hyperlink r:id="rId8" w:history="1">
              <w:r w:rsidR="00EC1C6C" w:rsidRPr="005D6FD5">
                <w:rPr>
                  <w:rStyle w:val="af4"/>
                </w:rPr>
                <w:t>https</w:t>
              </w:r>
              <w:r w:rsidR="00EC1C6C" w:rsidRPr="005D6FD5">
                <w:rPr>
                  <w:rStyle w:val="af4"/>
                  <w:lang w:val="uk-UA"/>
                </w:rPr>
                <w:t>://</w:t>
              </w:r>
              <w:r w:rsidR="00EC1C6C" w:rsidRPr="005D6FD5">
                <w:rPr>
                  <w:rStyle w:val="af4"/>
                </w:rPr>
                <w:t>knutd</w:t>
              </w:r>
              <w:r w:rsidR="00EC1C6C" w:rsidRPr="005D6FD5">
                <w:rPr>
                  <w:rStyle w:val="af4"/>
                  <w:lang w:val="uk-UA"/>
                </w:rPr>
                <w:t>.</w:t>
              </w:r>
              <w:r w:rsidR="00EC1C6C" w:rsidRPr="005D6FD5">
                <w:rPr>
                  <w:rStyle w:val="af4"/>
                </w:rPr>
                <w:t>edu</w:t>
              </w:r>
              <w:r w:rsidR="00EC1C6C" w:rsidRPr="005D6FD5">
                <w:rPr>
                  <w:rStyle w:val="af4"/>
                  <w:lang w:val="uk-UA"/>
                </w:rPr>
                <w:t>.</w:t>
              </w:r>
              <w:r w:rsidR="00EC1C6C" w:rsidRPr="005D6FD5">
                <w:rPr>
                  <w:rStyle w:val="af4"/>
                </w:rPr>
                <w:t>ua</w:t>
              </w:r>
              <w:r w:rsidR="00EC1C6C" w:rsidRPr="005D6FD5">
                <w:rPr>
                  <w:rStyle w:val="af4"/>
                  <w:lang w:val="uk-UA"/>
                </w:rPr>
                <w:t>/</w:t>
              </w:r>
              <w:r w:rsidR="00EC1C6C" w:rsidRPr="005D6FD5">
                <w:rPr>
                  <w:rStyle w:val="af4"/>
                </w:rPr>
                <w:t>ekts</w:t>
              </w:r>
              <w:r w:rsidR="00EC1C6C" w:rsidRPr="005D6FD5">
                <w:rPr>
                  <w:rStyle w:val="af4"/>
                  <w:lang w:val="uk-UA"/>
                </w:rPr>
                <w:t>/</w:t>
              </w:r>
            </w:hyperlink>
          </w:p>
        </w:tc>
      </w:tr>
      <w:tr w:rsidR="001C1CFA" w:rsidRPr="00573DB8" w14:paraId="0A5A295D" w14:textId="77777777" w:rsidTr="00D1212E">
        <w:trPr>
          <w:trHeight w:val="91"/>
        </w:trPr>
        <w:tc>
          <w:tcPr>
            <w:tcW w:w="9747" w:type="dxa"/>
            <w:gridSpan w:val="4"/>
            <w:shd w:val="clear" w:color="auto" w:fill="D9D9D9"/>
          </w:tcPr>
          <w:p w14:paraId="1E35A07A" w14:textId="77777777" w:rsidR="00530F21" w:rsidRPr="00573DB8" w:rsidRDefault="00225556" w:rsidP="00D1212E">
            <w:pPr>
              <w:spacing w:line="280" w:lineRule="exact"/>
              <w:ind w:left="-57" w:right="-57"/>
              <w:jc w:val="center"/>
              <w:rPr>
                <w:rFonts w:eastAsia="SimSun"/>
                <w:b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1.</w:t>
            </w:r>
            <w:r w:rsidR="00530F21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1C1CFA" w:rsidRPr="00386A69" w14:paraId="2E16DA42" w14:textId="77777777" w:rsidTr="00D1212E">
        <w:tc>
          <w:tcPr>
            <w:tcW w:w="9747" w:type="dxa"/>
            <w:gridSpan w:val="4"/>
          </w:tcPr>
          <w:p w14:paraId="7A86C500" w14:textId="41B236D4" w:rsidR="00E4537B" w:rsidRPr="00E4537B" w:rsidRDefault="00E4537B" w:rsidP="00DF0CD8">
            <w:pPr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E4537B">
              <w:rPr>
                <w:color w:val="000000" w:themeColor="text1"/>
                <w:szCs w:val="24"/>
                <w:lang w:val="uk-UA"/>
              </w:rPr>
              <w:t>Підготовка фахівців, здатних розв’язувати складні спеціалізовані задачі та/або практичні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проблеми роботи у сфері технологій захисту навколишнього середовища, охорони довкілля,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збалансованого природокористування, що характеризується комплексністю та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невизначеністю умов, потребує застосування теоретичних положень і методів прикладних та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інженерно-технологічних наук.</w:t>
            </w:r>
          </w:p>
          <w:p w14:paraId="3FF17B60" w14:textId="0E6CFDAF" w:rsidR="00530F21" w:rsidRPr="00573DB8" w:rsidRDefault="00E4537B" w:rsidP="00DF0CD8">
            <w:pPr>
              <w:ind w:left="-57" w:right="-57"/>
              <w:jc w:val="both"/>
              <w:rPr>
                <w:rFonts w:eastAsia="SimSun"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E4537B">
              <w:rPr>
                <w:color w:val="000000" w:themeColor="text1"/>
                <w:szCs w:val="24"/>
                <w:lang w:val="uk-UA"/>
              </w:rPr>
              <w:t>Основними цілями програми є формування загальних та професійних компетентностей,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необхідних для вирішення природоохоронних завдань на основі фундаментальних теорій та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 xml:space="preserve">методів природничих і технічних наук, принципів </w:t>
            </w:r>
            <w:proofErr w:type="spellStart"/>
            <w:r w:rsidRPr="00E4537B">
              <w:rPr>
                <w:color w:val="000000" w:themeColor="text1"/>
                <w:szCs w:val="24"/>
                <w:lang w:val="uk-UA"/>
              </w:rPr>
              <w:t>міждисциплінарності</w:t>
            </w:r>
            <w:proofErr w:type="spellEnd"/>
            <w:r w:rsidRPr="00E4537B">
              <w:rPr>
                <w:color w:val="000000" w:themeColor="text1"/>
                <w:szCs w:val="24"/>
                <w:lang w:val="uk-UA"/>
              </w:rPr>
              <w:t>, комплексності та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системності; відповідно до вимог загальносвітового процесу трансформації суспільства,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формування відповідної екологічної політики і впровадження її в усі сфери життя; з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урахуванням основних понять та принципів проєктування і функціонування навколишнього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середовища, сутності та параметрів технологічних процесів, принципів розроблення нових та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удосконалення існуючих технологій захисту навколишнього середовища, правил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застосування чинної законодавчої і нормативної бази. Екологічний інжиніринг дозволяє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реалізувати ідею сталого розвитку будь-якого промислового підприємства, здатну одночасно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скорочувати шкідливий вплив на довкілля і підвищувати ефективність технологічних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E4537B">
              <w:rPr>
                <w:color w:val="000000" w:themeColor="text1"/>
                <w:szCs w:val="24"/>
                <w:lang w:val="uk-UA"/>
              </w:rPr>
              <w:t>процесів.</w:t>
            </w:r>
          </w:p>
        </w:tc>
      </w:tr>
      <w:tr w:rsidR="001C1CFA" w:rsidRPr="00573DB8" w14:paraId="044C5A09" w14:textId="77777777" w:rsidTr="00D1212E">
        <w:tc>
          <w:tcPr>
            <w:tcW w:w="9747" w:type="dxa"/>
            <w:gridSpan w:val="4"/>
            <w:shd w:val="clear" w:color="auto" w:fill="D9D9D9"/>
          </w:tcPr>
          <w:p w14:paraId="3DBFDB49" w14:textId="77777777" w:rsidR="00530F21" w:rsidRPr="00573DB8" w:rsidRDefault="00225556" w:rsidP="00D1212E">
            <w:pPr>
              <w:ind w:left="-57" w:right="-57"/>
              <w:jc w:val="center"/>
              <w:rPr>
                <w:rFonts w:eastAsia="SimSun"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1.</w:t>
            </w:r>
            <w:r w:rsidR="00530F21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1C1CFA" w:rsidRPr="00386A69" w14:paraId="16D94470" w14:textId="77777777" w:rsidTr="00D1212E">
        <w:tc>
          <w:tcPr>
            <w:tcW w:w="2292" w:type="dxa"/>
          </w:tcPr>
          <w:p w14:paraId="0026CEEF" w14:textId="77777777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Предметна область</w:t>
            </w:r>
          </w:p>
          <w:p w14:paraId="6BDD5B1F" w14:textId="77777777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455" w:type="dxa"/>
            <w:gridSpan w:val="3"/>
          </w:tcPr>
          <w:p w14:paraId="25FDAC3A" w14:textId="13AEF04E" w:rsidR="00225556" w:rsidRPr="00573DB8" w:rsidRDefault="00225556" w:rsidP="00E4537B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/>
                <w:iCs/>
                <w:color w:val="000000" w:themeColor="text1"/>
                <w:szCs w:val="24"/>
                <w:lang w:val="uk-UA" w:eastAsia="zh-CN"/>
              </w:rPr>
              <w:t>Об’єкт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: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технологічні процеси і компоненти навколишнього</w:t>
            </w:r>
            <w:r w:rsid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середовища.</w:t>
            </w:r>
          </w:p>
          <w:p w14:paraId="0FC4E798" w14:textId="597EF779" w:rsidR="00225556" w:rsidRDefault="00225556" w:rsidP="00E4537B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/>
                <w:iCs/>
                <w:color w:val="000000" w:themeColor="text1"/>
                <w:szCs w:val="24"/>
                <w:lang w:val="uk-UA" w:eastAsia="zh-CN"/>
              </w:rPr>
              <w:t>Цілі навчання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: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формування загальних та професійних</w:t>
            </w:r>
            <w:r w:rsid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компетентностей, необхідних для вирішення природоохоронних</w:t>
            </w:r>
            <w:r w:rsid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завдань.</w:t>
            </w:r>
          </w:p>
          <w:p w14:paraId="483BE5FF" w14:textId="77777777" w:rsidR="00DF0CD8" w:rsidRDefault="00DF0CD8" w:rsidP="00E4537B">
            <w:pPr>
              <w:ind w:left="-57" w:right="-57"/>
              <w:jc w:val="both"/>
              <w:rPr>
                <w:rFonts w:eastAsia="SimSun"/>
                <w:bCs/>
                <w:i/>
                <w:iCs/>
                <w:color w:val="000000" w:themeColor="text1"/>
                <w:spacing w:val="-2"/>
                <w:szCs w:val="24"/>
                <w:lang w:val="uk-UA" w:eastAsia="zh-CN"/>
              </w:rPr>
            </w:pPr>
          </w:p>
          <w:p w14:paraId="5CFB21C8" w14:textId="77777777" w:rsidR="00DF0CD8" w:rsidRDefault="00DF0CD8" w:rsidP="00E4537B">
            <w:pPr>
              <w:ind w:left="-57" w:right="-57"/>
              <w:jc w:val="both"/>
              <w:rPr>
                <w:rFonts w:eastAsia="SimSun"/>
                <w:bCs/>
                <w:i/>
                <w:iCs/>
                <w:color w:val="000000" w:themeColor="text1"/>
                <w:spacing w:val="-2"/>
                <w:szCs w:val="24"/>
                <w:lang w:val="uk-UA" w:eastAsia="zh-CN"/>
              </w:rPr>
            </w:pPr>
          </w:p>
          <w:p w14:paraId="5E86343C" w14:textId="77777777" w:rsidR="00DF0CD8" w:rsidRDefault="00DF0CD8" w:rsidP="00E4537B">
            <w:pPr>
              <w:ind w:left="-57" w:right="-57"/>
              <w:jc w:val="both"/>
              <w:rPr>
                <w:rFonts w:eastAsia="SimSun"/>
                <w:bCs/>
                <w:i/>
                <w:iCs/>
                <w:color w:val="000000" w:themeColor="text1"/>
                <w:spacing w:val="-2"/>
                <w:szCs w:val="24"/>
                <w:lang w:val="uk-UA" w:eastAsia="zh-CN"/>
              </w:rPr>
            </w:pPr>
          </w:p>
          <w:p w14:paraId="537F1884" w14:textId="294BDDBC" w:rsidR="00B946C6" w:rsidRPr="00386A69" w:rsidRDefault="00225556" w:rsidP="00E4537B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pacing w:val="-2"/>
                <w:szCs w:val="24"/>
                <w:lang w:val="uk-UA" w:eastAsia="zh-CN"/>
              </w:rPr>
            </w:pPr>
            <w:r w:rsidRPr="00386A69">
              <w:rPr>
                <w:rFonts w:eastAsia="SimSun"/>
                <w:bCs/>
                <w:i/>
                <w:iCs/>
                <w:color w:val="000000" w:themeColor="text1"/>
                <w:spacing w:val="-2"/>
                <w:szCs w:val="24"/>
                <w:lang w:val="uk-UA" w:eastAsia="zh-CN"/>
              </w:rPr>
              <w:lastRenderedPageBreak/>
              <w:t>Теоретичний зміст предметної області</w:t>
            </w:r>
            <w:r w:rsidRPr="00386A69">
              <w:rPr>
                <w:rFonts w:eastAsia="SimSun"/>
                <w:bCs/>
                <w:iCs/>
                <w:color w:val="000000" w:themeColor="text1"/>
                <w:spacing w:val="-2"/>
                <w:szCs w:val="24"/>
                <w:lang w:val="uk-UA" w:eastAsia="zh-CN"/>
              </w:rPr>
              <w:t xml:space="preserve">. </w:t>
            </w:r>
            <w:r w:rsidR="00E4537B" w:rsidRPr="00386A69">
              <w:rPr>
                <w:rFonts w:eastAsia="SimSun"/>
                <w:bCs/>
                <w:iCs/>
                <w:color w:val="000000" w:themeColor="text1"/>
                <w:spacing w:val="-2"/>
                <w:szCs w:val="24"/>
                <w:lang w:val="uk-UA" w:eastAsia="zh-CN"/>
              </w:rPr>
              <w:t xml:space="preserve">Теоретичний зміст предметної області: фундаментальні теорії та методи природничих і технічних наук, принципи </w:t>
            </w:r>
            <w:proofErr w:type="spellStart"/>
            <w:r w:rsidR="00E4537B" w:rsidRPr="00386A69">
              <w:rPr>
                <w:rFonts w:eastAsia="SimSun"/>
                <w:bCs/>
                <w:iCs/>
                <w:color w:val="000000" w:themeColor="text1"/>
                <w:spacing w:val="-2"/>
                <w:szCs w:val="24"/>
                <w:lang w:val="uk-UA" w:eastAsia="zh-CN"/>
              </w:rPr>
              <w:t>екоцентризму</w:t>
            </w:r>
            <w:proofErr w:type="spellEnd"/>
            <w:r w:rsidR="00E4537B" w:rsidRPr="00386A69">
              <w:rPr>
                <w:rFonts w:eastAsia="SimSun"/>
                <w:bCs/>
                <w:iCs/>
                <w:color w:val="000000" w:themeColor="text1"/>
                <w:spacing w:val="-2"/>
                <w:szCs w:val="24"/>
                <w:lang w:val="uk-UA" w:eastAsia="zh-CN"/>
              </w:rPr>
              <w:t xml:space="preserve"> та екологічного імперативу, </w:t>
            </w:r>
            <w:proofErr w:type="spellStart"/>
            <w:r w:rsidR="00E4537B" w:rsidRPr="00386A69">
              <w:rPr>
                <w:rFonts w:eastAsia="SimSun"/>
                <w:bCs/>
                <w:iCs/>
                <w:color w:val="000000" w:themeColor="text1"/>
                <w:spacing w:val="-2"/>
                <w:szCs w:val="24"/>
                <w:lang w:val="uk-UA" w:eastAsia="zh-CN"/>
              </w:rPr>
              <w:t>міждисциплінарності</w:t>
            </w:r>
            <w:proofErr w:type="spellEnd"/>
            <w:r w:rsidR="00E4537B" w:rsidRPr="00386A69">
              <w:rPr>
                <w:rFonts w:eastAsia="SimSun"/>
                <w:bCs/>
                <w:iCs/>
                <w:color w:val="000000" w:themeColor="text1"/>
                <w:spacing w:val="-2"/>
                <w:szCs w:val="24"/>
                <w:lang w:val="uk-UA" w:eastAsia="zh-CN"/>
              </w:rPr>
              <w:t xml:space="preserve"> та концепції сталого розвитку, комплексності та системності, етапи життєвого циклу при оцінці стану навколишнього середовища, основні поняття та принципи проектування і функціонування навколишнього середовища, сутність та параметри технологічних процесів, принципи розроблення нових та удосконалення існуючих технологій захисту навколишнього середовища, правила застосування чинної законодавчої і нормативної бази.</w:t>
            </w:r>
          </w:p>
          <w:p w14:paraId="4DDC7165" w14:textId="002753DA" w:rsidR="00225556" w:rsidRPr="00573DB8" w:rsidRDefault="00225556" w:rsidP="00E4537B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/>
                <w:iCs/>
                <w:color w:val="000000" w:themeColor="text1"/>
                <w:szCs w:val="24"/>
                <w:lang w:val="uk-UA" w:eastAsia="zh-CN"/>
              </w:rPr>
              <w:t>Методи, методики та технології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.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методи моделювання систем та</w:t>
            </w:r>
            <w:r w:rsid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процесів техногенно-екологічної безпеки, теоретичні, польові та</w:t>
            </w:r>
            <w:r w:rsid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лабораторні дослідження, якісні та кількісні хімічні, фізичні, фізико-хімічні, біологічні, мікробіологічні, методи проектування систем та</w:t>
            </w:r>
            <w:r w:rsid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технологій захисту навколишнього середовища.</w:t>
            </w:r>
          </w:p>
          <w:p w14:paraId="1CF709AF" w14:textId="7F116334" w:rsidR="00225556" w:rsidRDefault="00225556" w:rsidP="00E4537B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/>
                <w:iCs/>
                <w:color w:val="000000" w:themeColor="text1"/>
                <w:szCs w:val="24"/>
                <w:lang w:val="uk-UA" w:eastAsia="zh-CN"/>
              </w:rPr>
              <w:t>Інструменти та обладнання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: </w:t>
            </w:r>
            <w:r w:rsidR="00E4537B">
              <w:t xml:space="preserve">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сучасне технологічне і лабораторне</w:t>
            </w:r>
            <w:r w:rsid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обладнання та прилади, комп’ютерна техніка та програмне</w:t>
            </w:r>
            <w:r w:rsid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забезпечення.</w:t>
            </w:r>
          </w:p>
          <w:p w14:paraId="017AAD81" w14:textId="155D01A0" w:rsidR="00E4537B" w:rsidRPr="00573DB8" w:rsidRDefault="00E4537B" w:rsidP="00E4537B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EC1C6C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Програма орієнтована на формування у здобувачів компетентностей щодо набуття глибоких знань, умінь та навичок для вирішення природоохоронних завдань в сфері хімічних і </w:t>
            </w:r>
            <w:proofErr w:type="spellStart"/>
            <w:r w:rsidRPr="00EC1C6C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біофармацевтичних</w:t>
            </w:r>
            <w:proofErr w:type="spellEnd"/>
            <w:r w:rsidRPr="00EC1C6C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технологій та споріднених виробництв.</w:t>
            </w:r>
          </w:p>
          <w:p w14:paraId="1B629F87" w14:textId="64E6335F" w:rsidR="00E4537B" w:rsidRDefault="00225556" w:rsidP="00D1212E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Обов’язкові освітні компоненти – 75</w:t>
            </w:r>
            <w:r w:rsidR="00185765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%, з них: практична підготовка – 13</w:t>
            </w:r>
            <w:r w:rsidR="000F0726"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%, </w:t>
            </w:r>
            <w:r w:rsidR="00E4537B" w:rsidRP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вивчення іноземної мови – 13%</w:t>
            </w:r>
            <w:r w:rsid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, </w:t>
            </w:r>
            <w:r w:rsidR="000F0726"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підготовка та захист кваліфікаційної роботи 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– </w:t>
            </w:r>
            <w:r w:rsidR="00E4537B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13</w:t>
            </w:r>
            <w:r w:rsidR="000F0726"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%. </w:t>
            </w:r>
          </w:p>
          <w:p w14:paraId="4C3B37D2" w14:textId="43F9B8D0" w:rsidR="00225556" w:rsidRPr="00573DB8" w:rsidRDefault="00225556" w:rsidP="00D1212E">
            <w:pPr>
              <w:ind w:left="-57" w:right="-57"/>
              <w:jc w:val="both"/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Дисципліни вільного вибору здобувача вищої освіти – 25</w:t>
            </w:r>
            <w:r w:rsidR="00185765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% обираються із </w:t>
            </w:r>
            <w:proofErr w:type="spellStart"/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573DB8">
              <w:rPr>
                <w:rFonts w:eastAsia="SimSun"/>
                <w:bCs/>
                <w:iCs/>
                <w:color w:val="000000" w:themeColor="text1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1C1CFA" w:rsidRPr="00EC1C6C" w14:paraId="18444769" w14:textId="77777777" w:rsidTr="00D1212E">
        <w:tc>
          <w:tcPr>
            <w:tcW w:w="2292" w:type="dxa"/>
            <w:shd w:val="clear" w:color="auto" w:fill="auto"/>
          </w:tcPr>
          <w:p w14:paraId="6D1A7D77" w14:textId="76E8BFC9" w:rsidR="00530F21" w:rsidRPr="00573DB8" w:rsidRDefault="00530F21" w:rsidP="00DF0CD8">
            <w:pPr>
              <w:ind w:left="-57" w:right="-57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455" w:type="dxa"/>
            <w:gridSpan w:val="3"/>
            <w:shd w:val="clear" w:color="auto" w:fill="auto"/>
          </w:tcPr>
          <w:p w14:paraId="0182F6D7" w14:textId="2906F9BA" w:rsidR="005427E3" w:rsidRPr="00573DB8" w:rsidRDefault="00530F21" w:rsidP="00EC1C6C">
            <w:pPr>
              <w:spacing w:line="216" w:lineRule="auto"/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573DB8">
              <w:rPr>
                <w:color w:val="000000" w:themeColor="text1"/>
                <w:szCs w:val="24"/>
                <w:lang w:val="uk-UA"/>
              </w:rPr>
              <w:t>Освітньо-професійна програма</w:t>
            </w:r>
            <w:r w:rsidR="001B1577" w:rsidRPr="00573DB8">
              <w:rPr>
                <w:color w:val="000000" w:themeColor="text1"/>
                <w:szCs w:val="24"/>
                <w:lang w:val="uk-UA"/>
              </w:rPr>
              <w:t xml:space="preserve"> підготовки бакалавра</w:t>
            </w:r>
            <w:r w:rsidR="00192D53" w:rsidRPr="00573DB8">
              <w:rPr>
                <w:color w:val="000000" w:themeColor="text1"/>
                <w:szCs w:val="24"/>
                <w:lang w:val="uk-UA"/>
              </w:rPr>
              <w:t xml:space="preserve">. </w:t>
            </w:r>
            <w:r w:rsidR="00192D53"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</w:p>
        </w:tc>
      </w:tr>
      <w:tr w:rsidR="001C1CFA" w:rsidRPr="00A44972" w14:paraId="6CE239C7" w14:textId="77777777" w:rsidTr="00D1212E">
        <w:tc>
          <w:tcPr>
            <w:tcW w:w="2292" w:type="dxa"/>
          </w:tcPr>
          <w:p w14:paraId="0E744E8E" w14:textId="77777777" w:rsidR="00530F21" w:rsidRPr="00573DB8" w:rsidRDefault="00530F21" w:rsidP="00DF0CD8">
            <w:pPr>
              <w:ind w:left="-57" w:right="-57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Основний фокус  освітньої програми</w:t>
            </w:r>
          </w:p>
        </w:tc>
        <w:tc>
          <w:tcPr>
            <w:tcW w:w="7455" w:type="dxa"/>
            <w:gridSpan w:val="3"/>
          </w:tcPr>
          <w:p w14:paraId="7F25B508" w14:textId="7CBF31C8" w:rsidR="00530F21" w:rsidRDefault="00151C31" w:rsidP="00151C31">
            <w:pPr>
              <w:snapToGrid w:val="0"/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151C31">
              <w:rPr>
                <w:color w:val="000000" w:themeColor="text1"/>
                <w:szCs w:val="24"/>
                <w:lang w:val="uk-UA"/>
              </w:rPr>
              <w:t>Акцент робиться на формуванні та розвитку професійних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151C31">
              <w:rPr>
                <w:color w:val="000000" w:themeColor="text1"/>
                <w:szCs w:val="24"/>
                <w:lang w:val="uk-UA"/>
              </w:rPr>
              <w:t>компетентностей для вирішення природоохоронних завдань в сфері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151C31">
              <w:rPr>
                <w:color w:val="000000" w:themeColor="text1"/>
                <w:szCs w:val="24"/>
                <w:lang w:val="uk-UA"/>
              </w:rPr>
              <w:t xml:space="preserve">хімічних і </w:t>
            </w:r>
            <w:proofErr w:type="spellStart"/>
            <w:r w:rsidRPr="00151C31">
              <w:rPr>
                <w:color w:val="000000" w:themeColor="text1"/>
                <w:szCs w:val="24"/>
                <w:lang w:val="uk-UA"/>
              </w:rPr>
              <w:t>біофармацевтичних</w:t>
            </w:r>
            <w:proofErr w:type="spellEnd"/>
            <w:r w:rsidRPr="00151C31">
              <w:rPr>
                <w:color w:val="000000" w:themeColor="text1"/>
                <w:szCs w:val="24"/>
                <w:lang w:val="uk-UA"/>
              </w:rPr>
              <w:t xml:space="preserve"> технологій та споріднених виробництв,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151C31">
              <w:rPr>
                <w:color w:val="000000" w:themeColor="text1"/>
                <w:szCs w:val="24"/>
                <w:lang w:val="uk-UA"/>
              </w:rPr>
              <w:t>вивченні організаційних та практичних інструментів впровадження в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151C31">
              <w:rPr>
                <w:color w:val="000000" w:themeColor="text1"/>
                <w:szCs w:val="24"/>
                <w:lang w:val="uk-UA"/>
              </w:rPr>
              <w:t>професійну діяльність знань та навичок в галузі технологій захисту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151C31">
              <w:rPr>
                <w:color w:val="000000" w:themeColor="text1"/>
                <w:szCs w:val="24"/>
                <w:lang w:val="uk-UA"/>
              </w:rPr>
              <w:t>навколишнього середовища.</w:t>
            </w:r>
          </w:p>
          <w:p w14:paraId="1EF66089" w14:textId="2BDF683A" w:rsidR="00C335F1" w:rsidRPr="00573DB8" w:rsidRDefault="001B3958" w:rsidP="001B3958">
            <w:pPr>
              <w:snapToGrid w:val="0"/>
              <w:ind w:left="-57" w:right="-57"/>
              <w:jc w:val="both"/>
              <w:rPr>
                <w:bCs/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 xml:space="preserve">Ключові слова: технології захисту навколишнього середовища екологія, </w:t>
            </w:r>
            <w:r>
              <w:t xml:space="preserve"> </w:t>
            </w:r>
            <w:r w:rsidRPr="001B3958">
              <w:rPr>
                <w:color w:val="000000" w:themeColor="text1"/>
                <w:szCs w:val="24"/>
                <w:lang w:val="uk-UA"/>
              </w:rPr>
              <w:t>довкілля, захист, технології, безпека, устаткування</w:t>
            </w:r>
            <w:r>
              <w:rPr>
                <w:color w:val="000000" w:themeColor="text1"/>
                <w:szCs w:val="24"/>
                <w:lang w:val="uk-UA"/>
              </w:rPr>
              <w:t>.</w:t>
            </w:r>
          </w:p>
        </w:tc>
      </w:tr>
      <w:tr w:rsidR="001C1CFA" w:rsidRPr="00386A69" w14:paraId="04C91666" w14:textId="77777777" w:rsidTr="00D1212E">
        <w:tc>
          <w:tcPr>
            <w:tcW w:w="2292" w:type="dxa"/>
            <w:shd w:val="clear" w:color="auto" w:fill="auto"/>
          </w:tcPr>
          <w:p w14:paraId="3DCF6CDC" w14:textId="77777777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455" w:type="dxa"/>
            <w:gridSpan w:val="3"/>
            <w:shd w:val="clear" w:color="auto" w:fill="auto"/>
          </w:tcPr>
          <w:p w14:paraId="17EE094C" w14:textId="6F935BC1" w:rsidR="00151C31" w:rsidRPr="00151C31" w:rsidRDefault="00151C31" w:rsidP="00151C31">
            <w:pPr>
              <w:ind w:left="-57" w:right="-57"/>
              <w:jc w:val="both"/>
              <w:rPr>
                <w:rFonts w:cs="Calibri"/>
                <w:iCs/>
                <w:color w:val="000000" w:themeColor="text1"/>
                <w:szCs w:val="24"/>
                <w:lang w:val="uk-UA"/>
              </w:rPr>
            </w:pPr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>Програма створює умови для працевлаштування випускників на</w:t>
            </w:r>
            <w:r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хімічних і </w:t>
            </w:r>
            <w:proofErr w:type="spellStart"/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>біофармацевтичних</w:t>
            </w:r>
            <w:proofErr w:type="spellEnd"/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підприємствах та в суміжних галузях:</w:t>
            </w:r>
            <w:r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>легка, харчова і переробна промисловість, утилізація і повторне</w:t>
            </w:r>
            <w:r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використання відходів хімічної та </w:t>
            </w:r>
            <w:proofErr w:type="spellStart"/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>біофармацевтичної</w:t>
            </w:r>
            <w:proofErr w:type="spellEnd"/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промисловості,</w:t>
            </w:r>
            <w:r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>дає можливість здійснювати практичну діяльність в галузі</w:t>
            </w:r>
            <w:r>
              <w:rPr>
                <w:rFonts w:cs="Calibri"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>виробництва та технологій.</w:t>
            </w:r>
          </w:p>
          <w:p w14:paraId="599002D2" w14:textId="21E76EBF" w:rsidR="00530F21" w:rsidRPr="00573DB8" w:rsidRDefault="00151C31" w:rsidP="00151C31">
            <w:pPr>
              <w:ind w:left="-57" w:right="-57"/>
              <w:jc w:val="both"/>
              <w:rPr>
                <w:rFonts w:eastAsia="SimSun"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151C31">
              <w:rPr>
                <w:rFonts w:cs="Calibri"/>
                <w:iCs/>
                <w:color w:val="000000" w:themeColor="text1"/>
                <w:szCs w:val="24"/>
                <w:lang w:val="uk-UA"/>
              </w:rPr>
              <w:t>Здійснюється викладання окремих дисциплін англійською мовою.</w:t>
            </w:r>
          </w:p>
        </w:tc>
      </w:tr>
      <w:tr w:rsidR="001C1CFA" w:rsidRPr="00573DB8" w14:paraId="3AF11ACE" w14:textId="77777777" w:rsidTr="00D1212E">
        <w:tc>
          <w:tcPr>
            <w:tcW w:w="9747" w:type="dxa"/>
            <w:gridSpan w:val="4"/>
            <w:shd w:val="clear" w:color="auto" w:fill="D9D9D9"/>
          </w:tcPr>
          <w:p w14:paraId="316CEDF2" w14:textId="77777777" w:rsidR="00530F21" w:rsidRPr="00573DB8" w:rsidRDefault="00D76B24" w:rsidP="00D1212E">
            <w:pPr>
              <w:ind w:left="-57" w:right="-57"/>
              <w:jc w:val="center"/>
              <w:rPr>
                <w:rFonts w:eastAsia="SimSun"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1.</w:t>
            </w:r>
            <w:r w:rsidR="00530F21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4 –  Придатність випускників до працевлаштування та  подальшого навчання</w:t>
            </w:r>
          </w:p>
        </w:tc>
      </w:tr>
      <w:tr w:rsidR="001C1CFA" w:rsidRPr="00386A69" w14:paraId="748FDCA0" w14:textId="77777777" w:rsidTr="00D1212E">
        <w:tc>
          <w:tcPr>
            <w:tcW w:w="2292" w:type="dxa"/>
          </w:tcPr>
          <w:p w14:paraId="4E9E2C06" w14:textId="77777777" w:rsidR="00530F21" w:rsidRPr="00573DB8" w:rsidRDefault="00530F21" w:rsidP="00D1212E">
            <w:pPr>
              <w:ind w:left="-57" w:right="-57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455" w:type="dxa"/>
            <w:gridSpan w:val="3"/>
          </w:tcPr>
          <w:p w14:paraId="4E8C39BD" w14:textId="3E162A14" w:rsidR="006E1DEE" w:rsidRPr="00342D96" w:rsidRDefault="00151C31" w:rsidP="00342D96">
            <w:pPr>
              <w:ind w:left="-57" w:right="-57"/>
              <w:jc w:val="both"/>
              <w:rPr>
                <w:color w:val="000000"/>
                <w:szCs w:val="24"/>
                <w:highlight w:val="yellow"/>
                <w:shd w:val="clear" w:color="auto" w:fill="FFFFFF"/>
                <w:lang w:val="uk-UA"/>
              </w:rPr>
            </w:pPr>
            <w:r w:rsidRPr="00342D96">
              <w:rPr>
                <w:color w:val="000000" w:themeColor="text1"/>
                <w:szCs w:val="24"/>
                <w:lang w:val="uk-UA"/>
              </w:rPr>
              <w:t xml:space="preserve">Випускник є придатним для працевлаштування на підприємствах хімічної, </w:t>
            </w:r>
            <w:proofErr w:type="spellStart"/>
            <w:r w:rsidRPr="00342D96">
              <w:rPr>
                <w:color w:val="000000" w:themeColor="text1"/>
                <w:szCs w:val="24"/>
                <w:lang w:val="uk-UA"/>
              </w:rPr>
              <w:t>біофармацевтичної</w:t>
            </w:r>
            <w:proofErr w:type="spellEnd"/>
            <w:r w:rsidRPr="00342D96">
              <w:rPr>
                <w:color w:val="000000" w:themeColor="text1"/>
                <w:szCs w:val="24"/>
                <w:lang w:val="uk-UA"/>
              </w:rPr>
              <w:t xml:space="preserve"> та суміжних галузей, техногенно-екологічної безпеки та природоохоронної сфери, інженерно-технологічної діяльності на промислових підприємствах та в </w:t>
            </w:r>
            <w:proofErr w:type="spellStart"/>
            <w:r w:rsidRPr="00342D96">
              <w:rPr>
                <w:color w:val="000000" w:themeColor="text1"/>
                <w:szCs w:val="24"/>
                <w:lang w:val="uk-UA"/>
              </w:rPr>
              <w:t>проєктних</w:t>
            </w:r>
            <w:proofErr w:type="spellEnd"/>
            <w:r w:rsidRPr="00342D96">
              <w:rPr>
                <w:color w:val="000000" w:themeColor="text1"/>
                <w:szCs w:val="24"/>
                <w:lang w:val="uk-UA"/>
              </w:rPr>
              <w:t xml:space="preserve"> установах, у природозахисних організаціях органів державної влади та інспекційної діяльності з техногенного і екологічного нагляду та ін. Випускники можуть обіймати посади: еколог, інженер з техногенно-екологічної безпеки, інженер з охорони навколишнього середовища, </w:t>
            </w:r>
            <w:r w:rsidRPr="00342D96">
              <w:rPr>
                <w:color w:val="000000" w:themeColor="text1"/>
                <w:szCs w:val="24"/>
                <w:lang w:val="uk-UA"/>
              </w:rPr>
              <w:lastRenderedPageBreak/>
              <w:t>інженер з природокористування, інженер-технолог з очищення води, інженер-технолог з переробки відходів, фахівець з управління природокористуванням, експерт із енергозбереження та енергоефективності, технічний експерт з промислової безпеки, інспектор державний з технологічного та екологічного нагляду, експерт з екології, молодший науковий співробітник.</w:t>
            </w:r>
          </w:p>
        </w:tc>
      </w:tr>
      <w:tr w:rsidR="001C1CFA" w:rsidRPr="00573DB8" w14:paraId="5CF5A31A" w14:textId="77777777" w:rsidTr="00D1212E">
        <w:tc>
          <w:tcPr>
            <w:tcW w:w="2292" w:type="dxa"/>
          </w:tcPr>
          <w:p w14:paraId="52E7378E" w14:textId="2CE2AE2B" w:rsidR="00530F21" w:rsidRPr="00A077CE" w:rsidRDefault="00D76B24" w:rsidP="00D1212E">
            <w:pPr>
              <w:ind w:left="-57" w:right="-57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7455" w:type="dxa"/>
            <w:gridSpan w:val="3"/>
          </w:tcPr>
          <w:p w14:paraId="0B4B25CB" w14:textId="77777777" w:rsidR="00D76B24" w:rsidRPr="00240706" w:rsidRDefault="00D76B24" w:rsidP="00D1212E">
            <w:pPr>
              <w:ind w:left="-57" w:right="-57"/>
              <w:jc w:val="both"/>
              <w:rPr>
                <w:rFonts w:eastAsia="SimSun"/>
                <w:color w:val="000000" w:themeColor="text1"/>
                <w:spacing w:val="-4"/>
                <w:szCs w:val="24"/>
                <w:lang w:val="uk-UA" w:eastAsia="zh-CN"/>
              </w:rPr>
            </w:pPr>
            <w:r w:rsidRPr="00240706">
              <w:rPr>
                <w:rFonts w:eastAsia="SimSun"/>
                <w:color w:val="000000" w:themeColor="text1"/>
                <w:spacing w:val="-4"/>
                <w:szCs w:val="24"/>
                <w:lang w:val="uk-UA" w:eastAsia="zh-CN"/>
              </w:rPr>
              <w:t xml:space="preserve">Можливість навчання за </w:t>
            </w:r>
            <w:proofErr w:type="spellStart"/>
            <w:r w:rsidRPr="00240706">
              <w:rPr>
                <w:rFonts w:eastAsia="SimSun"/>
                <w:color w:val="000000" w:themeColor="text1"/>
                <w:spacing w:val="-4"/>
                <w:szCs w:val="24"/>
                <w:lang w:val="uk-UA" w:eastAsia="zh-CN"/>
              </w:rPr>
              <w:t>освітньо</w:t>
            </w:r>
            <w:proofErr w:type="spellEnd"/>
            <w:r w:rsidRPr="00240706">
              <w:rPr>
                <w:rFonts w:eastAsia="SimSun"/>
                <w:color w:val="000000" w:themeColor="text1"/>
                <w:spacing w:val="-4"/>
                <w:szCs w:val="24"/>
                <w:lang w:val="uk-UA" w:eastAsia="zh-CN"/>
              </w:rPr>
              <w:t>-науковою та/або освітньо-професійною програмою другого (магістерського) рівня вищої освіти.</w:t>
            </w:r>
          </w:p>
        </w:tc>
      </w:tr>
      <w:tr w:rsidR="001C1CFA" w:rsidRPr="00573DB8" w14:paraId="62F41B13" w14:textId="77777777" w:rsidTr="00D1212E">
        <w:tc>
          <w:tcPr>
            <w:tcW w:w="9747" w:type="dxa"/>
            <w:gridSpan w:val="4"/>
            <w:shd w:val="clear" w:color="auto" w:fill="D9D9D9"/>
          </w:tcPr>
          <w:p w14:paraId="567F0BCA" w14:textId="77777777" w:rsidR="00530F21" w:rsidRPr="00573DB8" w:rsidRDefault="00D76B24" w:rsidP="00D1212E">
            <w:pPr>
              <w:ind w:left="-57" w:right="-57"/>
              <w:jc w:val="center"/>
              <w:rPr>
                <w:rFonts w:eastAsia="SimSun"/>
                <w:i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1.</w:t>
            </w:r>
            <w:r w:rsidR="00530F21"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1C1CFA" w:rsidRPr="00573DB8" w14:paraId="470694BC" w14:textId="77777777" w:rsidTr="00D1212E">
        <w:tc>
          <w:tcPr>
            <w:tcW w:w="2292" w:type="dxa"/>
          </w:tcPr>
          <w:p w14:paraId="49BF87CF" w14:textId="77777777" w:rsidR="00530F21" w:rsidRPr="00573DB8" w:rsidRDefault="00530F21" w:rsidP="00D1212E">
            <w:pPr>
              <w:ind w:left="-57" w:right="-57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Викладання та навчання</w:t>
            </w:r>
          </w:p>
          <w:p w14:paraId="53C9FD38" w14:textId="77777777" w:rsidR="00530F21" w:rsidRPr="00573DB8" w:rsidRDefault="00530F21" w:rsidP="00D1212E">
            <w:pPr>
              <w:ind w:left="-57" w:right="-57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455" w:type="dxa"/>
            <w:gridSpan w:val="3"/>
          </w:tcPr>
          <w:p w14:paraId="0F7F7F90" w14:textId="77777777" w:rsidR="001B3958" w:rsidRDefault="00530F21" w:rsidP="001B3958">
            <w:pPr>
              <w:ind w:left="-57" w:right="-57"/>
              <w:jc w:val="both"/>
              <w:rPr>
                <w:color w:val="000000" w:themeColor="text1"/>
                <w:szCs w:val="24"/>
                <w:lang w:val="uk-UA"/>
              </w:rPr>
            </w:pPr>
            <w:r w:rsidRPr="00573DB8">
              <w:rPr>
                <w:color w:val="000000" w:themeColor="text1"/>
                <w:szCs w:val="24"/>
                <w:lang w:val="uk-UA"/>
              </w:rPr>
              <w:t xml:space="preserve">Використовується </w:t>
            </w:r>
            <w:proofErr w:type="spellStart"/>
            <w:r w:rsidRPr="00573DB8">
              <w:rPr>
                <w:color w:val="000000" w:themeColor="text1"/>
                <w:szCs w:val="24"/>
                <w:lang w:val="uk-UA"/>
              </w:rPr>
              <w:t>студентоцентроване</w:t>
            </w:r>
            <w:proofErr w:type="spellEnd"/>
            <w:r w:rsidRPr="00573DB8">
              <w:rPr>
                <w:color w:val="000000" w:themeColor="text1"/>
                <w:szCs w:val="24"/>
                <w:lang w:val="uk-UA"/>
              </w:rPr>
              <w:t xml:space="preserve"> та проблемно-орієнтоване</w:t>
            </w:r>
            <w:r w:rsidR="007A271D" w:rsidRPr="00573DB8">
              <w:rPr>
                <w:color w:val="000000" w:themeColor="text1"/>
                <w:szCs w:val="24"/>
                <w:lang w:val="uk-UA"/>
              </w:rPr>
              <w:t xml:space="preserve"> навчання, навчання </w:t>
            </w:r>
            <w:r w:rsidR="007A271D" w:rsidRPr="00A33761">
              <w:rPr>
                <w:color w:val="000000" w:themeColor="text1"/>
                <w:szCs w:val="24"/>
                <w:lang w:val="uk-UA"/>
              </w:rPr>
              <w:t>через</w:t>
            </w:r>
            <w:r w:rsidRPr="00A33761">
              <w:rPr>
                <w:rFonts w:eastAsia="SimSun"/>
                <w:i/>
                <w:color w:val="000000" w:themeColor="text1"/>
                <w:szCs w:val="24"/>
                <w:lang w:val="uk-UA"/>
              </w:rPr>
              <w:t xml:space="preserve"> </w:t>
            </w:r>
            <w:r w:rsidR="00C27518" w:rsidRPr="00A33761">
              <w:rPr>
                <w:rFonts w:eastAsia="SimSun"/>
                <w:color w:val="000000" w:themeColor="text1"/>
                <w:szCs w:val="24"/>
                <w:lang w:val="uk-UA"/>
              </w:rPr>
              <w:t>навчальні</w:t>
            </w:r>
            <w:r w:rsidR="00EA7EE3" w:rsidRPr="00A33761">
              <w:rPr>
                <w:rFonts w:eastAsia="SimSun"/>
                <w:color w:val="000000" w:themeColor="text1"/>
                <w:szCs w:val="24"/>
                <w:lang w:val="uk-UA"/>
              </w:rPr>
              <w:t xml:space="preserve">, виробничу </w:t>
            </w:r>
            <w:r w:rsidR="00C27518" w:rsidRPr="00A33761">
              <w:rPr>
                <w:rFonts w:eastAsia="SimSun"/>
                <w:color w:val="000000" w:themeColor="text1"/>
                <w:szCs w:val="24"/>
                <w:lang w:val="uk-UA"/>
              </w:rPr>
              <w:t xml:space="preserve">та </w:t>
            </w:r>
            <w:r w:rsidR="001D421C" w:rsidRPr="00A33761">
              <w:rPr>
                <w:rFonts w:eastAsia="SimSun"/>
                <w:color w:val="000000" w:themeColor="text1"/>
                <w:szCs w:val="24"/>
                <w:lang w:val="uk-UA"/>
              </w:rPr>
              <w:t>пе</w:t>
            </w:r>
            <w:r w:rsidR="001D421C" w:rsidRPr="00573DB8">
              <w:rPr>
                <w:rFonts w:eastAsia="SimSun"/>
                <w:color w:val="000000" w:themeColor="text1"/>
                <w:szCs w:val="24"/>
                <w:lang w:val="uk-UA"/>
              </w:rPr>
              <w:t>реддипломну</w:t>
            </w:r>
            <w:r w:rsidR="00C27518" w:rsidRPr="00573DB8">
              <w:rPr>
                <w:rFonts w:eastAsia="SimSun"/>
                <w:color w:val="000000" w:themeColor="text1"/>
                <w:szCs w:val="24"/>
                <w:lang w:val="uk-UA"/>
              </w:rPr>
              <w:t xml:space="preserve"> </w:t>
            </w:r>
            <w:r w:rsidR="00C27518" w:rsidRPr="00573DB8">
              <w:rPr>
                <w:color w:val="000000" w:themeColor="text1"/>
                <w:szCs w:val="24"/>
                <w:lang w:val="uk-UA"/>
              </w:rPr>
              <w:t>практик</w:t>
            </w:r>
            <w:r w:rsidR="007A271D" w:rsidRPr="00573DB8">
              <w:rPr>
                <w:color w:val="000000" w:themeColor="text1"/>
                <w:szCs w:val="24"/>
                <w:lang w:val="uk-UA"/>
              </w:rPr>
              <w:t>и,</w:t>
            </w:r>
            <w:r w:rsidRPr="00573DB8">
              <w:rPr>
                <w:color w:val="000000" w:themeColor="text1"/>
                <w:szCs w:val="24"/>
                <w:lang w:val="uk-UA"/>
              </w:rPr>
              <w:t xml:space="preserve"> самонавчання. Система методів навчання базується на принципах </w:t>
            </w:r>
            <w:proofErr w:type="spellStart"/>
            <w:r w:rsidR="00151C31" w:rsidRPr="00151C31">
              <w:rPr>
                <w:color w:val="000000" w:themeColor="text1"/>
                <w:szCs w:val="24"/>
                <w:lang w:val="uk-UA"/>
              </w:rPr>
              <w:t>екоцентризму</w:t>
            </w:r>
            <w:proofErr w:type="spellEnd"/>
            <w:r w:rsidR="00151C31" w:rsidRPr="00151C31">
              <w:rPr>
                <w:color w:val="000000" w:themeColor="text1"/>
                <w:szCs w:val="24"/>
                <w:lang w:val="uk-UA"/>
              </w:rPr>
              <w:t xml:space="preserve">, </w:t>
            </w:r>
            <w:r w:rsidRPr="00573DB8">
              <w:rPr>
                <w:color w:val="000000" w:themeColor="text1"/>
                <w:szCs w:val="24"/>
                <w:lang w:val="uk-UA"/>
              </w:rPr>
              <w:t xml:space="preserve">цілеспрямованості, </w:t>
            </w:r>
            <w:proofErr w:type="spellStart"/>
            <w:r w:rsidRPr="00573DB8">
              <w:rPr>
                <w:color w:val="000000" w:themeColor="text1"/>
                <w:szCs w:val="24"/>
                <w:lang w:val="uk-UA"/>
              </w:rPr>
              <w:t>бінарності</w:t>
            </w:r>
            <w:proofErr w:type="spellEnd"/>
            <w:r w:rsidRPr="00573DB8">
              <w:rPr>
                <w:color w:val="000000" w:themeColor="text1"/>
                <w:szCs w:val="24"/>
                <w:lang w:val="uk-UA"/>
              </w:rPr>
              <w:t xml:space="preserve"> – активної безпосередньої участі</w:t>
            </w:r>
            <w:r w:rsidR="00046863" w:rsidRPr="00046863">
              <w:rPr>
                <w:lang w:val="uk-UA"/>
              </w:rPr>
              <w:t xml:space="preserve"> </w:t>
            </w:r>
            <w:r w:rsidR="00046863" w:rsidRPr="00046863">
              <w:rPr>
                <w:color w:val="000000" w:themeColor="text1"/>
                <w:szCs w:val="24"/>
                <w:lang w:val="uk-UA"/>
              </w:rPr>
              <w:t>науково-педагогічного працівника і здобувача</w:t>
            </w:r>
            <w:r w:rsidR="00046863">
              <w:rPr>
                <w:color w:val="000000" w:themeColor="text1"/>
                <w:szCs w:val="24"/>
                <w:lang w:val="uk-UA"/>
              </w:rPr>
              <w:t xml:space="preserve"> </w:t>
            </w:r>
            <w:r w:rsidR="00046863" w:rsidRPr="00046863">
              <w:rPr>
                <w:color w:val="000000" w:themeColor="text1"/>
                <w:szCs w:val="24"/>
                <w:lang w:val="uk-UA"/>
              </w:rPr>
              <w:t xml:space="preserve">вищої освіти. </w:t>
            </w:r>
          </w:p>
          <w:p w14:paraId="07043233" w14:textId="5CC363FB" w:rsidR="00046863" w:rsidRPr="00573DB8" w:rsidRDefault="00046863" w:rsidP="009270C8">
            <w:pPr>
              <w:ind w:left="-57" w:right="-57"/>
              <w:jc w:val="both"/>
              <w:rPr>
                <w:rFonts w:eastAsia="SimSun"/>
                <w:color w:val="000000" w:themeColor="text1"/>
                <w:szCs w:val="24"/>
                <w:lang w:val="uk-UA" w:eastAsia="zh-CN"/>
              </w:rPr>
            </w:pPr>
            <w:r w:rsidRPr="001B3958"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Форми організації освітнього процесу: лекція, семінарське, практичне, лабораторне заняття, практична підготовка, </w:t>
            </w:r>
            <w:r w:rsidR="009270C8">
              <w:rPr>
                <w:rFonts w:eastAsia="SimSun"/>
                <w:color w:val="000000" w:themeColor="text1"/>
                <w:szCs w:val="24"/>
                <w:lang w:val="uk-UA" w:eastAsia="zh-CN"/>
              </w:rPr>
              <w:t>самостійна робота, консультація,</w:t>
            </w:r>
            <w:r w:rsidR="001B3958" w:rsidRPr="001B3958">
              <w:rPr>
                <w:color w:val="000000" w:themeColor="text1"/>
                <w:szCs w:val="24"/>
                <w:lang w:val="uk-UA"/>
              </w:rPr>
              <w:t xml:space="preserve"> </w:t>
            </w:r>
            <w:r w:rsidR="009270C8" w:rsidRPr="00A34BEF">
              <w:rPr>
                <w:color w:val="000000" w:themeColor="text1"/>
                <w:szCs w:val="24"/>
                <w:lang w:val="uk-UA"/>
              </w:rPr>
              <w:t>виконання</w:t>
            </w:r>
            <w:r w:rsidR="001B3958" w:rsidRPr="00A34BEF">
              <w:rPr>
                <w:color w:val="000000" w:themeColor="text1"/>
                <w:szCs w:val="24"/>
                <w:lang w:val="uk-UA"/>
              </w:rPr>
              <w:t xml:space="preserve"> кваліфікаційної роботи.</w:t>
            </w:r>
          </w:p>
        </w:tc>
      </w:tr>
      <w:tr w:rsidR="001C1CFA" w:rsidRPr="001B3958" w14:paraId="3A37E050" w14:textId="77777777" w:rsidTr="00D1212E">
        <w:tc>
          <w:tcPr>
            <w:tcW w:w="2292" w:type="dxa"/>
            <w:shd w:val="clear" w:color="auto" w:fill="auto"/>
          </w:tcPr>
          <w:p w14:paraId="6284D1B4" w14:textId="77777777" w:rsidR="00530F21" w:rsidRPr="00573DB8" w:rsidRDefault="00530F21" w:rsidP="00D1212E">
            <w:pPr>
              <w:ind w:left="-57" w:right="-57"/>
              <w:jc w:val="both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455" w:type="dxa"/>
            <w:gridSpan w:val="3"/>
            <w:shd w:val="clear" w:color="auto" w:fill="auto"/>
          </w:tcPr>
          <w:p w14:paraId="1C6DC554" w14:textId="3A67F93B" w:rsidR="00C63C1A" w:rsidRPr="00573DB8" w:rsidRDefault="00D76B24" w:rsidP="001B3958">
            <w:pPr>
              <w:ind w:left="-57" w:right="-57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 xml:space="preserve">Усні та письмові </w:t>
            </w:r>
            <w:r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>екзамени</w:t>
            </w:r>
            <w:r w:rsidR="00A010F2" w:rsidRPr="00573DB8">
              <w:rPr>
                <w:color w:val="000000" w:themeColor="text1"/>
                <w:szCs w:val="24"/>
                <w:lang w:val="uk-UA"/>
              </w:rPr>
              <w:t xml:space="preserve">, заліки, тести, </w:t>
            </w:r>
            <w:r w:rsidR="00C63C1A" w:rsidRPr="00C63C1A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презентації</w:t>
            </w:r>
            <w:r w:rsidR="007B4F3E" w:rsidRPr="00573DB8">
              <w:rPr>
                <w:color w:val="000000" w:themeColor="text1"/>
                <w:szCs w:val="24"/>
                <w:lang w:val="uk-UA"/>
              </w:rPr>
              <w:t xml:space="preserve">, </w:t>
            </w:r>
            <w:r w:rsidR="007B4F3E" w:rsidRPr="00A33761">
              <w:rPr>
                <w:color w:val="000000" w:themeColor="text1"/>
                <w:szCs w:val="24"/>
                <w:lang w:val="uk-UA"/>
              </w:rPr>
              <w:t xml:space="preserve">презентації, </w:t>
            </w:r>
            <w:r w:rsidR="00C63C1A" w:rsidRPr="00C63C1A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proofErr w:type="spellStart"/>
            <w:r w:rsidR="00C63C1A" w:rsidRPr="00C63C1A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проєктні</w:t>
            </w:r>
            <w:proofErr w:type="spellEnd"/>
            <w:r w:rsidR="00C63C1A" w:rsidRPr="00C63C1A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 xml:space="preserve"> роботи</w:t>
            </w:r>
            <w:r w:rsidR="00C63C1A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,</w:t>
            </w:r>
            <w:r w:rsidR="00C63C1A" w:rsidRPr="00A33761">
              <w:rPr>
                <w:color w:val="000000" w:themeColor="text1"/>
                <w:szCs w:val="24"/>
                <w:lang w:val="uk-UA"/>
              </w:rPr>
              <w:t xml:space="preserve"> </w:t>
            </w:r>
            <w:r w:rsidR="00EA7EE3" w:rsidRPr="00A33761">
              <w:rPr>
                <w:color w:val="000000" w:themeColor="text1"/>
                <w:szCs w:val="24"/>
                <w:lang w:val="uk-UA"/>
              </w:rPr>
              <w:t>курсов</w:t>
            </w:r>
            <w:r w:rsidR="006E1DEE">
              <w:rPr>
                <w:color w:val="000000" w:themeColor="text1"/>
                <w:szCs w:val="24"/>
                <w:lang w:val="uk-UA"/>
              </w:rPr>
              <w:t>а</w:t>
            </w:r>
            <w:r w:rsidR="00EA7EE3" w:rsidRPr="00A33761">
              <w:rPr>
                <w:color w:val="000000" w:themeColor="text1"/>
                <w:szCs w:val="24"/>
                <w:lang w:val="uk-UA"/>
              </w:rPr>
              <w:t xml:space="preserve"> робот</w:t>
            </w:r>
            <w:r w:rsidR="006E1DEE">
              <w:rPr>
                <w:color w:val="000000" w:themeColor="text1"/>
                <w:szCs w:val="24"/>
                <w:lang w:val="uk-UA"/>
              </w:rPr>
              <w:t>а</w:t>
            </w:r>
            <w:r w:rsidR="00EA7EE3" w:rsidRPr="00A33761">
              <w:rPr>
                <w:color w:val="000000" w:themeColor="text1"/>
                <w:szCs w:val="24"/>
                <w:lang w:val="uk-UA"/>
              </w:rPr>
              <w:t xml:space="preserve">, </w:t>
            </w:r>
            <w:r w:rsidR="007B4F3E" w:rsidRPr="00A33761">
              <w:rPr>
                <w:color w:val="000000" w:themeColor="text1"/>
                <w:szCs w:val="24"/>
                <w:lang w:val="uk-UA"/>
              </w:rPr>
              <w:t>звіти</w:t>
            </w:r>
            <w:r w:rsidR="00DF401E" w:rsidRPr="00A33761">
              <w:rPr>
                <w:color w:val="000000" w:themeColor="text1"/>
                <w:szCs w:val="24"/>
                <w:lang w:val="uk-UA"/>
              </w:rPr>
              <w:t>.</w:t>
            </w:r>
          </w:p>
        </w:tc>
      </w:tr>
      <w:tr w:rsidR="001C1CFA" w:rsidRPr="00573DB8" w14:paraId="3766628B" w14:textId="77777777" w:rsidTr="00D1212E">
        <w:trPr>
          <w:trHeight w:val="106"/>
        </w:trPr>
        <w:tc>
          <w:tcPr>
            <w:tcW w:w="9747" w:type="dxa"/>
            <w:gridSpan w:val="4"/>
            <w:shd w:val="clear" w:color="auto" w:fill="D9D9D9"/>
          </w:tcPr>
          <w:p w14:paraId="0CA52AC4" w14:textId="77777777" w:rsidR="00530F21" w:rsidRPr="00573DB8" w:rsidRDefault="00530F21" w:rsidP="00D1212E">
            <w:pPr>
              <w:tabs>
                <w:tab w:val="center" w:pos="4697"/>
                <w:tab w:val="left" w:pos="6922"/>
              </w:tabs>
              <w:ind w:left="-57" w:right="-57"/>
              <w:rPr>
                <w:rFonts w:eastAsia="SimSun"/>
                <w:bCs/>
                <w:i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  <w:tab/>
            </w:r>
            <w:r w:rsidR="00D76B24" w:rsidRPr="00573DB8"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  <w:t>1.</w:t>
            </w:r>
            <w:r w:rsidRPr="00573DB8"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  <w:t xml:space="preserve">6 – Програмні компетентності </w:t>
            </w:r>
            <w:r w:rsidRPr="00573DB8">
              <w:rPr>
                <w:rFonts w:eastAsia="SimSun"/>
                <w:b/>
                <w:color w:val="000000" w:themeColor="text1"/>
                <w:szCs w:val="24"/>
                <w:lang w:val="uk-UA" w:eastAsia="zh-CN"/>
              </w:rPr>
              <w:tab/>
            </w:r>
          </w:p>
        </w:tc>
      </w:tr>
      <w:tr w:rsidR="001C1CFA" w:rsidRPr="00386A69" w14:paraId="32E4C8A9" w14:textId="77777777" w:rsidTr="00D1212E">
        <w:trPr>
          <w:trHeight w:val="20"/>
        </w:trPr>
        <w:tc>
          <w:tcPr>
            <w:tcW w:w="2292" w:type="dxa"/>
          </w:tcPr>
          <w:p w14:paraId="6DDF30F4" w14:textId="77777777" w:rsidR="00530F21" w:rsidRPr="00573DB8" w:rsidRDefault="00530F21" w:rsidP="00227D3A">
            <w:pP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Інтегральна компетентність</w:t>
            </w:r>
            <w:r w:rsidRPr="00573DB8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573DB8">
              <w:rPr>
                <w:rFonts w:eastAsia="SimSun"/>
                <w:b/>
                <w:bCs/>
                <w:color w:val="000000" w:themeColor="text1"/>
                <w:szCs w:val="24"/>
                <w:lang w:val="uk-UA" w:eastAsia="zh-CN"/>
              </w:rPr>
              <w:t>(ІК)</w:t>
            </w:r>
          </w:p>
        </w:tc>
        <w:tc>
          <w:tcPr>
            <w:tcW w:w="7455" w:type="dxa"/>
            <w:gridSpan w:val="3"/>
          </w:tcPr>
          <w:p w14:paraId="26660544" w14:textId="719ADE70" w:rsidR="006E1DEE" w:rsidRPr="00240706" w:rsidRDefault="00C63C1A" w:rsidP="00C63C1A">
            <w:pPr>
              <w:jc w:val="both"/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</w:pPr>
            <w:r w:rsidRPr="00C63C1A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Здатність розв’язувати складні спеціалізовані задачі та вирішувати</w:t>
            </w:r>
            <w: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C63C1A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практичні проблеми технічного і технологічного характеру у сфері</w:t>
            </w:r>
            <w: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C63C1A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екології, охорони довкілля, збалансованого природокористування,</w:t>
            </w:r>
            <w: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C63C1A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або у процесі навчання, що передбачає застосування теоретичних</w:t>
            </w:r>
            <w: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C63C1A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основ та методів технологій захисту навколишнього середовища, та</w:t>
            </w:r>
            <w:r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C63C1A">
              <w:rPr>
                <w:rFonts w:eastAsia="SimSun"/>
                <w:bCs/>
                <w:color w:val="000000" w:themeColor="text1"/>
                <w:szCs w:val="24"/>
                <w:lang w:val="uk-UA" w:eastAsia="zh-CN"/>
              </w:rPr>
              <w:t>характеризується комплексністю і невизначеністю умов.</w:t>
            </w:r>
          </w:p>
        </w:tc>
      </w:tr>
      <w:tr w:rsidR="00342D96" w:rsidRPr="00573DB8" w14:paraId="4B456C44" w14:textId="77777777" w:rsidTr="00342D96">
        <w:trPr>
          <w:trHeight w:val="20"/>
        </w:trPr>
        <w:tc>
          <w:tcPr>
            <w:tcW w:w="2292" w:type="dxa"/>
            <w:vMerge w:val="restart"/>
          </w:tcPr>
          <w:p w14:paraId="0DF2D5C3" w14:textId="77777777" w:rsidR="00342D96" w:rsidRPr="00573DB8" w:rsidRDefault="00342D96" w:rsidP="00C63C1A">
            <w:pPr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 xml:space="preserve">Загальні компетентності </w:t>
            </w: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(</w:t>
            </w: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ЗК)</w:t>
            </w:r>
          </w:p>
          <w:p w14:paraId="37FF4F90" w14:textId="77777777" w:rsidR="00342D96" w:rsidRPr="00573DB8" w:rsidRDefault="00342D96" w:rsidP="00C63C1A">
            <w:pP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589C2A37" w14:textId="77777777" w:rsidR="00342D96" w:rsidRPr="00573DB8" w:rsidRDefault="00342D96" w:rsidP="00C63C1A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1</w:t>
            </w:r>
          </w:p>
        </w:tc>
        <w:tc>
          <w:tcPr>
            <w:tcW w:w="6662" w:type="dxa"/>
            <w:gridSpan w:val="2"/>
          </w:tcPr>
          <w:p w14:paraId="7A0C7730" w14:textId="1569A067" w:rsidR="00342D96" w:rsidRPr="00C63C1A" w:rsidRDefault="00342D96" w:rsidP="00C63C1A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63C1A">
              <w:rPr>
                <w:sz w:val="24"/>
                <w:szCs w:val="24"/>
              </w:rPr>
              <w:t>Здатність до абстрактного мислення, аналізу та синтезу.</w:t>
            </w:r>
          </w:p>
        </w:tc>
      </w:tr>
      <w:tr w:rsidR="00342D96" w:rsidRPr="00573DB8" w14:paraId="2EAC6826" w14:textId="77777777" w:rsidTr="00342D96">
        <w:trPr>
          <w:trHeight w:val="20"/>
        </w:trPr>
        <w:tc>
          <w:tcPr>
            <w:tcW w:w="2292" w:type="dxa"/>
            <w:vMerge/>
          </w:tcPr>
          <w:p w14:paraId="4157420C" w14:textId="77777777" w:rsidR="00342D96" w:rsidRPr="00573DB8" w:rsidRDefault="00342D96" w:rsidP="00C63C1A">
            <w:pP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4B8D9BED" w14:textId="77777777" w:rsidR="00342D96" w:rsidRPr="00573DB8" w:rsidRDefault="00342D96" w:rsidP="00C63C1A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2</w:t>
            </w:r>
          </w:p>
        </w:tc>
        <w:tc>
          <w:tcPr>
            <w:tcW w:w="6662" w:type="dxa"/>
            <w:gridSpan w:val="2"/>
          </w:tcPr>
          <w:p w14:paraId="12A3BD93" w14:textId="02861D40" w:rsidR="00342D96" w:rsidRPr="00C63C1A" w:rsidRDefault="00342D96" w:rsidP="00C63C1A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63C1A">
              <w:rPr>
                <w:sz w:val="24"/>
                <w:szCs w:val="24"/>
              </w:rPr>
              <w:t>Знання і критичне розуміння предметної області та професійної діяльності.</w:t>
            </w:r>
          </w:p>
        </w:tc>
      </w:tr>
      <w:tr w:rsidR="00342D96" w:rsidRPr="00573DB8" w14:paraId="15B1546D" w14:textId="77777777" w:rsidTr="00342D96">
        <w:trPr>
          <w:trHeight w:val="20"/>
        </w:trPr>
        <w:tc>
          <w:tcPr>
            <w:tcW w:w="2292" w:type="dxa"/>
            <w:vMerge/>
          </w:tcPr>
          <w:p w14:paraId="2724590A" w14:textId="77777777" w:rsidR="00342D96" w:rsidRPr="00573DB8" w:rsidRDefault="00342D96" w:rsidP="00C63C1A">
            <w:pP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3878A94D" w14:textId="77777777" w:rsidR="00342D96" w:rsidRPr="00573DB8" w:rsidRDefault="00342D96" w:rsidP="00C63C1A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3</w:t>
            </w:r>
          </w:p>
        </w:tc>
        <w:tc>
          <w:tcPr>
            <w:tcW w:w="6662" w:type="dxa"/>
            <w:gridSpan w:val="2"/>
          </w:tcPr>
          <w:p w14:paraId="0803D28E" w14:textId="2C4AAF72" w:rsidR="00342D96" w:rsidRPr="00C63C1A" w:rsidRDefault="00342D96" w:rsidP="00C63C1A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63C1A">
              <w:rPr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342D96" w:rsidRPr="00573DB8" w14:paraId="21A39768" w14:textId="77777777" w:rsidTr="00342D96">
        <w:trPr>
          <w:trHeight w:val="20"/>
        </w:trPr>
        <w:tc>
          <w:tcPr>
            <w:tcW w:w="2292" w:type="dxa"/>
            <w:vMerge/>
          </w:tcPr>
          <w:p w14:paraId="4F008DF9" w14:textId="77777777" w:rsidR="00342D96" w:rsidRPr="00573DB8" w:rsidRDefault="00342D96" w:rsidP="00C63C1A">
            <w:pP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63536205" w14:textId="77777777" w:rsidR="00342D96" w:rsidRPr="00573DB8" w:rsidRDefault="00342D96" w:rsidP="00C63C1A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4</w:t>
            </w:r>
          </w:p>
        </w:tc>
        <w:tc>
          <w:tcPr>
            <w:tcW w:w="6662" w:type="dxa"/>
            <w:gridSpan w:val="2"/>
          </w:tcPr>
          <w:p w14:paraId="10E44E7C" w14:textId="11E5FCA1" w:rsidR="00342D96" w:rsidRPr="00C63C1A" w:rsidRDefault="00342D96" w:rsidP="00C63C1A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63C1A">
              <w:rPr>
                <w:sz w:val="24"/>
                <w:szCs w:val="24"/>
              </w:rPr>
              <w:t>Навички використання інформаційних і комунікаційних технологій.</w:t>
            </w:r>
          </w:p>
        </w:tc>
      </w:tr>
      <w:tr w:rsidR="00342D96" w:rsidRPr="00573DB8" w14:paraId="19C0B80C" w14:textId="77777777" w:rsidTr="00342D96">
        <w:trPr>
          <w:trHeight w:val="20"/>
        </w:trPr>
        <w:tc>
          <w:tcPr>
            <w:tcW w:w="2292" w:type="dxa"/>
            <w:vMerge/>
          </w:tcPr>
          <w:p w14:paraId="1BF438A4" w14:textId="77777777" w:rsidR="00342D96" w:rsidRPr="00573DB8" w:rsidRDefault="00342D96" w:rsidP="00C63C1A">
            <w:pP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032DA67A" w14:textId="77777777" w:rsidR="00342D96" w:rsidRPr="00573DB8" w:rsidRDefault="00342D96" w:rsidP="00C63C1A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5</w:t>
            </w:r>
          </w:p>
        </w:tc>
        <w:tc>
          <w:tcPr>
            <w:tcW w:w="6662" w:type="dxa"/>
            <w:gridSpan w:val="2"/>
          </w:tcPr>
          <w:p w14:paraId="095840F5" w14:textId="1DDB9076" w:rsidR="00342D96" w:rsidRPr="00C63C1A" w:rsidRDefault="00342D96" w:rsidP="00C63C1A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63C1A">
              <w:rPr>
                <w:sz w:val="24"/>
                <w:szCs w:val="24"/>
              </w:rPr>
              <w:t>Здатність приймати обґрунтовані рішення.</w:t>
            </w:r>
          </w:p>
        </w:tc>
      </w:tr>
      <w:tr w:rsidR="00342D96" w:rsidRPr="00573DB8" w14:paraId="21B2B167" w14:textId="77777777" w:rsidTr="00342D96">
        <w:trPr>
          <w:trHeight w:val="20"/>
        </w:trPr>
        <w:tc>
          <w:tcPr>
            <w:tcW w:w="2292" w:type="dxa"/>
            <w:vMerge/>
          </w:tcPr>
          <w:p w14:paraId="116161F2" w14:textId="77777777" w:rsidR="00342D96" w:rsidRPr="00573DB8" w:rsidRDefault="00342D96" w:rsidP="00C63C1A">
            <w:pP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5FF730FB" w14:textId="77777777" w:rsidR="00342D96" w:rsidRPr="00573DB8" w:rsidRDefault="00342D96" w:rsidP="00C63C1A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6</w:t>
            </w:r>
          </w:p>
        </w:tc>
        <w:tc>
          <w:tcPr>
            <w:tcW w:w="6662" w:type="dxa"/>
            <w:gridSpan w:val="2"/>
          </w:tcPr>
          <w:p w14:paraId="291EE7E3" w14:textId="11778F1A" w:rsidR="00342D96" w:rsidRPr="00C63C1A" w:rsidRDefault="00342D96" w:rsidP="00C63C1A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63C1A">
              <w:rPr>
                <w:sz w:val="24"/>
                <w:szCs w:val="24"/>
              </w:rPr>
              <w:t>Здатність розробляти та управляти проєктами.</w:t>
            </w:r>
          </w:p>
        </w:tc>
      </w:tr>
      <w:tr w:rsidR="00342D96" w:rsidRPr="00573DB8" w14:paraId="709CAAAA" w14:textId="77777777" w:rsidTr="00342D96">
        <w:trPr>
          <w:trHeight w:val="20"/>
        </w:trPr>
        <w:tc>
          <w:tcPr>
            <w:tcW w:w="2292" w:type="dxa"/>
            <w:vMerge/>
          </w:tcPr>
          <w:p w14:paraId="5F4C9043" w14:textId="77777777" w:rsidR="00342D96" w:rsidRPr="00573DB8" w:rsidRDefault="00342D96" w:rsidP="00C63C1A">
            <w:pP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17473DFF" w14:textId="77777777" w:rsidR="00342D96" w:rsidRPr="00573DB8" w:rsidRDefault="00342D96" w:rsidP="00C63C1A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7</w:t>
            </w:r>
          </w:p>
        </w:tc>
        <w:tc>
          <w:tcPr>
            <w:tcW w:w="6662" w:type="dxa"/>
            <w:gridSpan w:val="2"/>
          </w:tcPr>
          <w:p w14:paraId="23222971" w14:textId="600580A8" w:rsidR="00342D96" w:rsidRPr="00C63C1A" w:rsidRDefault="00342D96" w:rsidP="00C63C1A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63C1A">
              <w:rPr>
                <w:sz w:val="24"/>
                <w:szCs w:val="24"/>
              </w:rPr>
              <w:t>Прагнення до збереження навколишнього середовища та забезпечення сталого розвитку суспільства.</w:t>
            </w:r>
          </w:p>
        </w:tc>
      </w:tr>
      <w:tr w:rsidR="00342D96" w:rsidRPr="00386A69" w14:paraId="79F73EDC" w14:textId="77777777" w:rsidTr="00342D96">
        <w:trPr>
          <w:trHeight w:val="20"/>
        </w:trPr>
        <w:tc>
          <w:tcPr>
            <w:tcW w:w="2292" w:type="dxa"/>
            <w:vMerge/>
          </w:tcPr>
          <w:p w14:paraId="454C3B10" w14:textId="77777777" w:rsidR="00342D96" w:rsidRPr="00573DB8" w:rsidRDefault="00342D96" w:rsidP="00C63C1A">
            <w:pP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18829FAB" w14:textId="77777777" w:rsidR="00342D96" w:rsidRPr="00573DB8" w:rsidRDefault="00342D96" w:rsidP="00C63C1A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8</w:t>
            </w:r>
          </w:p>
        </w:tc>
        <w:tc>
          <w:tcPr>
            <w:tcW w:w="6662" w:type="dxa"/>
            <w:gridSpan w:val="2"/>
          </w:tcPr>
          <w:p w14:paraId="66342834" w14:textId="3722AC43" w:rsidR="00342D96" w:rsidRPr="00573DB8" w:rsidRDefault="00342D96" w:rsidP="00C63C1A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Здатність реалізувати свої права і обов’язки як члена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суспільства, усвідомлювати цінності громадянського (вільного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демократичного) суспільства та необхідність його сталого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розвитку, верховенства права, прав і свобод людини і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громадянина в Україні.</w:t>
            </w:r>
          </w:p>
        </w:tc>
      </w:tr>
      <w:tr w:rsidR="00342D96" w:rsidRPr="00386A69" w14:paraId="670AA7A9" w14:textId="77777777" w:rsidTr="00342D96">
        <w:trPr>
          <w:trHeight w:val="20"/>
        </w:trPr>
        <w:tc>
          <w:tcPr>
            <w:tcW w:w="2292" w:type="dxa"/>
            <w:vMerge/>
          </w:tcPr>
          <w:p w14:paraId="1D337450" w14:textId="77777777" w:rsidR="00342D96" w:rsidRPr="00573DB8" w:rsidRDefault="00342D96" w:rsidP="00C63C1A">
            <w:pP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5A01D43D" w14:textId="77777777" w:rsidR="00342D96" w:rsidRPr="00573DB8" w:rsidRDefault="00342D96" w:rsidP="00C63C1A">
            <w:pPr>
              <w:rPr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>ЗК 9</w:t>
            </w:r>
          </w:p>
        </w:tc>
        <w:tc>
          <w:tcPr>
            <w:tcW w:w="6662" w:type="dxa"/>
            <w:gridSpan w:val="2"/>
          </w:tcPr>
          <w:p w14:paraId="13380453" w14:textId="67CDCBCA" w:rsidR="00342D96" w:rsidRPr="00C63C1A" w:rsidRDefault="00342D96" w:rsidP="00C63C1A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Здатність зберігати та примножувати моральні, культурні,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наукові цінності і досягнення суспільства на основі розуміння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історії та закономірностей розвитку предметної області, її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місця у загальній системі знань про природу і суспільство та у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розвитку суспільства, техніки і технологій, використовувати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різні види та форми рухової активності для активного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63C1A">
              <w:rPr>
                <w:color w:val="000000" w:themeColor="text1"/>
                <w:sz w:val="24"/>
                <w:szCs w:val="24"/>
                <w:lang w:eastAsia="uk-UA"/>
              </w:rPr>
              <w:t>відпочинку та ведення здорового способу життя.</w:t>
            </w:r>
          </w:p>
        </w:tc>
      </w:tr>
      <w:tr w:rsidR="00342D96" w:rsidRPr="00A077CE" w14:paraId="64E3BD39" w14:textId="77777777" w:rsidTr="00342D96">
        <w:trPr>
          <w:trHeight w:val="316"/>
        </w:trPr>
        <w:tc>
          <w:tcPr>
            <w:tcW w:w="2292" w:type="dxa"/>
            <w:vMerge/>
          </w:tcPr>
          <w:p w14:paraId="07989876" w14:textId="77777777" w:rsidR="00342D96" w:rsidRPr="00573DB8" w:rsidRDefault="00342D96" w:rsidP="00C63C1A">
            <w:pP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041DA9EF" w14:textId="712F8F71" w:rsidR="00342D96" w:rsidRPr="00C63C1A" w:rsidRDefault="00342D96" w:rsidP="00342D96">
            <w:pPr>
              <w:ind w:right="-116"/>
              <w:rPr>
                <w:iCs/>
                <w:color w:val="000000" w:themeColor="text1"/>
                <w:szCs w:val="24"/>
                <w:lang w:val="uk-UA"/>
              </w:rPr>
            </w:pPr>
            <w:r w:rsidRPr="00C63C1A">
              <w:rPr>
                <w:iCs/>
                <w:color w:val="000000" w:themeColor="text1"/>
                <w:szCs w:val="24"/>
                <w:lang w:val="uk-UA"/>
              </w:rPr>
              <w:t>ЗК 10</w:t>
            </w:r>
          </w:p>
        </w:tc>
        <w:tc>
          <w:tcPr>
            <w:tcW w:w="6662" w:type="dxa"/>
            <w:gridSpan w:val="2"/>
          </w:tcPr>
          <w:p w14:paraId="010CD8BF" w14:textId="377D07E5" w:rsidR="00342D96" w:rsidRPr="00C63C1A" w:rsidRDefault="00342D96" w:rsidP="00C63C1A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iCs/>
                <w:color w:val="000000" w:themeColor="text1"/>
                <w:sz w:val="24"/>
                <w:szCs w:val="24"/>
              </w:rPr>
            </w:pPr>
            <w:r w:rsidRPr="00A44972">
              <w:rPr>
                <w:i/>
                <w:iCs/>
                <w:color w:val="000000" w:themeColor="text1"/>
                <w:sz w:val="24"/>
                <w:szCs w:val="24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</w:t>
            </w:r>
            <w:r w:rsidRPr="00C63C1A">
              <w:rPr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42D96" w:rsidRPr="00A077CE" w14:paraId="01C37BF9" w14:textId="77777777" w:rsidTr="00342D96">
        <w:trPr>
          <w:trHeight w:val="316"/>
        </w:trPr>
        <w:tc>
          <w:tcPr>
            <w:tcW w:w="2292" w:type="dxa"/>
            <w:vMerge/>
          </w:tcPr>
          <w:p w14:paraId="5D0CC28D" w14:textId="77777777" w:rsidR="00342D96" w:rsidRPr="00573DB8" w:rsidRDefault="00342D96" w:rsidP="00342D96">
            <w:pP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93" w:type="dxa"/>
          </w:tcPr>
          <w:p w14:paraId="4D907403" w14:textId="2E2A57D6" w:rsidR="00342D96" w:rsidRPr="00C63C1A" w:rsidRDefault="00342D96" w:rsidP="00342D96">
            <w:pPr>
              <w:ind w:right="-116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iCs/>
                <w:color w:val="000000" w:themeColor="text1"/>
                <w:szCs w:val="24"/>
                <w:lang w:val="uk-UA"/>
              </w:rPr>
              <w:t xml:space="preserve">ЗК </w:t>
            </w:r>
            <w:r>
              <w:rPr>
                <w:iCs/>
                <w:color w:val="000000" w:themeColor="text1"/>
                <w:szCs w:val="24"/>
                <w:lang w:val="uk-UA"/>
              </w:rPr>
              <w:t>1</w:t>
            </w:r>
            <w:r>
              <w:rPr>
                <w:iCs/>
                <w:color w:val="000000" w:themeColor="text1"/>
                <w:szCs w:val="24"/>
                <w:lang w:val="uk-UA"/>
              </w:rPr>
              <w:t>1</w:t>
            </w:r>
          </w:p>
        </w:tc>
        <w:tc>
          <w:tcPr>
            <w:tcW w:w="6662" w:type="dxa"/>
            <w:gridSpan w:val="2"/>
          </w:tcPr>
          <w:p w14:paraId="6E52BB36" w14:textId="77777777" w:rsidR="00342D96" w:rsidRDefault="00342D96" w:rsidP="00342D96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r w:rsidRPr="00864FEC">
              <w:rPr>
                <w:color w:val="FF0000"/>
                <w:sz w:val="24"/>
                <w:szCs w:val="24"/>
              </w:rPr>
              <w:t>Здатність захищати Батьківщину</w:t>
            </w:r>
          </w:p>
          <w:p w14:paraId="39BF7A4C" w14:textId="273318FF" w:rsidR="00DF0CD8" w:rsidRPr="00A44972" w:rsidRDefault="00DF0CD8" w:rsidP="00342D96">
            <w:pPr>
              <w:pStyle w:val="110"/>
              <w:tabs>
                <w:tab w:val="left" w:pos="495"/>
                <w:tab w:val="left" w:pos="900"/>
              </w:tabs>
              <w:suppressAutoHyphens w:val="0"/>
              <w:spacing w:line="228" w:lineRule="auto"/>
              <w:ind w:left="0"/>
              <w:contextualSpacing/>
              <w:jc w:val="both"/>
              <w:textAlignment w:val="baseline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333"/>
        <w:gridCol w:w="368"/>
        <w:gridCol w:w="415"/>
        <w:gridCol w:w="6663"/>
      </w:tblGrid>
      <w:tr w:rsidR="001C1CFA" w:rsidRPr="00573DB8" w14:paraId="6D59530D" w14:textId="77777777" w:rsidTr="00DF0CD8">
        <w:trPr>
          <w:trHeight w:val="20"/>
        </w:trPr>
        <w:tc>
          <w:tcPr>
            <w:tcW w:w="2292" w:type="dxa"/>
            <w:gridSpan w:val="2"/>
            <w:vMerge w:val="restart"/>
            <w:tcBorders>
              <w:bottom w:val="nil"/>
            </w:tcBorders>
          </w:tcPr>
          <w:p w14:paraId="1ECEF17D" w14:textId="6F7E233F" w:rsidR="00926C1E" w:rsidRPr="00573DB8" w:rsidRDefault="00926C1E" w:rsidP="00DF0CD8">
            <w:pPr>
              <w:ind w:firstLine="11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lastRenderedPageBreak/>
              <w:t xml:space="preserve">Фахові компетентності </w:t>
            </w: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(</w:t>
            </w:r>
            <w:r w:rsidRPr="00573DB8"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  <w:t>ФК)</w:t>
            </w:r>
          </w:p>
          <w:p w14:paraId="14BFC622" w14:textId="77777777" w:rsidR="00926C1E" w:rsidRPr="00573DB8" w:rsidRDefault="00926C1E" w:rsidP="00DF0CD8">
            <w:pPr>
              <w:ind w:firstLine="11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1C20C5AB" w14:textId="77777777" w:rsidR="00926C1E" w:rsidRPr="00573DB8" w:rsidRDefault="00926C1E" w:rsidP="00342D96">
            <w:pPr>
              <w:snapToGrid w:val="0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1</w:t>
            </w:r>
          </w:p>
        </w:tc>
        <w:tc>
          <w:tcPr>
            <w:tcW w:w="6663" w:type="dxa"/>
          </w:tcPr>
          <w:p w14:paraId="304BF741" w14:textId="5468CDAC" w:rsidR="00926C1E" w:rsidRPr="00573DB8" w:rsidRDefault="00C63C1A" w:rsidP="00342D96">
            <w:pPr>
              <w:widowControl w:val="0"/>
              <w:tabs>
                <w:tab w:val="left" w:pos="1108"/>
              </w:tabs>
              <w:spacing w:line="228" w:lineRule="auto"/>
              <w:jc w:val="both"/>
              <w:rPr>
                <w:color w:val="000000" w:themeColor="text1"/>
                <w:szCs w:val="24"/>
                <w:lang w:val="uk-UA"/>
              </w:rPr>
            </w:pPr>
            <w:r w:rsidRPr="00C63C1A">
              <w:rPr>
                <w:color w:val="000000" w:themeColor="text1"/>
                <w:szCs w:val="24"/>
                <w:lang w:val="uk-UA"/>
              </w:rPr>
              <w:t>Здатність до попередження забруднення довкілля та кризових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zCs w:val="24"/>
                <w:lang w:val="uk-UA"/>
              </w:rPr>
              <w:t>явищ і процесів.</w:t>
            </w:r>
          </w:p>
        </w:tc>
      </w:tr>
      <w:tr w:rsidR="001C1CFA" w:rsidRPr="00386A69" w14:paraId="5080DA22" w14:textId="77777777" w:rsidTr="00DF0CD8">
        <w:trPr>
          <w:trHeight w:val="20"/>
        </w:trPr>
        <w:tc>
          <w:tcPr>
            <w:tcW w:w="2292" w:type="dxa"/>
            <w:gridSpan w:val="2"/>
            <w:vMerge/>
            <w:tcBorders>
              <w:bottom w:val="nil"/>
            </w:tcBorders>
          </w:tcPr>
          <w:p w14:paraId="16D3FCC8" w14:textId="77777777" w:rsidR="00926C1E" w:rsidRPr="00573DB8" w:rsidRDefault="00926C1E" w:rsidP="00342D96">
            <w:pPr>
              <w:ind w:firstLine="11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5D953D3A" w14:textId="77777777" w:rsidR="00926C1E" w:rsidRPr="00573DB8" w:rsidRDefault="00926C1E" w:rsidP="00342D96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2</w:t>
            </w:r>
          </w:p>
        </w:tc>
        <w:tc>
          <w:tcPr>
            <w:tcW w:w="6663" w:type="dxa"/>
          </w:tcPr>
          <w:p w14:paraId="415AB93B" w14:textId="61C5F8A3" w:rsidR="00926C1E" w:rsidRPr="00573DB8" w:rsidRDefault="00C63C1A" w:rsidP="00342D96">
            <w:pPr>
              <w:widowControl w:val="0"/>
              <w:tabs>
                <w:tab w:val="left" w:pos="1108"/>
              </w:tabs>
              <w:spacing w:line="228" w:lineRule="auto"/>
              <w:jc w:val="both"/>
              <w:rPr>
                <w:color w:val="000000" w:themeColor="text1"/>
                <w:szCs w:val="24"/>
                <w:lang w:val="uk-UA"/>
              </w:rPr>
            </w:pPr>
            <w:r w:rsidRPr="00C63C1A">
              <w:rPr>
                <w:color w:val="000000" w:themeColor="text1"/>
                <w:szCs w:val="24"/>
                <w:lang w:val="uk-UA"/>
              </w:rPr>
              <w:t>Здатність обґрунтовувати, здійснювати підбір, розраховувати,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zCs w:val="24"/>
                <w:lang w:val="uk-UA"/>
              </w:rPr>
              <w:t>проєктувати, модифікувати, готувати до роботи та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zCs w:val="24"/>
                <w:lang w:val="uk-UA"/>
              </w:rPr>
              <w:t>використовувати сучасну техніку і обладнання для захисту та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zCs w:val="24"/>
                <w:lang w:val="uk-UA"/>
              </w:rPr>
              <w:t>раціонального використання повітряного та водного середовищ,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zCs w:val="24"/>
                <w:lang w:val="uk-UA"/>
              </w:rPr>
              <w:t>земельних ресурсів, поводження з відходами.</w:t>
            </w:r>
          </w:p>
        </w:tc>
      </w:tr>
      <w:tr w:rsidR="001C1CFA" w:rsidRPr="001D502E" w14:paraId="00310DF2" w14:textId="77777777" w:rsidTr="00DF0CD8">
        <w:trPr>
          <w:trHeight w:val="20"/>
        </w:trPr>
        <w:tc>
          <w:tcPr>
            <w:tcW w:w="2292" w:type="dxa"/>
            <w:gridSpan w:val="2"/>
            <w:vMerge/>
            <w:tcBorders>
              <w:bottom w:val="nil"/>
            </w:tcBorders>
          </w:tcPr>
          <w:p w14:paraId="7A3D320D" w14:textId="77777777" w:rsidR="00926C1E" w:rsidRPr="00573DB8" w:rsidRDefault="00926C1E" w:rsidP="00342D96">
            <w:pPr>
              <w:ind w:firstLine="11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18B6058D" w14:textId="77777777" w:rsidR="00926C1E" w:rsidRPr="00573DB8" w:rsidRDefault="00926C1E" w:rsidP="00342D96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3</w:t>
            </w:r>
          </w:p>
        </w:tc>
        <w:tc>
          <w:tcPr>
            <w:tcW w:w="6663" w:type="dxa"/>
          </w:tcPr>
          <w:p w14:paraId="19FFAA32" w14:textId="12D8B343" w:rsidR="00926C1E" w:rsidRPr="00573DB8" w:rsidRDefault="00C63C1A" w:rsidP="00342D96">
            <w:pPr>
              <w:widowControl w:val="0"/>
              <w:tabs>
                <w:tab w:val="left" w:pos="1108"/>
              </w:tabs>
              <w:spacing w:line="228" w:lineRule="auto"/>
              <w:jc w:val="both"/>
              <w:rPr>
                <w:color w:val="000000" w:themeColor="text1"/>
                <w:spacing w:val="-2"/>
                <w:szCs w:val="24"/>
                <w:lang w:val="uk-UA"/>
              </w:rPr>
            </w:pPr>
            <w:r w:rsidRPr="00C63C1A">
              <w:rPr>
                <w:color w:val="000000" w:themeColor="text1"/>
                <w:spacing w:val="-2"/>
                <w:szCs w:val="24"/>
                <w:lang w:val="uk-UA"/>
              </w:rPr>
              <w:t>Здатність проводити спостереження та інструментальний і</w:t>
            </w:r>
            <w:r>
              <w:rPr>
                <w:color w:val="000000" w:themeColor="text1"/>
                <w:spacing w:val="-2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pacing w:val="-2"/>
                <w:szCs w:val="24"/>
                <w:lang w:val="uk-UA"/>
              </w:rPr>
              <w:t>лабораторний контроль навколишнього середовища, впливу на</w:t>
            </w:r>
            <w:r>
              <w:rPr>
                <w:color w:val="000000" w:themeColor="text1"/>
                <w:spacing w:val="-2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pacing w:val="-2"/>
                <w:szCs w:val="24"/>
                <w:lang w:val="uk-UA"/>
              </w:rPr>
              <w:t>нього зовнішніх факторів, з відбором зразків (проб) природних</w:t>
            </w:r>
            <w:r>
              <w:rPr>
                <w:color w:val="000000" w:themeColor="text1"/>
                <w:spacing w:val="-2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pacing w:val="-2"/>
                <w:szCs w:val="24"/>
                <w:lang w:val="uk-UA"/>
              </w:rPr>
              <w:t>компонентів.</w:t>
            </w:r>
          </w:p>
        </w:tc>
      </w:tr>
      <w:tr w:rsidR="001C1CFA" w:rsidRPr="00573DB8" w14:paraId="39816547" w14:textId="77777777" w:rsidTr="00DF0CD8">
        <w:trPr>
          <w:trHeight w:val="20"/>
        </w:trPr>
        <w:tc>
          <w:tcPr>
            <w:tcW w:w="2292" w:type="dxa"/>
            <w:gridSpan w:val="2"/>
            <w:vMerge/>
            <w:tcBorders>
              <w:bottom w:val="nil"/>
            </w:tcBorders>
          </w:tcPr>
          <w:p w14:paraId="74F09EDB" w14:textId="77777777" w:rsidR="00926C1E" w:rsidRPr="00573DB8" w:rsidRDefault="00926C1E" w:rsidP="00342D96">
            <w:pPr>
              <w:ind w:firstLine="11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4E0B1C43" w14:textId="77777777" w:rsidR="00926C1E" w:rsidRPr="00573DB8" w:rsidRDefault="00926C1E" w:rsidP="00342D96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4</w:t>
            </w:r>
          </w:p>
        </w:tc>
        <w:tc>
          <w:tcPr>
            <w:tcW w:w="6663" w:type="dxa"/>
          </w:tcPr>
          <w:p w14:paraId="1B48235D" w14:textId="2B64DF9C" w:rsidR="00240706" w:rsidRPr="00573DB8" w:rsidRDefault="00C63C1A" w:rsidP="00342D96">
            <w:pPr>
              <w:widowControl w:val="0"/>
              <w:tabs>
                <w:tab w:val="left" w:pos="1108"/>
              </w:tabs>
              <w:spacing w:line="228" w:lineRule="auto"/>
              <w:jc w:val="both"/>
              <w:rPr>
                <w:color w:val="000000" w:themeColor="text1"/>
                <w:szCs w:val="24"/>
                <w:lang w:val="uk-UA"/>
              </w:rPr>
            </w:pPr>
            <w:r w:rsidRPr="00C63C1A">
              <w:rPr>
                <w:color w:val="000000" w:themeColor="text1"/>
                <w:szCs w:val="24"/>
                <w:lang w:val="uk-UA"/>
              </w:rPr>
              <w:t>Здатність здійснювати контроль за забрудненням повітряного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zCs w:val="24"/>
                <w:lang w:val="uk-UA"/>
              </w:rPr>
              <w:t>басейну, водних об’єктів, ґрунтового покриву та геологічного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zCs w:val="24"/>
                <w:lang w:val="uk-UA"/>
              </w:rPr>
              <w:t>середовища.</w:t>
            </w:r>
          </w:p>
        </w:tc>
      </w:tr>
      <w:tr w:rsidR="001C1CFA" w:rsidRPr="001D502E" w14:paraId="1E7B9FB7" w14:textId="77777777" w:rsidTr="00DF0CD8">
        <w:trPr>
          <w:trHeight w:val="20"/>
        </w:trPr>
        <w:tc>
          <w:tcPr>
            <w:tcW w:w="2292" w:type="dxa"/>
            <w:gridSpan w:val="2"/>
            <w:vMerge/>
            <w:tcBorders>
              <w:bottom w:val="nil"/>
            </w:tcBorders>
          </w:tcPr>
          <w:p w14:paraId="34171B00" w14:textId="77777777" w:rsidR="00926C1E" w:rsidRPr="00573DB8" w:rsidRDefault="00926C1E" w:rsidP="00342D96">
            <w:pPr>
              <w:ind w:firstLine="11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7573B067" w14:textId="77777777" w:rsidR="00926C1E" w:rsidRPr="00573DB8" w:rsidRDefault="00926C1E" w:rsidP="00342D96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5</w:t>
            </w:r>
          </w:p>
        </w:tc>
        <w:tc>
          <w:tcPr>
            <w:tcW w:w="6663" w:type="dxa"/>
          </w:tcPr>
          <w:p w14:paraId="724364B6" w14:textId="5392A81C" w:rsidR="00926C1E" w:rsidRPr="00573DB8" w:rsidRDefault="00C63C1A" w:rsidP="00342D96">
            <w:pPr>
              <w:widowControl w:val="0"/>
              <w:tabs>
                <w:tab w:val="left" w:pos="1108"/>
              </w:tabs>
              <w:spacing w:line="228" w:lineRule="auto"/>
              <w:jc w:val="both"/>
              <w:rPr>
                <w:color w:val="000000" w:themeColor="text1"/>
                <w:szCs w:val="24"/>
                <w:lang w:val="uk-UA"/>
              </w:rPr>
            </w:pPr>
            <w:r w:rsidRPr="00C63C1A">
              <w:rPr>
                <w:color w:val="000000" w:themeColor="text1"/>
                <w:szCs w:val="24"/>
                <w:lang w:val="uk-UA"/>
              </w:rPr>
              <w:t>Здатність до розробки методів і технологій поводження з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zCs w:val="24"/>
                <w:lang w:val="uk-UA"/>
              </w:rPr>
              <w:t xml:space="preserve">відходами та їх </w:t>
            </w:r>
            <w:proofErr w:type="spellStart"/>
            <w:r w:rsidRPr="00C63C1A">
              <w:rPr>
                <w:color w:val="000000" w:themeColor="text1"/>
                <w:szCs w:val="24"/>
                <w:lang w:val="uk-UA"/>
              </w:rPr>
              <w:t>рециклінгу</w:t>
            </w:r>
            <w:proofErr w:type="spellEnd"/>
            <w:r w:rsidRPr="00C63C1A">
              <w:rPr>
                <w:color w:val="000000" w:themeColor="text1"/>
                <w:szCs w:val="24"/>
                <w:lang w:val="uk-UA"/>
              </w:rPr>
              <w:t>.</w:t>
            </w:r>
          </w:p>
        </w:tc>
      </w:tr>
      <w:tr w:rsidR="001C1CFA" w:rsidRPr="00573DB8" w14:paraId="421D2C6A" w14:textId="77777777" w:rsidTr="00DF0CD8">
        <w:trPr>
          <w:trHeight w:val="20"/>
        </w:trPr>
        <w:tc>
          <w:tcPr>
            <w:tcW w:w="2292" w:type="dxa"/>
            <w:gridSpan w:val="2"/>
            <w:vMerge/>
            <w:tcBorders>
              <w:bottom w:val="nil"/>
            </w:tcBorders>
          </w:tcPr>
          <w:p w14:paraId="07AB043A" w14:textId="77777777" w:rsidR="00926C1E" w:rsidRPr="00573DB8" w:rsidRDefault="00926C1E" w:rsidP="00342D96">
            <w:pPr>
              <w:ind w:firstLine="11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46CDE941" w14:textId="77777777" w:rsidR="00926C1E" w:rsidRPr="00573DB8" w:rsidRDefault="00926C1E" w:rsidP="00342D96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6</w:t>
            </w:r>
          </w:p>
        </w:tc>
        <w:tc>
          <w:tcPr>
            <w:tcW w:w="6663" w:type="dxa"/>
          </w:tcPr>
          <w:p w14:paraId="647A47B1" w14:textId="1746A4B1" w:rsidR="00926C1E" w:rsidRPr="00573DB8" w:rsidRDefault="00C63C1A" w:rsidP="00342D96">
            <w:pPr>
              <w:widowControl w:val="0"/>
              <w:tabs>
                <w:tab w:val="left" w:pos="1108"/>
              </w:tabs>
              <w:spacing w:line="228" w:lineRule="auto"/>
              <w:jc w:val="both"/>
              <w:rPr>
                <w:color w:val="000000" w:themeColor="text1"/>
                <w:szCs w:val="24"/>
                <w:lang w:val="uk-UA"/>
              </w:rPr>
            </w:pPr>
            <w:r w:rsidRPr="00C63C1A">
              <w:rPr>
                <w:color w:val="000000" w:themeColor="text1"/>
                <w:szCs w:val="24"/>
                <w:lang w:val="uk-UA"/>
              </w:rPr>
              <w:t>Здатність до проєктування систем і технологій захисту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zCs w:val="24"/>
                <w:lang w:val="uk-UA"/>
              </w:rPr>
              <w:t>навколишнього середовища та забезпечення їх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zCs w:val="24"/>
                <w:lang w:val="uk-UA"/>
              </w:rPr>
              <w:t>функціонування.</w:t>
            </w:r>
          </w:p>
        </w:tc>
      </w:tr>
      <w:tr w:rsidR="001C1CFA" w:rsidRPr="00573DB8" w14:paraId="1DB4102E" w14:textId="77777777" w:rsidTr="00DF0CD8">
        <w:tc>
          <w:tcPr>
            <w:tcW w:w="2292" w:type="dxa"/>
            <w:gridSpan w:val="2"/>
            <w:vMerge/>
            <w:tcBorders>
              <w:bottom w:val="nil"/>
            </w:tcBorders>
          </w:tcPr>
          <w:p w14:paraId="743DB38C" w14:textId="77777777" w:rsidR="00926C1E" w:rsidRPr="00573DB8" w:rsidRDefault="00926C1E" w:rsidP="00342D96">
            <w:pPr>
              <w:ind w:firstLine="11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7E1E0847" w14:textId="77777777" w:rsidR="00926C1E" w:rsidRPr="00573DB8" w:rsidRDefault="00926C1E" w:rsidP="00342D96">
            <w:pPr>
              <w:snapToGrid w:val="0"/>
              <w:rPr>
                <w:iCs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7</w:t>
            </w:r>
          </w:p>
        </w:tc>
        <w:tc>
          <w:tcPr>
            <w:tcW w:w="6663" w:type="dxa"/>
          </w:tcPr>
          <w:p w14:paraId="613086E6" w14:textId="7216D26A" w:rsidR="00926C1E" w:rsidRPr="00573DB8" w:rsidRDefault="00C63C1A" w:rsidP="00342D96">
            <w:pPr>
              <w:widowControl w:val="0"/>
              <w:tabs>
                <w:tab w:val="left" w:pos="1108"/>
              </w:tabs>
              <w:spacing w:line="228" w:lineRule="auto"/>
              <w:jc w:val="both"/>
              <w:rPr>
                <w:color w:val="000000" w:themeColor="text1"/>
                <w:szCs w:val="24"/>
                <w:lang w:val="uk-UA"/>
              </w:rPr>
            </w:pPr>
            <w:r w:rsidRPr="00C63C1A">
              <w:rPr>
                <w:color w:val="000000" w:themeColor="text1"/>
                <w:szCs w:val="24"/>
                <w:lang w:val="uk-UA"/>
              </w:rPr>
              <w:t>Здатність до управління (розміщення і утилізація) відходами.</w:t>
            </w:r>
          </w:p>
        </w:tc>
      </w:tr>
      <w:tr w:rsidR="001C1CFA" w:rsidRPr="00573DB8" w14:paraId="2FE5E5D0" w14:textId="77777777" w:rsidTr="00DF0CD8">
        <w:tc>
          <w:tcPr>
            <w:tcW w:w="2292" w:type="dxa"/>
            <w:gridSpan w:val="2"/>
            <w:vMerge/>
            <w:tcBorders>
              <w:bottom w:val="nil"/>
            </w:tcBorders>
          </w:tcPr>
          <w:p w14:paraId="1FDD7A66" w14:textId="77777777" w:rsidR="00926C1E" w:rsidRPr="00573DB8" w:rsidRDefault="00926C1E" w:rsidP="00342D96">
            <w:pPr>
              <w:ind w:firstLine="11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0EAD4BB0" w14:textId="77777777" w:rsidR="00926C1E" w:rsidRPr="00573DB8" w:rsidRDefault="00926C1E" w:rsidP="00342D96">
            <w:pPr>
              <w:rPr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8</w:t>
            </w:r>
          </w:p>
        </w:tc>
        <w:tc>
          <w:tcPr>
            <w:tcW w:w="6663" w:type="dxa"/>
          </w:tcPr>
          <w:p w14:paraId="293D4DFF" w14:textId="23B2B729" w:rsidR="00926C1E" w:rsidRPr="00227D3A" w:rsidRDefault="00C63C1A" w:rsidP="00342D96">
            <w:pPr>
              <w:widowControl w:val="0"/>
              <w:tabs>
                <w:tab w:val="left" w:pos="1108"/>
              </w:tabs>
              <w:jc w:val="both"/>
              <w:rPr>
                <w:color w:val="000000" w:themeColor="text1"/>
                <w:spacing w:val="-4"/>
                <w:szCs w:val="24"/>
                <w:lang w:val="uk-UA"/>
              </w:rPr>
            </w:pPr>
            <w:r w:rsidRPr="00C63C1A">
              <w:rPr>
                <w:color w:val="000000" w:themeColor="text1"/>
                <w:spacing w:val="-4"/>
                <w:szCs w:val="24"/>
                <w:lang w:val="uk-UA"/>
              </w:rPr>
              <w:t>Здатність до забезпечення екологічної безпеки.</w:t>
            </w:r>
          </w:p>
        </w:tc>
      </w:tr>
      <w:tr w:rsidR="00C63C1A" w:rsidRPr="00386A69" w14:paraId="5221ADA8" w14:textId="77777777" w:rsidTr="00DF0CD8">
        <w:trPr>
          <w:trHeight w:val="603"/>
        </w:trPr>
        <w:tc>
          <w:tcPr>
            <w:tcW w:w="2292" w:type="dxa"/>
            <w:gridSpan w:val="2"/>
            <w:vMerge/>
            <w:tcBorders>
              <w:bottom w:val="nil"/>
            </w:tcBorders>
          </w:tcPr>
          <w:p w14:paraId="21AE1C8E" w14:textId="77777777" w:rsidR="00C63C1A" w:rsidRPr="00573DB8" w:rsidRDefault="00C63C1A" w:rsidP="00342D96">
            <w:pPr>
              <w:ind w:firstLine="11"/>
              <w:rPr>
                <w:rFonts w:eastAsia="SimSun"/>
                <w:b/>
                <w:iCs/>
                <w:color w:val="000000" w:themeColor="text1"/>
                <w:szCs w:val="24"/>
                <w:lang w:val="uk-UA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2F8A2BB5" w14:textId="77777777" w:rsidR="00C63C1A" w:rsidRPr="00573DB8" w:rsidRDefault="00C63C1A" w:rsidP="00342D96">
            <w:pPr>
              <w:rPr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ФК 9</w:t>
            </w:r>
          </w:p>
        </w:tc>
        <w:tc>
          <w:tcPr>
            <w:tcW w:w="6663" w:type="dxa"/>
          </w:tcPr>
          <w:p w14:paraId="62BB9A77" w14:textId="4DC9B8CA" w:rsidR="00C63C1A" w:rsidRPr="00573DB8" w:rsidRDefault="00C63C1A" w:rsidP="00342D96">
            <w:pPr>
              <w:widowControl w:val="0"/>
              <w:tabs>
                <w:tab w:val="left" w:pos="1108"/>
              </w:tabs>
              <w:jc w:val="both"/>
              <w:rPr>
                <w:color w:val="000000" w:themeColor="text1"/>
                <w:spacing w:val="-4"/>
                <w:szCs w:val="24"/>
                <w:lang w:val="uk-UA"/>
              </w:rPr>
            </w:pPr>
            <w:r w:rsidRPr="00C63C1A">
              <w:rPr>
                <w:color w:val="000000" w:themeColor="text1"/>
                <w:spacing w:val="-4"/>
                <w:szCs w:val="24"/>
                <w:lang w:val="uk-UA"/>
              </w:rPr>
              <w:t>Здатність оцінювати вплив промислових об’єктів та інших</w:t>
            </w:r>
            <w:r>
              <w:rPr>
                <w:color w:val="000000" w:themeColor="text1"/>
                <w:spacing w:val="-4"/>
                <w:szCs w:val="24"/>
                <w:lang w:val="uk-UA"/>
              </w:rPr>
              <w:t xml:space="preserve"> </w:t>
            </w:r>
            <w:r w:rsidRPr="00C63C1A">
              <w:rPr>
                <w:color w:val="000000" w:themeColor="text1"/>
                <w:spacing w:val="-4"/>
                <w:szCs w:val="24"/>
                <w:lang w:val="uk-UA"/>
              </w:rPr>
              <w:t>об’єктів господарської діяльності на довкілля.</w:t>
            </w:r>
          </w:p>
        </w:tc>
      </w:tr>
      <w:tr w:rsidR="00EB223A" w:rsidRPr="00573DB8" w14:paraId="3629873E" w14:textId="77777777" w:rsidTr="00DF0CD8">
        <w:tc>
          <w:tcPr>
            <w:tcW w:w="9738" w:type="dxa"/>
            <w:gridSpan w:val="5"/>
            <w:shd w:val="pct15" w:color="auto" w:fill="auto"/>
          </w:tcPr>
          <w:p w14:paraId="75A42B99" w14:textId="77777777" w:rsidR="00EB223A" w:rsidRPr="00573DB8" w:rsidRDefault="00EB223A" w:rsidP="00342D96">
            <w:pPr>
              <w:jc w:val="center"/>
              <w:rPr>
                <w:strike/>
                <w:color w:val="000000" w:themeColor="text1"/>
                <w:szCs w:val="24"/>
                <w:lang w:val="uk-UA"/>
              </w:rPr>
            </w:pPr>
            <w:r w:rsidRPr="00573DB8">
              <w:rPr>
                <w:b/>
                <w:color w:val="000000" w:themeColor="text1"/>
                <w:szCs w:val="24"/>
                <w:lang w:val="uk-UA" w:eastAsia="uk-UA"/>
              </w:rPr>
              <w:t>1.7 – Програмні результати навчання</w:t>
            </w:r>
          </w:p>
        </w:tc>
      </w:tr>
      <w:tr w:rsidR="00EB223A" w:rsidRPr="00386A69" w14:paraId="4ADC3E69" w14:textId="77777777" w:rsidTr="00DF0CD8">
        <w:tc>
          <w:tcPr>
            <w:tcW w:w="959" w:type="dxa"/>
          </w:tcPr>
          <w:p w14:paraId="72361655" w14:textId="77777777" w:rsidR="00EB223A" w:rsidRPr="00573DB8" w:rsidRDefault="00EB223A" w:rsidP="00342D96">
            <w:pPr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1</w:t>
            </w:r>
          </w:p>
        </w:tc>
        <w:tc>
          <w:tcPr>
            <w:tcW w:w="8779" w:type="dxa"/>
            <w:gridSpan w:val="4"/>
          </w:tcPr>
          <w:p w14:paraId="2003BFA7" w14:textId="3AABCD3A" w:rsidR="00EB223A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Знати сучасні теорії, підходи, принципи екологічної політики, фундаментальні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положення з біології, хімії, фізики, математики, біотехнології та фахових і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прикладних інженерно-технологічних дисциплін для моделювання та вирішення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конкретних природозахисних задач у виробничій сфері.</w:t>
            </w:r>
          </w:p>
        </w:tc>
      </w:tr>
      <w:tr w:rsidR="00EB223A" w:rsidRPr="001D502E" w14:paraId="3D18CF6D" w14:textId="77777777" w:rsidTr="00DF0CD8">
        <w:tc>
          <w:tcPr>
            <w:tcW w:w="959" w:type="dxa"/>
          </w:tcPr>
          <w:p w14:paraId="7E532CB0" w14:textId="77777777" w:rsidR="00EB223A" w:rsidRPr="00573DB8" w:rsidRDefault="00EB223A" w:rsidP="00342D96">
            <w:pPr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2</w:t>
            </w:r>
          </w:p>
        </w:tc>
        <w:tc>
          <w:tcPr>
            <w:tcW w:w="8779" w:type="dxa"/>
            <w:gridSpan w:val="4"/>
          </w:tcPr>
          <w:p w14:paraId="57E66761" w14:textId="154FAAFC" w:rsidR="00EB223A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120978">
              <w:rPr>
                <w:i/>
                <w:color w:val="000000" w:themeColor="text1"/>
                <w:szCs w:val="24"/>
                <w:lang w:val="uk-UA"/>
              </w:rPr>
              <w:t>Знати методи моделювання систем та процесів техногенно-екологічної безпеки, методи проєктування систем та технологій захисту навколишнього середовища для забезпечення сталого розвитку будь-якого промислового підприємства</w:t>
            </w:r>
            <w:r w:rsidRPr="00F40D94">
              <w:rPr>
                <w:color w:val="000000" w:themeColor="text1"/>
                <w:szCs w:val="24"/>
                <w:lang w:val="uk-UA"/>
              </w:rPr>
              <w:t>.</w:t>
            </w:r>
          </w:p>
        </w:tc>
      </w:tr>
      <w:tr w:rsidR="00EB223A" w:rsidRPr="001D502E" w14:paraId="6E8285B7" w14:textId="77777777" w:rsidTr="00DF0CD8">
        <w:tc>
          <w:tcPr>
            <w:tcW w:w="959" w:type="dxa"/>
          </w:tcPr>
          <w:p w14:paraId="7BDA649B" w14:textId="77777777" w:rsidR="00EB223A" w:rsidRPr="00573DB8" w:rsidRDefault="00EB223A" w:rsidP="00342D96">
            <w:pPr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3</w:t>
            </w:r>
          </w:p>
        </w:tc>
        <w:tc>
          <w:tcPr>
            <w:tcW w:w="8779" w:type="dxa"/>
            <w:gridSpan w:val="4"/>
          </w:tcPr>
          <w:p w14:paraId="0452909D" w14:textId="206F8340" w:rsidR="00EB223A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Вміти аналітично опрацьовувати іншомовні джерела з метою отримання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інформації, що необхідна для розв’язання природоохоронних завдань.</w:t>
            </w:r>
          </w:p>
        </w:tc>
      </w:tr>
      <w:tr w:rsidR="00EB223A" w:rsidRPr="00573DB8" w14:paraId="75DAFAEC" w14:textId="77777777" w:rsidTr="00DF0CD8">
        <w:tc>
          <w:tcPr>
            <w:tcW w:w="959" w:type="dxa"/>
          </w:tcPr>
          <w:p w14:paraId="20509D8A" w14:textId="77777777" w:rsidR="00EB223A" w:rsidRPr="00573DB8" w:rsidRDefault="00EB223A" w:rsidP="00342D96">
            <w:pPr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4</w:t>
            </w:r>
          </w:p>
        </w:tc>
        <w:tc>
          <w:tcPr>
            <w:tcW w:w="8779" w:type="dxa"/>
            <w:gridSpan w:val="4"/>
          </w:tcPr>
          <w:p w14:paraId="4FB88BE0" w14:textId="530080FE" w:rsidR="00EB223A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Вміти використовувати інформаційні технології та комунікаційні мережі для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природоохоронних задач.</w:t>
            </w:r>
          </w:p>
        </w:tc>
      </w:tr>
      <w:tr w:rsidR="00EB223A" w:rsidRPr="001D502E" w14:paraId="294083D7" w14:textId="77777777" w:rsidTr="00DF0CD8">
        <w:tc>
          <w:tcPr>
            <w:tcW w:w="959" w:type="dxa"/>
          </w:tcPr>
          <w:p w14:paraId="6CD914CF" w14:textId="77777777" w:rsidR="00EB223A" w:rsidRPr="00573DB8" w:rsidRDefault="00EB223A" w:rsidP="00342D96">
            <w:pPr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5</w:t>
            </w:r>
          </w:p>
        </w:tc>
        <w:tc>
          <w:tcPr>
            <w:tcW w:w="8779" w:type="dxa"/>
            <w:gridSpan w:val="4"/>
          </w:tcPr>
          <w:p w14:paraId="5F004AC0" w14:textId="34DC86B0" w:rsidR="00EB223A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 xml:space="preserve">Вміти розробляти </w:t>
            </w:r>
            <w:proofErr w:type="spellStart"/>
            <w:r w:rsidRPr="00F40D94">
              <w:rPr>
                <w:color w:val="000000" w:themeColor="text1"/>
                <w:szCs w:val="24"/>
                <w:lang w:val="uk-UA"/>
              </w:rPr>
              <w:t>проєкти</w:t>
            </w:r>
            <w:proofErr w:type="spellEnd"/>
            <w:r w:rsidRPr="00F40D94">
              <w:rPr>
                <w:color w:val="000000" w:themeColor="text1"/>
                <w:szCs w:val="24"/>
                <w:lang w:val="uk-UA"/>
              </w:rPr>
              <w:t xml:space="preserve"> з природоохоронної діяльності та управляти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комплексними діями щодо їх реалізації.</w:t>
            </w:r>
          </w:p>
        </w:tc>
      </w:tr>
      <w:tr w:rsidR="00EB223A" w:rsidRPr="00386A69" w14:paraId="501421A2" w14:textId="77777777" w:rsidTr="00DF0CD8">
        <w:tc>
          <w:tcPr>
            <w:tcW w:w="959" w:type="dxa"/>
          </w:tcPr>
          <w:p w14:paraId="2B0E8BA6" w14:textId="77777777" w:rsidR="00EB223A" w:rsidRPr="00573DB8" w:rsidRDefault="00EB223A" w:rsidP="00342D96">
            <w:pPr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6</w:t>
            </w:r>
          </w:p>
        </w:tc>
        <w:tc>
          <w:tcPr>
            <w:tcW w:w="8779" w:type="dxa"/>
            <w:gridSpan w:val="4"/>
          </w:tcPr>
          <w:p w14:paraId="68103026" w14:textId="3CDA8682" w:rsidR="00240706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Вміти продемонструвати навички вибору, планування, проєктування та обчислення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параметрів роботи окремих видів обладнання, техніки і технологій захисту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навколишнього середовища, використовуючи знання фізико-хімічних властивостей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proofErr w:type="spellStart"/>
            <w:r w:rsidRPr="00F40D94">
              <w:rPr>
                <w:color w:val="000000" w:themeColor="text1"/>
                <w:szCs w:val="24"/>
                <w:lang w:val="uk-UA"/>
              </w:rPr>
              <w:t>полютантів</w:t>
            </w:r>
            <w:proofErr w:type="spellEnd"/>
            <w:r w:rsidRPr="00F40D94">
              <w:rPr>
                <w:color w:val="000000" w:themeColor="text1"/>
                <w:szCs w:val="24"/>
                <w:lang w:val="uk-UA"/>
              </w:rPr>
              <w:t>, параметрів технологічних процесів та нормативних показників стану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довкілля.</w:t>
            </w:r>
          </w:p>
        </w:tc>
      </w:tr>
      <w:tr w:rsidR="00EB223A" w:rsidRPr="001D502E" w14:paraId="304BE4A0" w14:textId="77777777" w:rsidTr="00DF0CD8">
        <w:tc>
          <w:tcPr>
            <w:tcW w:w="959" w:type="dxa"/>
          </w:tcPr>
          <w:p w14:paraId="2F5B190C" w14:textId="77777777" w:rsidR="00EB223A" w:rsidRPr="00573DB8" w:rsidRDefault="00EB223A" w:rsidP="00342D96">
            <w:pPr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7</w:t>
            </w:r>
          </w:p>
        </w:tc>
        <w:tc>
          <w:tcPr>
            <w:tcW w:w="8779" w:type="dxa"/>
            <w:gridSpan w:val="4"/>
          </w:tcPr>
          <w:p w14:paraId="54DCA8FD" w14:textId="5B8E003E" w:rsidR="00EB223A" w:rsidRPr="00386A69" w:rsidRDefault="00F40D94" w:rsidP="00342D96">
            <w:pPr>
              <w:jc w:val="both"/>
              <w:rPr>
                <w:i/>
                <w:color w:val="000000" w:themeColor="text1"/>
                <w:spacing w:val="-4"/>
                <w:szCs w:val="24"/>
                <w:lang w:val="uk-UA"/>
              </w:rPr>
            </w:pPr>
            <w:r w:rsidRPr="00386A69">
              <w:rPr>
                <w:i/>
                <w:color w:val="000000" w:themeColor="text1"/>
                <w:spacing w:val="-4"/>
                <w:szCs w:val="24"/>
                <w:lang w:val="uk-UA"/>
              </w:rPr>
              <w:t>Вміти застосовувати сучасне технологічне і лабораторне обладнання та прилади, комп’ютерну техніку та програмне забезпечення для природоохоронних задач.</w:t>
            </w:r>
          </w:p>
        </w:tc>
      </w:tr>
      <w:tr w:rsidR="00EB223A" w:rsidRPr="00573DB8" w14:paraId="350E39AB" w14:textId="77777777" w:rsidTr="00DF0CD8">
        <w:tc>
          <w:tcPr>
            <w:tcW w:w="959" w:type="dxa"/>
          </w:tcPr>
          <w:p w14:paraId="6A8EAB7C" w14:textId="77777777" w:rsidR="00EB223A" w:rsidRPr="00573DB8" w:rsidRDefault="00EB223A" w:rsidP="00342D96">
            <w:pPr>
              <w:ind w:right="-103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8</w:t>
            </w:r>
          </w:p>
        </w:tc>
        <w:tc>
          <w:tcPr>
            <w:tcW w:w="8779" w:type="dxa"/>
            <w:gridSpan w:val="4"/>
          </w:tcPr>
          <w:p w14:paraId="7E559A52" w14:textId="53163693" w:rsidR="00EB223A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Вміти проводити спостереження, інструментальний та лабораторний контроль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якості навколишнього середовища, здійснювати внутрішній контроль за роботою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природоохоронного обладнання на промислових об’єктах і підприємствах на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підставі набутих знань новітніх методів вимірювання та сучасного вимірювального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обладнання і апаратури з використанням нормативно-методичної та технічної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документації.</w:t>
            </w:r>
          </w:p>
        </w:tc>
      </w:tr>
      <w:tr w:rsidR="00EB223A" w:rsidRPr="00386A69" w14:paraId="726F216C" w14:textId="77777777" w:rsidTr="00DF0CD8">
        <w:tc>
          <w:tcPr>
            <w:tcW w:w="959" w:type="dxa"/>
          </w:tcPr>
          <w:p w14:paraId="7DC734F3" w14:textId="77777777" w:rsidR="00EB223A" w:rsidRPr="00573DB8" w:rsidRDefault="00EB223A" w:rsidP="00342D96">
            <w:pPr>
              <w:ind w:right="-103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9</w:t>
            </w:r>
          </w:p>
        </w:tc>
        <w:tc>
          <w:tcPr>
            <w:tcW w:w="8779" w:type="dxa"/>
            <w:gridSpan w:val="4"/>
          </w:tcPr>
          <w:p w14:paraId="5E475AB1" w14:textId="1CE8CFAF" w:rsidR="00EB223A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Вміти застосувати знання з контролю та оцінювання стану забруднення і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промислових викидів, з аналізу динаміки їх зміни в залежності від умов та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технологій очищення компонентів довкілля.</w:t>
            </w:r>
          </w:p>
        </w:tc>
      </w:tr>
      <w:tr w:rsidR="00EB223A" w:rsidRPr="00386A69" w14:paraId="1D065F69" w14:textId="77777777" w:rsidTr="00DF0CD8">
        <w:trPr>
          <w:cantSplit/>
        </w:trPr>
        <w:tc>
          <w:tcPr>
            <w:tcW w:w="959" w:type="dxa"/>
          </w:tcPr>
          <w:p w14:paraId="2C62265E" w14:textId="77777777" w:rsidR="00EB223A" w:rsidRPr="00573DB8" w:rsidRDefault="00EB223A" w:rsidP="00342D96">
            <w:pPr>
              <w:ind w:right="-103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lastRenderedPageBreak/>
              <w:t>ПРН 10</w:t>
            </w:r>
          </w:p>
        </w:tc>
        <w:tc>
          <w:tcPr>
            <w:tcW w:w="8779" w:type="dxa"/>
            <w:gridSpan w:val="4"/>
          </w:tcPr>
          <w:p w14:paraId="4C66C0FC" w14:textId="714DF86D" w:rsidR="00EB223A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Вміти застосувати знання з вибору та обґрунтування методів та технологій збирання,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сортування, зберігання, транспортування, видалення, знешкодження і переробки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відходів виробництва й споживання; оцінювати їх вплив на якісний стан об’єктів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довкілля та умови проживання і безпеку людей.</w:t>
            </w:r>
          </w:p>
        </w:tc>
      </w:tr>
      <w:tr w:rsidR="00240706" w:rsidRPr="00386A69" w14:paraId="38789FD9" w14:textId="77777777" w:rsidTr="00DF0CD8">
        <w:tc>
          <w:tcPr>
            <w:tcW w:w="959" w:type="dxa"/>
          </w:tcPr>
          <w:p w14:paraId="37FF775A" w14:textId="7F58266E" w:rsidR="00240706" w:rsidRPr="00573DB8" w:rsidRDefault="00240706" w:rsidP="00342D96">
            <w:pPr>
              <w:ind w:right="-103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11</w:t>
            </w:r>
          </w:p>
        </w:tc>
        <w:tc>
          <w:tcPr>
            <w:tcW w:w="8779" w:type="dxa"/>
            <w:gridSpan w:val="4"/>
          </w:tcPr>
          <w:p w14:paraId="5E92955B" w14:textId="6EE987E2" w:rsidR="00240706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 xml:space="preserve">Вміти застосовувати основні закономірності безпечних, </w:t>
            </w:r>
            <w:proofErr w:type="spellStart"/>
            <w:r w:rsidRPr="00F40D94">
              <w:rPr>
                <w:color w:val="000000" w:themeColor="text1"/>
                <w:szCs w:val="24"/>
                <w:lang w:val="uk-UA"/>
              </w:rPr>
              <w:t>ресурсоефективних</w:t>
            </w:r>
            <w:proofErr w:type="spellEnd"/>
            <w:r w:rsidRPr="00F40D94">
              <w:rPr>
                <w:color w:val="000000" w:themeColor="text1"/>
                <w:szCs w:val="24"/>
                <w:lang w:val="uk-UA"/>
              </w:rPr>
              <w:t xml:space="preserve"> і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екологічно дружніх технологій в управлінні природоохоронною діяльністю, в тому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числі, через системи екологічного керування відповідно міжнародним стандартам.</w:t>
            </w:r>
          </w:p>
        </w:tc>
      </w:tr>
      <w:tr w:rsidR="00240706" w:rsidRPr="00386A69" w14:paraId="4BB1D694" w14:textId="77777777" w:rsidTr="00DF0CD8">
        <w:tc>
          <w:tcPr>
            <w:tcW w:w="959" w:type="dxa"/>
          </w:tcPr>
          <w:p w14:paraId="6E36265D" w14:textId="404F82D0" w:rsidR="00240706" w:rsidRPr="00573DB8" w:rsidRDefault="00240706" w:rsidP="00342D96">
            <w:pPr>
              <w:ind w:right="-103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12</w:t>
            </w:r>
          </w:p>
        </w:tc>
        <w:tc>
          <w:tcPr>
            <w:tcW w:w="8779" w:type="dxa"/>
            <w:gridSpan w:val="4"/>
          </w:tcPr>
          <w:p w14:paraId="2E6AA111" w14:textId="01F640EF" w:rsidR="00240706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Вміти обґрунтовувати ступінь відповідності наявних або прогнозованих екологічних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умов завданням захисту, збереження та відновлення навколишнього середовища.</w:t>
            </w:r>
          </w:p>
        </w:tc>
      </w:tr>
      <w:tr w:rsidR="00240706" w:rsidRPr="00386A69" w14:paraId="73E3E97F" w14:textId="77777777" w:rsidTr="00DF0CD8">
        <w:tc>
          <w:tcPr>
            <w:tcW w:w="959" w:type="dxa"/>
          </w:tcPr>
          <w:p w14:paraId="72D1C904" w14:textId="32A0DFB2" w:rsidR="00240706" w:rsidRPr="00573DB8" w:rsidRDefault="00240706" w:rsidP="00342D96">
            <w:pPr>
              <w:ind w:right="-103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13</w:t>
            </w:r>
          </w:p>
        </w:tc>
        <w:tc>
          <w:tcPr>
            <w:tcW w:w="8779" w:type="dxa"/>
            <w:gridSpan w:val="4"/>
          </w:tcPr>
          <w:p w14:paraId="7519A535" w14:textId="36186340" w:rsidR="00240706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Здійснювати науково-обґрунтовані технічні, технологічні та організаційні заходи щодо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запобігання забруднення довкілля.</w:t>
            </w:r>
          </w:p>
        </w:tc>
      </w:tr>
      <w:tr w:rsidR="00240706" w:rsidRPr="00386A69" w14:paraId="41A24019" w14:textId="77777777" w:rsidTr="00DF0CD8">
        <w:tc>
          <w:tcPr>
            <w:tcW w:w="959" w:type="dxa"/>
          </w:tcPr>
          <w:p w14:paraId="6949CCB4" w14:textId="2426EA0C" w:rsidR="00240706" w:rsidRPr="00573DB8" w:rsidRDefault="00240706" w:rsidP="00342D96">
            <w:pPr>
              <w:ind w:right="-103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14</w:t>
            </w:r>
          </w:p>
        </w:tc>
        <w:tc>
          <w:tcPr>
            <w:tcW w:w="8779" w:type="dxa"/>
            <w:gridSpan w:val="4"/>
          </w:tcPr>
          <w:p w14:paraId="4F3F11FF" w14:textId="5223B099" w:rsidR="00240706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Обґрунтовувати природозахисні технології, базуючись на розумінні механізмів впливу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людини на навколишнє середовище і процесів, що відбуваються у ньому.</w:t>
            </w:r>
          </w:p>
        </w:tc>
      </w:tr>
      <w:tr w:rsidR="00240706" w:rsidRPr="001D502E" w14:paraId="6E9E7C8B" w14:textId="77777777" w:rsidTr="00DF0CD8">
        <w:tc>
          <w:tcPr>
            <w:tcW w:w="959" w:type="dxa"/>
            <w:tcBorders>
              <w:bottom w:val="single" w:sz="4" w:space="0" w:color="000000"/>
            </w:tcBorders>
          </w:tcPr>
          <w:p w14:paraId="355CB615" w14:textId="4C74DF91" w:rsidR="00240706" w:rsidRPr="00573DB8" w:rsidRDefault="00240706" w:rsidP="00342D96">
            <w:pPr>
              <w:ind w:right="-103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15</w:t>
            </w:r>
          </w:p>
        </w:tc>
        <w:tc>
          <w:tcPr>
            <w:tcW w:w="8779" w:type="dxa"/>
            <w:gridSpan w:val="4"/>
            <w:tcBorders>
              <w:bottom w:val="single" w:sz="4" w:space="0" w:color="000000"/>
            </w:tcBorders>
          </w:tcPr>
          <w:p w14:paraId="40C2074A" w14:textId="33F6684D" w:rsidR="00240706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Обґрунтовувати та застосовувати природні та штучні системи і процеси в основі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природозахисних технологій відповідно екологічного імперативу та концепції сталого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розвитку.</w:t>
            </w:r>
          </w:p>
        </w:tc>
      </w:tr>
      <w:tr w:rsidR="00240706" w:rsidRPr="00386A69" w14:paraId="220A706E" w14:textId="77777777" w:rsidTr="00DF0CD8">
        <w:tc>
          <w:tcPr>
            <w:tcW w:w="959" w:type="dxa"/>
            <w:tcBorders>
              <w:bottom w:val="single" w:sz="4" w:space="0" w:color="auto"/>
            </w:tcBorders>
          </w:tcPr>
          <w:p w14:paraId="5680B25B" w14:textId="10E123B9" w:rsidR="00240706" w:rsidRPr="00573DB8" w:rsidRDefault="00240706" w:rsidP="00342D96">
            <w:pPr>
              <w:ind w:right="-103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16</w:t>
            </w:r>
          </w:p>
        </w:tc>
        <w:tc>
          <w:tcPr>
            <w:tcW w:w="8779" w:type="dxa"/>
            <w:gridSpan w:val="4"/>
            <w:tcBorders>
              <w:bottom w:val="single" w:sz="4" w:space="0" w:color="auto"/>
            </w:tcBorders>
          </w:tcPr>
          <w:p w14:paraId="22473D61" w14:textId="4EEB5C8A" w:rsidR="00240706" w:rsidRPr="00573DB8" w:rsidRDefault="00F40D94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40D94">
              <w:rPr>
                <w:color w:val="000000" w:themeColor="text1"/>
                <w:szCs w:val="24"/>
                <w:lang w:val="uk-UA"/>
              </w:rPr>
              <w:t>Обирати інженерні методи захисту довкілля, здійснювати пошук новітніх техніко-технологічних й організаційних рішень, спрямованих на впровадження у виробництво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перспективних природоохоронних розробок і сучасного обладнання, аналізувати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 xml:space="preserve">напрямки вдосконалення існуючих природоохоронних і </w:t>
            </w:r>
            <w:proofErr w:type="spellStart"/>
            <w:r w:rsidRPr="00F40D94">
              <w:rPr>
                <w:color w:val="000000" w:themeColor="text1"/>
                <w:szCs w:val="24"/>
                <w:lang w:val="uk-UA"/>
              </w:rPr>
              <w:t>природовідновлюваних</w:t>
            </w:r>
            <w:proofErr w:type="spellEnd"/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F40D94">
              <w:rPr>
                <w:color w:val="000000" w:themeColor="text1"/>
                <w:szCs w:val="24"/>
                <w:lang w:val="uk-UA"/>
              </w:rPr>
              <w:t>технологій забезпечення екологічної безпеки.</w:t>
            </w:r>
          </w:p>
        </w:tc>
      </w:tr>
      <w:tr w:rsidR="00342D96" w:rsidRPr="00386A69" w14:paraId="22AA8193" w14:textId="77777777" w:rsidTr="00DF0CD8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62BCA41" w14:textId="0C2F06BC" w:rsidR="00342D96" w:rsidRPr="00573DB8" w:rsidRDefault="00342D96" w:rsidP="00342D96">
            <w:pPr>
              <w:ind w:right="-103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ПРН 1</w:t>
            </w:r>
            <w:r>
              <w:rPr>
                <w:color w:val="000000" w:themeColor="text1"/>
                <w:szCs w:val="24"/>
                <w:lang w:val="uk-UA" w:eastAsia="uk-UA"/>
              </w:rPr>
              <w:t>7</w:t>
            </w:r>
          </w:p>
        </w:tc>
        <w:tc>
          <w:tcPr>
            <w:tcW w:w="87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FB103C" w14:textId="03220AC8" w:rsidR="00342D96" w:rsidRPr="00F40D94" w:rsidRDefault="00342D96" w:rsidP="00342D9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bookmarkStart w:id="0" w:name="_Hlk194326928"/>
            <w:r w:rsidRPr="007529BE">
              <w:rPr>
                <w:rFonts w:eastAsia="SimSun"/>
                <w:i/>
                <w:iCs/>
                <w:color w:val="FF0000"/>
                <w:szCs w:val="24"/>
                <w:lang w:val="uk-UA" w:eastAsia="ru-RU"/>
              </w:rPr>
              <w:t>Здатність застосовувати знання, вміння і навички</w:t>
            </w:r>
            <w:r>
              <w:rPr>
                <w:rFonts w:eastAsia="SimSun"/>
                <w:i/>
                <w:iCs/>
                <w:color w:val="FF0000"/>
                <w:szCs w:val="24"/>
                <w:lang w:val="uk-UA" w:eastAsia="ru-RU"/>
              </w:rPr>
              <w:t xml:space="preserve"> </w:t>
            </w:r>
            <w:r w:rsidRPr="003D7E2E">
              <w:rPr>
                <w:rFonts w:eastAsia="SimSun"/>
                <w:i/>
                <w:iCs/>
                <w:color w:val="FF0000"/>
                <w:szCs w:val="24"/>
                <w:lang w:val="uk-UA" w:eastAsia="ru-RU"/>
              </w:rPr>
              <w:t xml:space="preserve">для засвоєння основ захисту України, військової справи, цивільного захисту населення, </w:t>
            </w:r>
            <w:proofErr w:type="spellStart"/>
            <w:r w:rsidRPr="003D7E2E">
              <w:rPr>
                <w:rFonts w:eastAsia="SimSun"/>
                <w:i/>
                <w:iCs/>
                <w:color w:val="FF0000"/>
                <w:szCs w:val="24"/>
                <w:lang w:val="uk-UA" w:eastAsia="ru-RU"/>
              </w:rPr>
              <w:t>домедичної</w:t>
            </w:r>
            <w:proofErr w:type="spellEnd"/>
            <w:r w:rsidRPr="003D7E2E">
              <w:rPr>
                <w:rFonts w:eastAsia="SimSun"/>
                <w:i/>
                <w:iCs/>
                <w:color w:val="FF0000"/>
                <w:szCs w:val="24"/>
                <w:lang w:val="uk-UA" w:eastAsia="ru-RU"/>
              </w:rPr>
              <w:t xml:space="preserve"> допомоги, здійснення психологічної підготовки громадян</w:t>
            </w:r>
            <w:bookmarkEnd w:id="0"/>
          </w:p>
        </w:tc>
      </w:tr>
      <w:tr w:rsidR="00342D96" w:rsidRPr="00573DB8" w14:paraId="101C56F1" w14:textId="77777777" w:rsidTr="00DF0CD8">
        <w:trPr>
          <w:trHeight w:val="120"/>
        </w:trPr>
        <w:tc>
          <w:tcPr>
            <w:tcW w:w="973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05545A64" w14:textId="77777777" w:rsidR="00342D96" w:rsidRPr="00573DB8" w:rsidRDefault="00342D96" w:rsidP="00342D96">
            <w:pPr>
              <w:spacing w:line="230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73DB8">
              <w:rPr>
                <w:b/>
                <w:color w:val="000000" w:themeColor="text1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342D96" w:rsidRPr="00386A69" w14:paraId="39B4A739" w14:textId="77777777" w:rsidTr="00DF0CD8">
        <w:tc>
          <w:tcPr>
            <w:tcW w:w="2660" w:type="dxa"/>
            <w:gridSpan w:val="3"/>
          </w:tcPr>
          <w:p w14:paraId="2A402043" w14:textId="77777777" w:rsidR="00342D96" w:rsidRPr="00573DB8" w:rsidRDefault="00342D96" w:rsidP="00342D96">
            <w:pPr>
              <w:jc w:val="both"/>
              <w:rPr>
                <w:b/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b/>
                <w:color w:val="000000" w:themeColor="text1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078" w:type="dxa"/>
            <w:gridSpan w:val="2"/>
          </w:tcPr>
          <w:p w14:paraId="79227377" w14:textId="77777777" w:rsidR="00342D96" w:rsidRPr="00573DB8" w:rsidRDefault="00342D96" w:rsidP="00342D96">
            <w:pPr>
              <w:ind w:hanging="11"/>
              <w:jc w:val="both"/>
              <w:rPr>
                <w:color w:val="000000" w:themeColor="text1"/>
                <w:szCs w:val="24"/>
                <w:lang w:val="uk-UA" w:eastAsia="uk-UA"/>
              </w:rPr>
            </w:pPr>
            <w:r w:rsidRPr="00F40D94">
              <w:rPr>
                <w:rFonts w:eastAsia="SimSun"/>
                <w:color w:val="000000" w:themeColor="text1"/>
                <w:szCs w:val="24"/>
                <w:lang w:val="uk-UA" w:eastAsia="zh-CN"/>
              </w:rPr>
              <w:t>Всі науково-педагогічні працівники, що забезпечують освітньо-професійну програму за кваліфікацією відповідають профілю і</w:t>
            </w:r>
            <w:r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F40D94">
              <w:rPr>
                <w:rFonts w:eastAsia="SimSun"/>
                <w:color w:val="000000" w:themeColor="text1"/>
                <w:szCs w:val="24"/>
                <w:lang w:val="uk-UA" w:eastAsia="zh-CN"/>
              </w:rPr>
              <w:t>напряму дисциплін, що викладаються, мають необхідний стаж та</w:t>
            </w:r>
            <w:r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F40D94">
              <w:rPr>
                <w:rFonts w:eastAsia="SimSun"/>
                <w:color w:val="000000" w:themeColor="text1"/>
                <w:szCs w:val="24"/>
                <w:lang w:val="uk-UA" w:eastAsia="zh-CN"/>
              </w:rPr>
              <w:t>досвід педагогічної і практичної роботи. В процесі організації</w:t>
            </w:r>
            <w:r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F40D94">
              <w:rPr>
                <w:rFonts w:eastAsia="SimSun"/>
                <w:color w:val="000000" w:themeColor="text1"/>
                <w:szCs w:val="24"/>
                <w:lang w:val="uk-UA" w:eastAsia="zh-CN"/>
              </w:rPr>
              <w:t>навчального процесу залучаються професіонали з досвідом</w:t>
            </w:r>
            <w:r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F40D94">
              <w:rPr>
                <w:rFonts w:eastAsia="SimSun"/>
                <w:color w:val="000000" w:themeColor="text1"/>
                <w:szCs w:val="24"/>
                <w:lang w:val="uk-UA" w:eastAsia="zh-CN"/>
              </w:rPr>
              <w:t>дослідницької, управлінської, інноваційної, творчої та фахової</w:t>
            </w:r>
            <w:r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F40D94">
              <w:rPr>
                <w:rFonts w:eastAsia="SimSun"/>
                <w:color w:val="000000" w:themeColor="text1"/>
                <w:szCs w:val="24"/>
                <w:lang w:val="uk-UA" w:eastAsia="zh-CN"/>
              </w:rPr>
              <w:t>роботи, іноземні лектори.</w:t>
            </w:r>
          </w:p>
        </w:tc>
      </w:tr>
      <w:tr w:rsidR="00342D96" w:rsidRPr="00573DB8" w14:paraId="52DE23A8" w14:textId="77777777" w:rsidTr="00DF0CD8">
        <w:trPr>
          <w:trHeight w:val="120"/>
        </w:trPr>
        <w:tc>
          <w:tcPr>
            <w:tcW w:w="2660" w:type="dxa"/>
            <w:gridSpan w:val="3"/>
          </w:tcPr>
          <w:p w14:paraId="62800D72" w14:textId="77777777" w:rsidR="00342D96" w:rsidRPr="00573DB8" w:rsidRDefault="00342D96" w:rsidP="00342D96">
            <w:pPr>
              <w:jc w:val="both"/>
              <w:rPr>
                <w:b/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b/>
                <w:color w:val="000000" w:themeColor="text1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078" w:type="dxa"/>
            <w:gridSpan w:val="2"/>
          </w:tcPr>
          <w:p w14:paraId="6590C326" w14:textId="77777777" w:rsidR="00342D96" w:rsidRDefault="00342D96" w:rsidP="00342D96">
            <w:pPr>
              <w:spacing w:line="223" w:lineRule="auto"/>
              <w:ind w:hanging="11"/>
              <w:jc w:val="both"/>
              <w:rPr>
                <w:rFonts w:eastAsia="SimSun"/>
                <w:color w:val="000000" w:themeColor="text1"/>
                <w:szCs w:val="24"/>
                <w:lang w:val="uk-UA" w:eastAsia="zh-CN"/>
              </w:rPr>
            </w:pPr>
            <w:r w:rsidRPr="00F40D94">
              <w:rPr>
                <w:rFonts w:eastAsia="SimSun"/>
                <w:color w:val="000000" w:themeColor="text1"/>
                <w:szCs w:val="24"/>
                <w:lang w:val="uk-UA" w:eastAsia="zh-CN"/>
              </w:rPr>
              <w:t>Матеріально-технічне забезпечення дозволяє повністю забезпечити</w:t>
            </w:r>
            <w:r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F40D94">
              <w:rPr>
                <w:rFonts w:eastAsia="SimSun"/>
                <w:color w:val="000000" w:themeColor="text1"/>
                <w:szCs w:val="24"/>
                <w:lang w:val="uk-UA" w:eastAsia="zh-CN"/>
              </w:rPr>
              <w:t>освітній процес протягом всього циклу підготовки за освітньою</w:t>
            </w:r>
            <w:r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F40D94"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програмою. </w:t>
            </w:r>
          </w:p>
          <w:p w14:paraId="7D9B88DB" w14:textId="77777777" w:rsidR="00342D96" w:rsidRPr="00573DB8" w:rsidRDefault="00342D96" w:rsidP="00342D96">
            <w:pPr>
              <w:spacing w:line="223" w:lineRule="auto"/>
              <w:ind w:hanging="11"/>
              <w:jc w:val="both"/>
              <w:rPr>
                <w:color w:val="000000" w:themeColor="text1"/>
                <w:szCs w:val="24"/>
                <w:lang w:val="uk-UA" w:eastAsia="uk-UA"/>
              </w:rPr>
            </w:pPr>
            <w:r w:rsidRPr="00F40D94">
              <w:rPr>
                <w:rFonts w:eastAsia="SimSun"/>
                <w:color w:val="000000" w:themeColor="text1"/>
                <w:szCs w:val="24"/>
                <w:lang w:val="uk-UA" w:eastAsia="zh-CN"/>
              </w:rPr>
              <w:t>Стан приміщень засвідчено санітарно-технічними</w:t>
            </w:r>
            <w:r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F40D94">
              <w:rPr>
                <w:rFonts w:eastAsia="SimSun"/>
                <w:color w:val="000000" w:themeColor="text1"/>
                <w:szCs w:val="24"/>
                <w:lang w:val="uk-UA" w:eastAsia="zh-CN"/>
              </w:rPr>
              <w:t>паспортами, що відповідають чинним нормативним актам.</w:t>
            </w:r>
          </w:p>
        </w:tc>
      </w:tr>
      <w:tr w:rsidR="00342D96" w:rsidRPr="00573DB8" w14:paraId="046D4899" w14:textId="77777777" w:rsidTr="00DF0CD8">
        <w:trPr>
          <w:trHeight w:val="120"/>
        </w:trPr>
        <w:tc>
          <w:tcPr>
            <w:tcW w:w="2660" w:type="dxa"/>
            <w:gridSpan w:val="3"/>
          </w:tcPr>
          <w:p w14:paraId="2F0AC5AA" w14:textId="77777777" w:rsidR="00342D96" w:rsidRPr="00573DB8" w:rsidRDefault="00342D96" w:rsidP="00342D96">
            <w:pPr>
              <w:rPr>
                <w:b/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b/>
                <w:color w:val="000000" w:themeColor="text1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078" w:type="dxa"/>
            <w:gridSpan w:val="2"/>
          </w:tcPr>
          <w:p w14:paraId="4B4DD83C" w14:textId="77777777" w:rsidR="00342D96" w:rsidRPr="00573DB8" w:rsidRDefault="00342D96" w:rsidP="00342D96">
            <w:pPr>
              <w:ind w:hanging="11"/>
              <w:jc w:val="both"/>
              <w:rPr>
                <w:rFonts w:eastAsia="SimSun"/>
                <w:color w:val="000000" w:themeColor="text1"/>
                <w:szCs w:val="24"/>
                <w:lang w:val="uk-UA" w:eastAsia="zh-CN"/>
              </w:rPr>
            </w:pPr>
            <w:r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компонентів освітньої програми</w:t>
            </w:r>
            <w:r w:rsidRPr="00573DB8">
              <w:rPr>
                <w:rFonts w:eastAsia="SimSun"/>
                <w:color w:val="000000" w:themeColor="text1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342D96" w:rsidRPr="00573DB8" w14:paraId="1F358922" w14:textId="77777777" w:rsidTr="00DF0CD8">
        <w:trPr>
          <w:trHeight w:val="120"/>
        </w:trPr>
        <w:tc>
          <w:tcPr>
            <w:tcW w:w="9738" w:type="dxa"/>
            <w:gridSpan w:val="5"/>
            <w:shd w:val="clear" w:color="auto" w:fill="D9D9D9"/>
          </w:tcPr>
          <w:p w14:paraId="6F86BE0A" w14:textId="77777777" w:rsidR="00342D96" w:rsidRPr="00573DB8" w:rsidRDefault="00342D96" w:rsidP="00342D96">
            <w:pPr>
              <w:spacing w:line="230" w:lineRule="auto"/>
              <w:ind w:hanging="11"/>
              <w:jc w:val="center"/>
              <w:rPr>
                <w:color w:val="000000" w:themeColor="text1"/>
                <w:szCs w:val="24"/>
                <w:lang w:val="uk-UA"/>
              </w:rPr>
            </w:pPr>
            <w:r w:rsidRPr="00573DB8">
              <w:rPr>
                <w:b/>
                <w:color w:val="000000" w:themeColor="text1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342D96" w:rsidRPr="00386A69" w14:paraId="198E3B98" w14:textId="77777777" w:rsidTr="00DF0CD8">
        <w:trPr>
          <w:trHeight w:val="120"/>
        </w:trPr>
        <w:tc>
          <w:tcPr>
            <w:tcW w:w="2660" w:type="dxa"/>
            <w:gridSpan w:val="3"/>
          </w:tcPr>
          <w:p w14:paraId="63DAAECC" w14:textId="2D21191E" w:rsidR="00342D96" w:rsidRPr="00573DB8" w:rsidRDefault="00342D96" w:rsidP="00342D96">
            <w:pPr>
              <w:ind w:right="-110"/>
              <w:jc w:val="both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b/>
                <w:color w:val="000000" w:themeColor="text1"/>
                <w:szCs w:val="24"/>
                <w:lang w:val="uk-UA" w:eastAsia="uk-UA"/>
              </w:rPr>
              <w:t>Внутрішня академічна мобільність</w:t>
            </w:r>
          </w:p>
        </w:tc>
        <w:tc>
          <w:tcPr>
            <w:tcW w:w="7078" w:type="dxa"/>
            <w:gridSpan w:val="2"/>
          </w:tcPr>
          <w:p w14:paraId="5770B2F5" w14:textId="77777777" w:rsidR="00342D96" w:rsidRPr="00087218" w:rsidRDefault="00342D96" w:rsidP="00342D96">
            <w:pPr>
              <w:spacing w:line="223" w:lineRule="auto"/>
              <w:ind w:hanging="11"/>
              <w:jc w:val="both"/>
              <w:rPr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color w:val="000000" w:themeColor="text1"/>
                <w:szCs w:val="24"/>
                <w:lang w:val="uk-UA" w:eastAsia="uk-UA"/>
              </w:rPr>
              <w:t>Передбачає можливість академічної мобільності, що забезпечує набуття загальних та/або фахових компетентностей</w:t>
            </w:r>
            <w:r w:rsidRPr="00087218">
              <w:rPr>
                <w:color w:val="000000" w:themeColor="text1"/>
                <w:szCs w:val="24"/>
                <w:lang w:val="uk-UA" w:eastAsia="uk-UA"/>
              </w:rPr>
              <w:t>.</w:t>
            </w:r>
          </w:p>
        </w:tc>
      </w:tr>
      <w:tr w:rsidR="00342D96" w:rsidRPr="00573DB8" w14:paraId="0067B633" w14:textId="77777777" w:rsidTr="00DF0CD8">
        <w:trPr>
          <w:trHeight w:val="120"/>
        </w:trPr>
        <w:tc>
          <w:tcPr>
            <w:tcW w:w="2660" w:type="dxa"/>
            <w:gridSpan w:val="3"/>
            <w:shd w:val="clear" w:color="auto" w:fill="auto"/>
          </w:tcPr>
          <w:p w14:paraId="009100DA" w14:textId="77777777" w:rsidR="00342D96" w:rsidRPr="00573DB8" w:rsidRDefault="00342D96" w:rsidP="00342D96">
            <w:pPr>
              <w:jc w:val="both"/>
              <w:rPr>
                <w:b/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b/>
                <w:color w:val="000000" w:themeColor="text1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078" w:type="dxa"/>
            <w:gridSpan w:val="2"/>
          </w:tcPr>
          <w:p w14:paraId="55DA5B60" w14:textId="77777777" w:rsidR="00342D96" w:rsidRPr="00F40D94" w:rsidRDefault="00342D96" w:rsidP="00342D96">
            <w:pPr>
              <w:spacing w:line="223" w:lineRule="auto"/>
              <w:ind w:hanging="11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F40D94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 за</w:t>
            </w:r>
            <w: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F40D94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кордоном. Виконується в активному дослідницькому середовищі.</w:t>
            </w:r>
          </w:p>
          <w:p w14:paraId="34F043D9" w14:textId="77777777" w:rsidR="00342D96" w:rsidRPr="00573DB8" w:rsidRDefault="00342D96" w:rsidP="00342D96">
            <w:pPr>
              <w:spacing w:line="223" w:lineRule="auto"/>
              <w:ind w:hanging="11"/>
              <w:jc w:val="both"/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</w:pPr>
            <w:r w:rsidRPr="00F40D94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Підписана угода про співпрацю між КНУТД і Каунаським</w:t>
            </w:r>
            <w: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F40D94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технологічним університетом (Литва) створює передумови для</w:t>
            </w:r>
            <w:r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 xml:space="preserve"> </w:t>
            </w:r>
            <w:r w:rsidRPr="00F40D94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>виконання досліджень на базі КТУ.</w:t>
            </w:r>
          </w:p>
        </w:tc>
      </w:tr>
      <w:tr w:rsidR="00342D96" w:rsidRPr="00573DB8" w14:paraId="41FC67C4" w14:textId="77777777" w:rsidTr="00DF0CD8">
        <w:trPr>
          <w:trHeight w:val="120"/>
        </w:trPr>
        <w:tc>
          <w:tcPr>
            <w:tcW w:w="2660" w:type="dxa"/>
            <w:gridSpan w:val="3"/>
          </w:tcPr>
          <w:p w14:paraId="25C57841" w14:textId="77777777" w:rsidR="00342D96" w:rsidRPr="00573DB8" w:rsidRDefault="00342D96" w:rsidP="00342D96">
            <w:pPr>
              <w:rPr>
                <w:b/>
                <w:color w:val="000000" w:themeColor="text1"/>
                <w:szCs w:val="24"/>
                <w:lang w:val="uk-UA" w:eastAsia="uk-UA"/>
              </w:rPr>
            </w:pPr>
            <w:r w:rsidRPr="00573DB8">
              <w:rPr>
                <w:b/>
                <w:color w:val="000000" w:themeColor="text1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078" w:type="dxa"/>
            <w:gridSpan w:val="2"/>
          </w:tcPr>
          <w:p w14:paraId="23A31229" w14:textId="77777777" w:rsidR="00342D96" w:rsidRPr="00573DB8" w:rsidRDefault="00342D96" w:rsidP="00342D96">
            <w:pPr>
              <w:ind w:hanging="11"/>
              <w:jc w:val="both"/>
              <w:rPr>
                <w:color w:val="000000" w:themeColor="text1"/>
                <w:lang w:val="uk-UA"/>
              </w:rPr>
            </w:pPr>
            <w:r w:rsidRPr="00573DB8">
              <w:rPr>
                <w:rFonts w:eastAsia="SimSun"/>
                <w:iCs/>
                <w:color w:val="000000" w:themeColor="text1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112F9260" w14:textId="0CD34B93" w:rsidR="00530F21" w:rsidRPr="00573DB8" w:rsidRDefault="00530F21" w:rsidP="00AB4F47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573DB8">
        <w:rPr>
          <w:b/>
          <w:color w:val="000000" w:themeColor="text1"/>
          <w:sz w:val="28"/>
          <w:szCs w:val="28"/>
          <w:lang w:val="uk-UA"/>
        </w:rPr>
        <w:lastRenderedPageBreak/>
        <w:t xml:space="preserve">2. Перелік </w:t>
      </w:r>
      <w:r w:rsidR="006E1DEE">
        <w:rPr>
          <w:b/>
          <w:sz w:val="28"/>
          <w:szCs w:val="28"/>
          <w:lang w:val="uk-UA"/>
        </w:rPr>
        <w:t xml:space="preserve">освітніх </w:t>
      </w:r>
      <w:r w:rsidRPr="00573DB8">
        <w:rPr>
          <w:b/>
          <w:color w:val="000000" w:themeColor="text1"/>
          <w:sz w:val="28"/>
          <w:szCs w:val="28"/>
          <w:lang w:val="uk-UA"/>
        </w:rPr>
        <w:t>компонентів освітньо-професійної програми та їх логічна послідовність</w:t>
      </w:r>
    </w:p>
    <w:p w14:paraId="690F30E8" w14:textId="54FCA46F" w:rsidR="00530F21" w:rsidRDefault="00530F21" w:rsidP="00AB4F4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73DB8">
        <w:rPr>
          <w:color w:val="000000" w:themeColor="text1"/>
          <w:sz w:val="28"/>
          <w:szCs w:val="28"/>
          <w:lang w:val="uk-UA"/>
        </w:rPr>
        <w:t xml:space="preserve">2.1 Перелік </w:t>
      </w:r>
      <w:r w:rsidR="00192D53" w:rsidRPr="00573DB8">
        <w:rPr>
          <w:color w:val="000000" w:themeColor="text1"/>
          <w:sz w:val="28"/>
          <w:szCs w:val="28"/>
          <w:lang w:val="uk-UA"/>
        </w:rPr>
        <w:t xml:space="preserve">освітніх </w:t>
      </w:r>
      <w:r w:rsidRPr="00573DB8">
        <w:rPr>
          <w:color w:val="000000" w:themeColor="text1"/>
          <w:sz w:val="28"/>
          <w:szCs w:val="28"/>
          <w:lang w:val="uk-UA"/>
        </w:rPr>
        <w:t>компонентів освітньо-професійної програми першого (бакалаврського) рівня вищої освіти</w:t>
      </w:r>
    </w:p>
    <w:tbl>
      <w:tblPr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5"/>
        <w:gridCol w:w="6604"/>
        <w:gridCol w:w="1134"/>
        <w:gridCol w:w="1419"/>
        <w:gridCol w:w="12"/>
      </w:tblGrid>
      <w:tr w:rsidR="001C1CFA" w:rsidRPr="00573DB8" w14:paraId="0042332D" w14:textId="77777777" w:rsidTr="00037E7B">
        <w:trPr>
          <w:gridAfter w:val="1"/>
          <w:wAfter w:w="12" w:type="dxa"/>
          <w:tblHeader/>
        </w:trPr>
        <w:tc>
          <w:tcPr>
            <w:tcW w:w="875" w:type="dxa"/>
            <w:shd w:val="clear" w:color="auto" w:fill="auto"/>
            <w:vAlign w:val="center"/>
          </w:tcPr>
          <w:p w14:paraId="06D431CA" w14:textId="77777777" w:rsidR="00530F21" w:rsidRPr="00573DB8" w:rsidRDefault="00530F21" w:rsidP="00573DB8">
            <w:pPr>
              <w:spacing w:line="216" w:lineRule="auto"/>
              <w:jc w:val="center"/>
              <w:rPr>
                <w:color w:val="000000" w:themeColor="text1"/>
                <w:szCs w:val="22"/>
                <w:lang w:val="uk-UA"/>
              </w:rPr>
            </w:pPr>
            <w:r w:rsidRPr="00573DB8">
              <w:rPr>
                <w:color w:val="000000" w:themeColor="text1"/>
                <w:sz w:val="22"/>
                <w:szCs w:val="22"/>
                <w:lang w:val="uk-UA"/>
              </w:rPr>
              <w:t>Код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1586CF61" w14:textId="77777777" w:rsidR="00530F21" w:rsidRPr="00573DB8" w:rsidRDefault="00530F21" w:rsidP="00573DB8">
            <w:pPr>
              <w:spacing w:line="216" w:lineRule="auto"/>
              <w:jc w:val="center"/>
              <w:rPr>
                <w:color w:val="000000" w:themeColor="text1"/>
                <w:szCs w:val="22"/>
                <w:lang w:val="uk-UA"/>
              </w:rPr>
            </w:pPr>
            <w:r w:rsidRPr="00573DB8">
              <w:rPr>
                <w:color w:val="000000" w:themeColor="text1"/>
                <w:sz w:val="22"/>
                <w:szCs w:val="22"/>
                <w:lang w:val="uk-UA"/>
              </w:rPr>
              <w:t xml:space="preserve">Компоненти освітньої програми </w:t>
            </w:r>
          </w:p>
          <w:p w14:paraId="6FCE6A2B" w14:textId="77777777" w:rsidR="00530F21" w:rsidRPr="00573DB8" w:rsidRDefault="00530F21" w:rsidP="00573DB8">
            <w:pPr>
              <w:spacing w:line="216" w:lineRule="auto"/>
              <w:jc w:val="center"/>
              <w:rPr>
                <w:color w:val="000000" w:themeColor="text1"/>
                <w:szCs w:val="22"/>
                <w:lang w:val="uk-UA"/>
              </w:rPr>
            </w:pPr>
            <w:r w:rsidRPr="00573DB8">
              <w:rPr>
                <w:color w:val="000000" w:themeColor="text1"/>
                <w:sz w:val="22"/>
                <w:szCs w:val="22"/>
                <w:lang w:val="uk-UA"/>
              </w:rPr>
              <w:t>(навчальні дисципліни, практики, кваліфікаційна робота)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BDAB9" w14:textId="77777777" w:rsidR="00530F21" w:rsidRPr="00573DB8" w:rsidRDefault="00530F21" w:rsidP="00573DB8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2"/>
                <w:lang w:val="uk-UA"/>
              </w:rPr>
            </w:pPr>
            <w:r w:rsidRPr="00573DB8">
              <w:rPr>
                <w:rFonts w:eastAsia="SimSun"/>
                <w:color w:val="000000" w:themeColor="text1"/>
                <w:sz w:val="22"/>
                <w:szCs w:val="22"/>
                <w:lang w:val="uk-UA"/>
              </w:rPr>
              <w:t>Кількість кредитів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392C2A7" w14:textId="77777777" w:rsidR="00530F21" w:rsidRPr="00573DB8" w:rsidRDefault="00530F21" w:rsidP="00573DB8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2"/>
                <w:lang w:val="uk-UA"/>
              </w:rPr>
            </w:pPr>
            <w:r w:rsidRPr="00573DB8">
              <w:rPr>
                <w:rFonts w:eastAsia="SimSun"/>
                <w:color w:val="000000" w:themeColor="text1"/>
                <w:sz w:val="20"/>
                <w:szCs w:val="22"/>
                <w:lang w:val="uk-UA"/>
              </w:rPr>
              <w:t>Форма підсумкового контролю</w:t>
            </w:r>
          </w:p>
        </w:tc>
      </w:tr>
      <w:tr w:rsidR="001C1CFA" w:rsidRPr="00573DB8" w14:paraId="71566E58" w14:textId="77777777" w:rsidTr="00037E7B">
        <w:tc>
          <w:tcPr>
            <w:tcW w:w="10044" w:type="dxa"/>
            <w:gridSpan w:val="5"/>
            <w:shd w:val="clear" w:color="auto" w:fill="auto"/>
          </w:tcPr>
          <w:p w14:paraId="06B1E2CC" w14:textId="77777777" w:rsidR="00530F21" w:rsidRPr="00573DB8" w:rsidRDefault="00530F21" w:rsidP="00573DB8">
            <w:pPr>
              <w:spacing w:line="216" w:lineRule="auto"/>
              <w:jc w:val="center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/>
              </w:rPr>
              <w:t>Обов’язкові компоненти освітньої програми</w:t>
            </w:r>
          </w:p>
        </w:tc>
      </w:tr>
      <w:tr w:rsidR="00046863" w:rsidRPr="00573DB8" w14:paraId="2707357F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1BD42411" w14:textId="3FB99E06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1 </w:t>
            </w:r>
          </w:p>
        </w:tc>
        <w:tc>
          <w:tcPr>
            <w:tcW w:w="6604" w:type="dxa"/>
            <w:shd w:val="clear" w:color="auto" w:fill="auto"/>
          </w:tcPr>
          <w:p w14:paraId="34785F57" w14:textId="07339219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Українська та зарубіжна культура </w:t>
            </w:r>
          </w:p>
        </w:tc>
        <w:tc>
          <w:tcPr>
            <w:tcW w:w="1134" w:type="dxa"/>
            <w:shd w:val="clear" w:color="auto" w:fill="auto"/>
          </w:tcPr>
          <w:p w14:paraId="08EE6B2B" w14:textId="6E9BD7BA" w:rsidR="00046863" w:rsidRPr="00AB4F47" w:rsidRDefault="00046863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2 </w:t>
            </w:r>
          </w:p>
        </w:tc>
        <w:tc>
          <w:tcPr>
            <w:tcW w:w="1419" w:type="dxa"/>
            <w:shd w:val="clear" w:color="auto" w:fill="auto"/>
          </w:tcPr>
          <w:p w14:paraId="3D920CF0" w14:textId="5693ADF0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Залік</w:t>
            </w:r>
            <w:proofErr w:type="spellEnd"/>
          </w:p>
        </w:tc>
      </w:tr>
      <w:tr w:rsidR="00046863" w:rsidRPr="00573DB8" w14:paraId="1AF750EA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5A9C089A" w14:textId="7A84B5DD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2 </w:t>
            </w:r>
          </w:p>
        </w:tc>
        <w:tc>
          <w:tcPr>
            <w:tcW w:w="6604" w:type="dxa"/>
            <w:shd w:val="clear" w:color="auto" w:fill="auto"/>
          </w:tcPr>
          <w:p w14:paraId="2F02D004" w14:textId="4D5EEB55" w:rsidR="00046863" w:rsidRPr="00087218" w:rsidRDefault="00046863" w:rsidP="00046863">
            <w:pPr>
              <w:ind w:right="-105"/>
              <w:rPr>
                <w:lang w:val="uk-UA"/>
              </w:rPr>
            </w:pPr>
            <w:r w:rsidRPr="00087218">
              <w:rPr>
                <w:lang w:val="uk-UA"/>
              </w:rPr>
              <w:t>Іноземна мова (</w:t>
            </w:r>
            <w:r w:rsidRPr="00037E7B">
              <w:rPr>
                <w:spacing w:val="-4"/>
                <w:lang w:val="uk-UA"/>
              </w:rPr>
              <w:t>англійська, французька, німецька, німецька А1)</w:t>
            </w:r>
            <w:r w:rsidRPr="00087218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9F2FBA7" w14:textId="1C9A88E9" w:rsidR="00046863" w:rsidRPr="00046863" w:rsidRDefault="00C62DED" w:rsidP="00046863">
            <w:pPr>
              <w:spacing w:line="21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lang w:val="uk-UA"/>
              </w:rPr>
              <w:t>9</w:t>
            </w:r>
            <w:r w:rsidR="00046863" w:rsidRPr="00545E0F"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14:paraId="19ACF31D" w14:textId="3DE9CCB4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2FAFB7A6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551BA99C" w14:textId="4D7702D4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3 </w:t>
            </w:r>
          </w:p>
        </w:tc>
        <w:tc>
          <w:tcPr>
            <w:tcW w:w="6604" w:type="dxa"/>
            <w:shd w:val="clear" w:color="auto" w:fill="auto"/>
          </w:tcPr>
          <w:p w14:paraId="2146A1E9" w14:textId="4FDDE23E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Ділова українська мова </w:t>
            </w:r>
          </w:p>
        </w:tc>
        <w:tc>
          <w:tcPr>
            <w:tcW w:w="1134" w:type="dxa"/>
            <w:shd w:val="clear" w:color="auto" w:fill="auto"/>
          </w:tcPr>
          <w:p w14:paraId="2DBE3220" w14:textId="44AA351D" w:rsidR="00046863" w:rsidRPr="00AB4F47" w:rsidRDefault="00046863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2</w:t>
            </w:r>
          </w:p>
        </w:tc>
        <w:tc>
          <w:tcPr>
            <w:tcW w:w="1419" w:type="dxa"/>
            <w:shd w:val="clear" w:color="auto" w:fill="auto"/>
          </w:tcPr>
          <w:p w14:paraId="7495BE3A" w14:textId="50C47360" w:rsidR="00046863" w:rsidRPr="00573DB8" w:rsidRDefault="00046863" w:rsidP="00046863">
            <w:pPr>
              <w:spacing w:line="216" w:lineRule="auto"/>
              <w:rPr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Залік</w:t>
            </w:r>
            <w:proofErr w:type="spellEnd"/>
          </w:p>
        </w:tc>
      </w:tr>
      <w:tr w:rsidR="00046863" w:rsidRPr="00046863" w14:paraId="3F272F46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3E1E6B3C" w14:textId="1B8AFB8D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4 </w:t>
            </w:r>
          </w:p>
        </w:tc>
        <w:tc>
          <w:tcPr>
            <w:tcW w:w="6604" w:type="dxa"/>
            <w:shd w:val="clear" w:color="auto" w:fill="auto"/>
          </w:tcPr>
          <w:p w14:paraId="3004A8C7" w14:textId="17EEAE2D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Філософія, політологія та соціологія </w:t>
            </w:r>
          </w:p>
        </w:tc>
        <w:tc>
          <w:tcPr>
            <w:tcW w:w="1134" w:type="dxa"/>
            <w:shd w:val="clear" w:color="auto" w:fill="auto"/>
          </w:tcPr>
          <w:p w14:paraId="3DCB94D0" w14:textId="6D0E6061" w:rsidR="00046863" w:rsidRPr="00AB4F47" w:rsidRDefault="00046863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046863">
              <w:rPr>
                <w:lang w:val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14:paraId="4618C415" w14:textId="264C81EC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046863">
              <w:rPr>
                <w:lang w:val="uk-UA"/>
              </w:rPr>
              <w:t>Екзамен</w:t>
            </w:r>
          </w:p>
        </w:tc>
      </w:tr>
      <w:tr w:rsidR="00046863" w:rsidRPr="00573DB8" w14:paraId="46A1412A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1594A304" w14:textId="5B944F24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5 </w:t>
            </w:r>
          </w:p>
        </w:tc>
        <w:tc>
          <w:tcPr>
            <w:tcW w:w="6604" w:type="dxa"/>
            <w:shd w:val="clear" w:color="auto" w:fill="auto"/>
          </w:tcPr>
          <w:p w14:paraId="023E7C24" w14:textId="338517F6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Іноземна мова фахового спрямування </w:t>
            </w:r>
          </w:p>
        </w:tc>
        <w:tc>
          <w:tcPr>
            <w:tcW w:w="1134" w:type="dxa"/>
            <w:shd w:val="clear" w:color="auto" w:fill="auto"/>
          </w:tcPr>
          <w:p w14:paraId="322D2095" w14:textId="3955A91F" w:rsidR="00046863" w:rsidRPr="00AB4F47" w:rsidRDefault="00046863" w:rsidP="00046863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8 </w:t>
            </w:r>
          </w:p>
        </w:tc>
        <w:tc>
          <w:tcPr>
            <w:tcW w:w="1419" w:type="dxa"/>
            <w:shd w:val="clear" w:color="auto" w:fill="auto"/>
          </w:tcPr>
          <w:p w14:paraId="0847D41E" w14:textId="2645CD53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334F6E68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334DBFED" w14:textId="5EE2B26E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6 </w:t>
            </w:r>
          </w:p>
        </w:tc>
        <w:tc>
          <w:tcPr>
            <w:tcW w:w="6604" w:type="dxa"/>
            <w:shd w:val="clear" w:color="auto" w:fill="auto"/>
          </w:tcPr>
          <w:p w14:paraId="48C8AE81" w14:textId="7E8DC277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Безпека життєдіяльності та цивільний захист </w:t>
            </w:r>
          </w:p>
        </w:tc>
        <w:tc>
          <w:tcPr>
            <w:tcW w:w="1134" w:type="dxa"/>
            <w:shd w:val="clear" w:color="auto" w:fill="auto"/>
          </w:tcPr>
          <w:p w14:paraId="55DB68AC" w14:textId="42DC1FB3" w:rsidR="00046863" w:rsidRPr="00046863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2</w:t>
            </w:r>
          </w:p>
        </w:tc>
        <w:tc>
          <w:tcPr>
            <w:tcW w:w="1419" w:type="dxa"/>
            <w:shd w:val="clear" w:color="auto" w:fill="auto"/>
          </w:tcPr>
          <w:p w14:paraId="5D4B7835" w14:textId="11B8FACF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60CC379B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63CC8CE9" w14:textId="007A9671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7 </w:t>
            </w:r>
          </w:p>
        </w:tc>
        <w:tc>
          <w:tcPr>
            <w:tcW w:w="6604" w:type="dxa"/>
            <w:shd w:val="clear" w:color="auto" w:fill="auto"/>
          </w:tcPr>
          <w:p w14:paraId="3946B5C4" w14:textId="27AF188B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Загальна та неорганічна хімія </w:t>
            </w:r>
          </w:p>
        </w:tc>
        <w:tc>
          <w:tcPr>
            <w:tcW w:w="1134" w:type="dxa"/>
            <w:shd w:val="clear" w:color="auto" w:fill="auto"/>
          </w:tcPr>
          <w:p w14:paraId="68B7E1FD" w14:textId="67E821D4" w:rsidR="00046863" w:rsidRPr="00C62DED" w:rsidRDefault="00C62DED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14:paraId="7165932E" w14:textId="384E1EA4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550A73E5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4FB68F37" w14:textId="27FA519F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8 </w:t>
            </w:r>
          </w:p>
        </w:tc>
        <w:tc>
          <w:tcPr>
            <w:tcW w:w="6604" w:type="dxa"/>
            <w:shd w:val="clear" w:color="auto" w:fill="auto"/>
          </w:tcPr>
          <w:p w14:paraId="29A0FFCF" w14:textId="06311D83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Вища математика </w:t>
            </w:r>
          </w:p>
        </w:tc>
        <w:tc>
          <w:tcPr>
            <w:tcW w:w="1134" w:type="dxa"/>
            <w:shd w:val="clear" w:color="auto" w:fill="auto"/>
          </w:tcPr>
          <w:p w14:paraId="20825EF9" w14:textId="49817D4F" w:rsidR="00046863" w:rsidRPr="00046863" w:rsidRDefault="00046863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14:paraId="448247D4" w14:textId="07B119FE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1F716F3A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63096693" w14:textId="303ED408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9 </w:t>
            </w:r>
          </w:p>
        </w:tc>
        <w:tc>
          <w:tcPr>
            <w:tcW w:w="6604" w:type="dxa"/>
            <w:shd w:val="clear" w:color="auto" w:fill="auto"/>
          </w:tcPr>
          <w:p w14:paraId="7AB10F9B" w14:textId="711E6C82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Фізика </w:t>
            </w:r>
          </w:p>
        </w:tc>
        <w:tc>
          <w:tcPr>
            <w:tcW w:w="1134" w:type="dxa"/>
            <w:shd w:val="clear" w:color="auto" w:fill="auto"/>
          </w:tcPr>
          <w:p w14:paraId="75B0B753" w14:textId="23494305" w:rsidR="00046863" w:rsidRPr="00046863" w:rsidRDefault="00046863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14:paraId="1775DB79" w14:textId="4C9CDB4D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56125326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3B0F283D" w14:textId="3895F390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10 </w:t>
            </w:r>
          </w:p>
        </w:tc>
        <w:tc>
          <w:tcPr>
            <w:tcW w:w="6604" w:type="dxa"/>
            <w:shd w:val="clear" w:color="auto" w:fill="auto"/>
          </w:tcPr>
          <w:p w14:paraId="4F878F71" w14:textId="7FC3E517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>Біологія</w:t>
            </w:r>
          </w:p>
        </w:tc>
        <w:tc>
          <w:tcPr>
            <w:tcW w:w="1134" w:type="dxa"/>
            <w:shd w:val="clear" w:color="auto" w:fill="auto"/>
          </w:tcPr>
          <w:p w14:paraId="1E96AF61" w14:textId="2E32FA33" w:rsidR="00046863" w:rsidRPr="00046863" w:rsidRDefault="00046863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6</w:t>
            </w:r>
          </w:p>
        </w:tc>
        <w:tc>
          <w:tcPr>
            <w:tcW w:w="1419" w:type="dxa"/>
            <w:shd w:val="clear" w:color="auto" w:fill="auto"/>
          </w:tcPr>
          <w:p w14:paraId="15D2E11A" w14:textId="7A266664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Залік</w:t>
            </w:r>
            <w:proofErr w:type="spellEnd"/>
          </w:p>
        </w:tc>
      </w:tr>
      <w:tr w:rsidR="00046863" w:rsidRPr="00573DB8" w14:paraId="6F913A86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3CD71D54" w14:textId="74B53158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11 </w:t>
            </w:r>
          </w:p>
        </w:tc>
        <w:tc>
          <w:tcPr>
            <w:tcW w:w="6604" w:type="dxa"/>
            <w:shd w:val="clear" w:color="auto" w:fill="auto"/>
          </w:tcPr>
          <w:p w14:paraId="238CF084" w14:textId="4AC8CDF2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Природоохоронне законодавство </w:t>
            </w:r>
          </w:p>
        </w:tc>
        <w:tc>
          <w:tcPr>
            <w:tcW w:w="1134" w:type="dxa"/>
            <w:shd w:val="clear" w:color="auto" w:fill="auto"/>
          </w:tcPr>
          <w:p w14:paraId="70F3B8FD" w14:textId="78C030C2" w:rsidR="00046863" w:rsidRPr="00046863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2</w:t>
            </w:r>
          </w:p>
        </w:tc>
        <w:tc>
          <w:tcPr>
            <w:tcW w:w="1419" w:type="dxa"/>
            <w:shd w:val="clear" w:color="auto" w:fill="auto"/>
          </w:tcPr>
          <w:p w14:paraId="510CB539" w14:textId="001B817C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Залік</w:t>
            </w:r>
            <w:proofErr w:type="spellEnd"/>
          </w:p>
        </w:tc>
      </w:tr>
      <w:tr w:rsidR="00046863" w:rsidRPr="00573DB8" w14:paraId="0302A86C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0910E246" w14:textId="3A432107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12 </w:t>
            </w:r>
          </w:p>
        </w:tc>
        <w:tc>
          <w:tcPr>
            <w:tcW w:w="6604" w:type="dxa"/>
            <w:shd w:val="clear" w:color="auto" w:fill="auto"/>
          </w:tcPr>
          <w:p w14:paraId="67C54D3A" w14:textId="6BBA2E07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>Фізичне виховання</w:t>
            </w:r>
          </w:p>
        </w:tc>
        <w:tc>
          <w:tcPr>
            <w:tcW w:w="1134" w:type="dxa"/>
            <w:shd w:val="clear" w:color="auto" w:fill="auto"/>
          </w:tcPr>
          <w:p w14:paraId="173093F2" w14:textId="256C929B" w:rsidR="00046863" w:rsidRPr="00046863" w:rsidRDefault="00046863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2</w:t>
            </w:r>
          </w:p>
        </w:tc>
        <w:tc>
          <w:tcPr>
            <w:tcW w:w="1419" w:type="dxa"/>
            <w:shd w:val="clear" w:color="auto" w:fill="auto"/>
          </w:tcPr>
          <w:p w14:paraId="3DA877A4" w14:textId="194EAF7D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Залік</w:t>
            </w:r>
            <w:proofErr w:type="spellEnd"/>
          </w:p>
        </w:tc>
      </w:tr>
      <w:tr w:rsidR="00046863" w:rsidRPr="00573DB8" w14:paraId="4BFC3AE2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19BE20B0" w14:textId="7AAEFBD0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13 </w:t>
            </w:r>
          </w:p>
        </w:tc>
        <w:tc>
          <w:tcPr>
            <w:tcW w:w="6604" w:type="dxa"/>
            <w:shd w:val="clear" w:color="auto" w:fill="auto"/>
          </w:tcPr>
          <w:p w14:paraId="2DF8BE94" w14:textId="50B71E09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Інформаційні системи та технології </w:t>
            </w:r>
          </w:p>
        </w:tc>
        <w:tc>
          <w:tcPr>
            <w:tcW w:w="1134" w:type="dxa"/>
            <w:shd w:val="clear" w:color="auto" w:fill="auto"/>
          </w:tcPr>
          <w:p w14:paraId="3AB407E9" w14:textId="7CFE8CEF" w:rsidR="00046863" w:rsidRPr="00046863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2</w:t>
            </w:r>
          </w:p>
        </w:tc>
        <w:tc>
          <w:tcPr>
            <w:tcW w:w="1419" w:type="dxa"/>
            <w:shd w:val="clear" w:color="auto" w:fill="auto"/>
          </w:tcPr>
          <w:p w14:paraId="27A04ED0" w14:textId="4C71B26C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162B25A6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00BE3D45" w14:textId="40D6ADFB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14 </w:t>
            </w:r>
          </w:p>
        </w:tc>
        <w:tc>
          <w:tcPr>
            <w:tcW w:w="6604" w:type="dxa"/>
            <w:shd w:val="clear" w:color="auto" w:fill="auto"/>
          </w:tcPr>
          <w:p w14:paraId="1D412948" w14:textId="70150D39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Якісний та кількісний аналіз </w:t>
            </w:r>
          </w:p>
        </w:tc>
        <w:tc>
          <w:tcPr>
            <w:tcW w:w="1134" w:type="dxa"/>
            <w:shd w:val="clear" w:color="auto" w:fill="auto"/>
          </w:tcPr>
          <w:p w14:paraId="67D95EE2" w14:textId="5E61EC08" w:rsidR="00046863" w:rsidRPr="00046863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6</w:t>
            </w:r>
          </w:p>
        </w:tc>
        <w:tc>
          <w:tcPr>
            <w:tcW w:w="1419" w:type="dxa"/>
            <w:shd w:val="clear" w:color="auto" w:fill="auto"/>
          </w:tcPr>
          <w:p w14:paraId="191A047E" w14:textId="6DA8CA77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36E672AB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10501CE9" w14:textId="7F6C3615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15 </w:t>
            </w:r>
          </w:p>
        </w:tc>
        <w:tc>
          <w:tcPr>
            <w:tcW w:w="6604" w:type="dxa"/>
            <w:shd w:val="clear" w:color="auto" w:fill="auto"/>
          </w:tcPr>
          <w:p w14:paraId="6C71D4AF" w14:textId="0C9973F1" w:rsidR="00046863" w:rsidRPr="00087218" w:rsidRDefault="00046863" w:rsidP="00046863">
            <w:pPr>
              <w:rPr>
                <w:lang w:val="uk-UA"/>
              </w:rPr>
            </w:pPr>
            <w:proofErr w:type="spellStart"/>
            <w:r w:rsidRPr="00087218">
              <w:rPr>
                <w:lang w:val="uk-UA"/>
              </w:rPr>
              <w:t>Органічная</w:t>
            </w:r>
            <w:proofErr w:type="spellEnd"/>
            <w:r w:rsidRPr="00087218">
              <w:rPr>
                <w:lang w:val="uk-UA"/>
              </w:rPr>
              <w:t xml:space="preserve"> хімія</w:t>
            </w:r>
          </w:p>
        </w:tc>
        <w:tc>
          <w:tcPr>
            <w:tcW w:w="1134" w:type="dxa"/>
            <w:shd w:val="clear" w:color="auto" w:fill="auto"/>
          </w:tcPr>
          <w:p w14:paraId="65F926B2" w14:textId="0AB5A7EB" w:rsidR="00046863" w:rsidRPr="00046863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6</w:t>
            </w:r>
          </w:p>
        </w:tc>
        <w:tc>
          <w:tcPr>
            <w:tcW w:w="1419" w:type="dxa"/>
            <w:shd w:val="clear" w:color="auto" w:fill="auto"/>
          </w:tcPr>
          <w:p w14:paraId="224E74E0" w14:textId="75F789C8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102E3B71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41C9D3ED" w14:textId="346DAC54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16 </w:t>
            </w:r>
          </w:p>
        </w:tc>
        <w:tc>
          <w:tcPr>
            <w:tcW w:w="6604" w:type="dxa"/>
            <w:shd w:val="clear" w:color="auto" w:fill="auto"/>
          </w:tcPr>
          <w:p w14:paraId="76D401B6" w14:textId="2BF42011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Біохімія та основи біотехнології </w:t>
            </w:r>
          </w:p>
        </w:tc>
        <w:tc>
          <w:tcPr>
            <w:tcW w:w="1134" w:type="dxa"/>
            <w:shd w:val="clear" w:color="auto" w:fill="auto"/>
          </w:tcPr>
          <w:p w14:paraId="3E52A26C" w14:textId="3F11F8F0" w:rsidR="00046863" w:rsidRPr="00046863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3</w:t>
            </w:r>
          </w:p>
        </w:tc>
        <w:tc>
          <w:tcPr>
            <w:tcW w:w="1419" w:type="dxa"/>
            <w:shd w:val="clear" w:color="auto" w:fill="auto"/>
          </w:tcPr>
          <w:p w14:paraId="032DD417" w14:textId="2F87F17F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Залік</w:t>
            </w:r>
            <w:proofErr w:type="spellEnd"/>
          </w:p>
        </w:tc>
      </w:tr>
      <w:tr w:rsidR="00046863" w:rsidRPr="00573DB8" w14:paraId="1E49EA94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28E9D8A1" w14:textId="0D48549B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17 </w:t>
            </w:r>
          </w:p>
        </w:tc>
        <w:tc>
          <w:tcPr>
            <w:tcW w:w="6604" w:type="dxa"/>
            <w:shd w:val="clear" w:color="auto" w:fill="auto"/>
          </w:tcPr>
          <w:p w14:paraId="2E285016" w14:textId="1C92A8FC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>Загальна хімічна технологія</w:t>
            </w:r>
          </w:p>
        </w:tc>
        <w:tc>
          <w:tcPr>
            <w:tcW w:w="1134" w:type="dxa"/>
            <w:shd w:val="clear" w:color="auto" w:fill="auto"/>
          </w:tcPr>
          <w:p w14:paraId="5B952D4A" w14:textId="4485BB37" w:rsidR="00046863" w:rsidRPr="00046863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6</w:t>
            </w:r>
          </w:p>
        </w:tc>
        <w:tc>
          <w:tcPr>
            <w:tcW w:w="1419" w:type="dxa"/>
            <w:shd w:val="clear" w:color="auto" w:fill="auto"/>
          </w:tcPr>
          <w:p w14:paraId="04F74CCC" w14:textId="596BFBCE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33A4E888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14FC026F" w14:textId="1EA7EAF9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18 </w:t>
            </w:r>
          </w:p>
        </w:tc>
        <w:tc>
          <w:tcPr>
            <w:tcW w:w="6604" w:type="dxa"/>
            <w:shd w:val="clear" w:color="auto" w:fill="auto"/>
          </w:tcPr>
          <w:p w14:paraId="22F6077D" w14:textId="3D28B2E7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>Фізична та колоїдна хімія</w:t>
            </w:r>
          </w:p>
        </w:tc>
        <w:tc>
          <w:tcPr>
            <w:tcW w:w="1134" w:type="dxa"/>
            <w:shd w:val="clear" w:color="auto" w:fill="auto"/>
          </w:tcPr>
          <w:p w14:paraId="538A0280" w14:textId="76E73EEF" w:rsidR="00046863" w:rsidRPr="00046863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3</w:t>
            </w:r>
          </w:p>
        </w:tc>
        <w:tc>
          <w:tcPr>
            <w:tcW w:w="1419" w:type="dxa"/>
            <w:shd w:val="clear" w:color="auto" w:fill="auto"/>
          </w:tcPr>
          <w:p w14:paraId="708EDC43" w14:textId="20664A37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311DCE37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0D0CF6E7" w14:textId="0F39EF55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19 </w:t>
            </w:r>
          </w:p>
        </w:tc>
        <w:tc>
          <w:tcPr>
            <w:tcW w:w="6604" w:type="dxa"/>
            <w:shd w:val="clear" w:color="auto" w:fill="auto"/>
          </w:tcPr>
          <w:p w14:paraId="4568C62C" w14:textId="46F5D410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Економіка природокористування </w:t>
            </w:r>
          </w:p>
        </w:tc>
        <w:tc>
          <w:tcPr>
            <w:tcW w:w="1134" w:type="dxa"/>
            <w:shd w:val="clear" w:color="auto" w:fill="auto"/>
          </w:tcPr>
          <w:p w14:paraId="5F87600C" w14:textId="104DDD85" w:rsidR="00046863" w:rsidRPr="00046863" w:rsidRDefault="00046863" w:rsidP="00046863">
            <w:pPr>
              <w:spacing w:line="216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4</w:t>
            </w:r>
          </w:p>
        </w:tc>
        <w:tc>
          <w:tcPr>
            <w:tcW w:w="1419" w:type="dxa"/>
            <w:shd w:val="clear" w:color="auto" w:fill="auto"/>
          </w:tcPr>
          <w:p w14:paraId="677C92EF" w14:textId="1637F822" w:rsidR="00046863" w:rsidRPr="00573DB8" w:rsidRDefault="00046863" w:rsidP="00046863">
            <w:pPr>
              <w:spacing w:line="216" w:lineRule="auto"/>
              <w:rPr>
                <w:rFonts w:eastAsia="SimSun"/>
                <w:color w:val="000000" w:themeColor="text1"/>
                <w:spacing w:val="-2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6C9B3825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14843073" w14:textId="7C36E865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20 </w:t>
            </w:r>
          </w:p>
        </w:tc>
        <w:tc>
          <w:tcPr>
            <w:tcW w:w="6604" w:type="dxa"/>
            <w:shd w:val="clear" w:color="auto" w:fill="auto"/>
          </w:tcPr>
          <w:p w14:paraId="2E43567D" w14:textId="49142DBB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>Загальна екологія</w:t>
            </w:r>
          </w:p>
        </w:tc>
        <w:tc>
          <w:tcPr>
            <w:tcW w:w="1134" w:type="dxa"/>
            <w:shd w:val="clear" w:color="auto" w:fill="auto"/>
          </w:tcPr>
          <w:p w14:paraId="6859C16A" w14:textId="1D3ED1C5" w:rsidR="00046863" w:rsidRPr="00046863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6</w:t>
            </w:r>
          </w:p>
        </w:tc>
        <w:tc>
          <w:tcPr>
            <w:tcW w:w="1419" w:type="dxa"/>
            <w:shd w:val="clear" w:color="auto" w:fill="auto"/>
          </w:tcPr>
          <w:p w14:paraId="565DEEB3" w14:textId="0E0228BE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110BDE32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7BB63752" w14:textId="03E1C104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21 </w:t>
            </w:r>
          </w:p>
        </w:tc>
        <w:tc>
          <w:tcPr>
            <w:tcW w:w="6604" w:type="dxa"/>
            <w:shd w:val="clear" w:color="auto" w:fill="auto"/>
          </w:tcPr>
          <w:p w14:paraId="18753329" w14:textId="1FBCD91E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Професійні комунікації </w:t>
            </w:r>
          </w:p>
        </w:tc>
        <w:tc>
          <w:tcPr>
            <w:tcW w:w="1134" w:type="dxa"/>
            <w:shd w:val="clear" w:color="auto" w:fill="auto"/>
          </w:tcPr>
          <w:p w14:paraId="633874CC" w14:textId="3E24A9D2" w:rsidR="00046863" w:rsidRPr="00AB4F47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2 </w:t>
            </w:r>
          </w:p>
        </w:tc>
        <w:tc>
          <w:tcPr>
            <w:tcW w:w="1419" w:type="dxa"/>
            <w:shd w:val="clear" w:color="auto" w:fill="auto"/>
          </w:tcPr>
          <w:p w14:paraId="07E5AC33" w14:textId="1F93B4E2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Залік</w:t>
            </w:r>
            <w:proofErr w:type="spellEnd"/>
          </w:p>
        </w:tc>
      </w:tr>
      <w:tr w:rsidR="00046863" w:rsidRPr="00573DB8" w14:paraId="3F851E70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19C5CB98" w14:textId="008F028B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22 </w:t>
            </w:r>
          </w:p>
        </w:tc>
        <w:tc>
          <w:tcPr>
            <w:tcW w:w="6604" w:type="dxa"/>
            <w:shd w:val="clear" w:color="auto" w:fill="auto"/>
          </w:tcPr>
          <w:p w14:paraId="54204C47" w14:textId="74633129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 xml:space="preserve">Основи токсикології </w:t>
            </w:r>
          </w:p>
        </w:tc>
        <w:tc>
          <w:tcPr>
            <w:tcW w:w="1134" w:type="dxa"/>
            <w:shd w:val="clear" w:color="auto" w:fill="auto"/>
          </w:tcPr>
          <w:p w14:paraId="761B1343" w14:textId="68FE03DB" w:rsidR="00046863" w:rsidRPr="00046863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4</w:t>
            </w:r>
          </w:p>
        </w:tc>
        <w:tc>
          <w:tcPr>
            <w:tcW w:w="1419" w:type="dxa"/>
            <w:shd w:val="clear" w:color="auto" w:fill="auto"/>
          </w:tcPr>
          <w:p w14:paraId="07BED885" w14:textId="73E6D461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Залік</w:t>
            </w:r>
            <w:proofErr w:type="spellEnd"/>
          </w:p>
        </w:tc>
      </w:tr>
      <w:tr w:rsidR="00EC3F2B" w:rsidRPr="00573DB8" w14:paraId="7DD9CDDD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7D968215" w14:textId="16F7C6A1" w:rsidR="00EC3F2B" w:rsidRPr="00573DB8" w:rsidRDefault="00EC3F2B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23 </w:t>
            </w:r>
          </w:p>
        </w:tc>
        <w:tc>
          <w:tcPr>
            <w:tcW w:w="6604" w:type="dxa"/>
            <w:shd w:val="clear" w:color="auto" w:fill="auto"/>
          </w:tcPr>
          <w:p w14:paraId="12096049" w14:textId="69F65CA1" w:rsidR="00EC3F2B" w:rsidRPr="00087218" w:rsidRDefault="00EC3F2B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>Інженерна екологія</w:t>
            </w:r>
          </w:p>
        </w:tc>
        <w:tc>
          <w:tcPr>
            <w:tcW w:w="1134" w:type="dxa"/>
            <w:shd w:val="clear" w:color="auto" w:fill="auto"/>
          </w:tcPr>
          <w:p w14:paraId="0CBF7F5A" w14:textId="22D7B3CB" w:rsidR="00EC3F2B" w:rsidRPr="00087218" w:rsidRDefault="00087218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A34BEF">
              <w:rPr>
                <w:lang w:val="en-US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29856754" w14:textId="3CC3D3FF" w:rsidR="00EC3F2B" w:rsidRPr="00573DB8" w:rsidRDefault="00EC3F2B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EC3F2B" w:rsidRPr="00573DB8" w14:paraId="60DA97A1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5A5DE19E" w14:textId="3A8BD6A5" w:rsidR="00EC3F2B" w:rsidRPr="00573DB8" w:rsidRDefault="00EC3F2B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>ОК 24</w:t>
            </w:r>
          </w:p>
        </w:tc>
        <w:tc>
          <w:tcPr>
            <w:tcW w:w="6604" w:type="dxa"/>
            <w:shd w:val="clear" w:color="auto" w:fill="auto"/>
          </w:tcPr>
          <w:p w14:paraId="5EA5558B" w14:textId="365C257F" w:rsidR="00EC3F2B" w:rsidRPr="00087218" w:rsidRDefault="00EC3F2B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>Екологія людини</w:t>
            </w:r>
          </w:p>
        </w:tc>
        <w:tc>
          <w:tcPr>
            <w:tcW w:w="1134" w:type="dxa"/>
            <w:shd w:val="clear" w:color="auto" w:fill="auto"/>
          </w:tcPr>
          <w:p w14:paraId="07CFABF6" w14:textId="2F5DB740" w:rsidR="00EC3F2B" w:rsidRPr="00EC3F2B" w:rsidRDefault="00EC3F2B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3</w:t>
            </w:r>
          </w:p>
        </w:tc>
        <w:tc>
          <w:tcPr>
            <w:tcW w:w="1419" w:type="dxa"/>
            <w:shd w:val="clear" w:color="auto" w:fill="auto"/>
          </w:tcPr>
          <w:p w14:paraId="4504B683" w14:textId="394BE19A" w:rsidR="00EC3F2B" w:rsidRPr="00573DB8" w:rsidRDefault="00EC3F2B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4EA0955B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45C9814C" w14:textId="2F1A9222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25 </w:t>
            </w:r>
          </w:p>
        </w:tc>
        <w:tc>
          <w:tcPr>
            <w:tcW w:w="6604" w:type="dxa"/>
            <w:shd w:val="clear" w:color="auto" w:fill="auto"/>
          </w:tcPr>
          <w:p w14:paraId="5E7207CA" w14:textId="2253F3AA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>Хімія і кондиціювання води</w:t>
            </w:r>
          </w:p>
        </w:tc>
        <w:tc>
          <w:tcPr>
            <w:tcW w:w="1134" w:type="dxa"/>
            <w:shd w:val="clear" w:color="auto" w:fill="auto"/>
          </w:tcPr>
          <w:p w14:paraId="57A1BFA6" w14:textId="20A9B0DF" w:rsidR="00046863" w:rsidRPr="00EC3F2B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3</w:t>
            </w:r>
          </w:p>
        </w:tc>
        <w:tc>
          <w:tcPr>
            <w:tcW w:w="1419" w:type="dxa"/>
            <w:shd w:val="clear" w:color="auto" w:fill="auto"/>
          </w:tcPr>
          <w:p w14:paraId="73423964" w14:textId="28F3130F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4234F133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6F6C30A0" w14:textId="102EFB32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45E0F">
              <w:t xml:space="preserve">ОК 26 </w:t>
            </w:r>
          </w:p>
        </w:tc>
        <w:tc>
          <w:tcPr>
            <w:tcW w:w="6604" w:type="dxa"/>
            <w:shd w:val="clear" w:color="auto" w:fill="auto"/>
          </w:tcPr>
          <w:p w14:paraId="249269A8" w14:textId="1C74486A" w:rsidR="00046863" w:rsidRPr="00087218" w:rsidRDefault="00046863" w:rsidP="00046863">
            <w:pPr>
              <w:rPr>
                <w:lang w:val="uk-UA"/>
              </w:rPr>
            </w:pPr>
            <w:r w:rsidRPr="00087218">
              <w:rPr>
                <w:lang w:val="uk-UA"/>
              </w:rPr>
              <w:t>Екологічна безпека та експертиза</w:t>
            </w:r>
          </w:p>
        </w:tc>
        <w:tc>
          <w:tcPr>
            <w:tcW w:w="1134" w:type="dxa"/>
            <w:shd w:val="clear" w:color="auto" w:fill="auto"/>
          </w:tcPr>
          <w:p w14:paraId="1FEC0B81" w14:textId="0C7E35C5" w:rsidR="00046863" w:rsidRPr="00EC3F2B" w:rsidRDefault="00046863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2</w:t>
            </w:r>
          </w:p>
        </w:tc>
        <w:tc>
          <w:tcPr>
            <w:tcW w:w="1419" w:type="dxa"/>
            <w:shd w:val="clear" w:color="auto" w:fill="auto"/>
          </w:tcPr>
          <w:p w14:paraId="3D82138E" w14:textId="60E1752C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205022B5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539CF1E1" w14:textId="4458F213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27 </w:t>
            </w:r>
          </w:p>
        </w:tc>
        <w:tc>
          <w:tcPr>
            <w:tcW w:w="6604" w:type="dxa"/>
            <w:shd w:val="clear" w:color="auto" w:fill="auto"/>
          </w:tcPr>
          <w:p w14:paraId="46F829BE" w14:textId="269DD8A3" w:rsidR="00046863" w:rsidRPr="00087218" w:rsidRDefault="00046863" w:rsidP="00046863">
            <w:pPr>
              <w:rPr>
                <w:lang w:val="uk-UA"/>
              </w:rPr>
            </w:pPr>
            <w:proofErr w:type="spellStart"/>
            <w:r w:rsidRPr="00087218">
              <w:rPr>
                <w:lang w:val="uk-UA"/>
              </w:rPr>
              <w:t>Нео</w:t>
            </w:r>
            <w:proofErr w:type="spellEnd"/>
            <w:r w:rsidRPr="00087218">
              <w:rPr>
                <w:lang w:val="uk-UA"/>
              </w:rPr>
              <w:t xml:space="preserve">-, </w:t>
            </w:r>
            <w:proofErr w:type="spellStart"/>
            <w:r w:rsidRPr="00087218">
              <w:rPr>
                <w:lang w:val="uk-UA"/>
              </w:rPr>
              <w:t>техно</w:t>
            </w:r>
            <w:proofErr w:type="spellEnd"/>
            <w:r w:rsidRPr="00087218">
              <w:rPr>
                <w:lang w:val="uk-UA"/>
              </w:rPr>
              <w:t xml:space="preserve">- та </w:t>
            </w:r>
            <w:proofErr w:type="spellStart"/>
            <w:r w:rsidRPr="00087218">
              <w:rPr>
                <w:lang w:val="uk-UA"/>
              </w:rPr>
              <w:t>урбоекологія</w:t>
            </w:r>
            <w:proofErr w:type="spellEnd"/>
            <w:r w:rsidRPr="00087218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966322B" w14:textId="40731948" w:rsidR="00046863" w:rsidRPr="00AB4F47" w:rsidRDefault="00EC3F2B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14:paraId="209F74CA" w14:textId="1A9DAD4F" w:rsidR="00046863" w:rsidRPr="00573DB8" w:rsidRDefault="00046863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Залік</w:t>
            </w:r>
            <w:proofErr w:type="spellEnd"/>
          </w:p>
        </w:tc>
      </w:tr>
      <w:tr w:rsidR="00046863" w:rsidRPr="00573DB8" w14:paraId="25689F61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3D502B82" w14:textId="2E0E82DF" w:rsidR="00046863" w:rsidRPr="00573DB8" w:rsidRDefault="00046863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 xml:space="preserve">ОК 28 </w:t>
            </w:r>
          </w:p>
        </w:tc>
        <w:tc>
          <w:tcPr>
            <w:tcW w:w="6604" w:type="dxa"/>
            <w:shd w:val="clear" w:color="auto" w:fill="auto"/>
          </w:tcPr>
          <w:p w14:paraId="47A1E514" w14:textId="04890A84" w:rsidR="00046863" w:rsidRPr="00FB46FC" w:rsidRDefault="00046863" w:rsidP="00046863">
            <w:pPr>
              <w:rPr>
                <w:lang w:val="uk-UA"/>
              </w:rPr>
            </w:pPr>
            <w:r w:rsidRPr="00FB46FC">
              <w:rPr>
                <w:lang w:val="uk-UA"/>
              </w:rPr>
              <w:t>Нормування антропогенного навантаження на навколишнє</w:t>
            </w:r>
            <w:r w:rsidR="00171236">
              <w:rPr>
                <w:lang w:val="uk-UA"/>
              </w:rPr>
              <w:t xml:space="preserve"> </w:t>
            </w:r>
            <w:r w:rsidR="00171236" w:rsidRPr="00171236">
              <w:rPr>
                <w:lang w:val="uk-UA"/>
              </w:rPr>
              <w:t>середовище</w:t>
            </w:r>
          </w:p>
        </w:tc>
        <w:tc>
          <w:tcPr>
            <w:tcW w:w="1134" w:type="dxa"/>
            <w:shd w:val="clear" w:color="auto" w:fill="auto"/>
          </w:tcPr>
          <w:p w14:paraId="28DE1BB7" w14:textId="138862AA" w:rsidR="00046863" w:rsidRPr="00EC3F2B" w:rsidRDefault="00C62DED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14:paraId="6BDA0116" w14:textId="2ED030CA" w:rsidR="00046863" w:rsidRPr="00573DB8" w:rsidRDefault="00EC3F2B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0129138E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39B725C7" w14:textId="17A41659" w:rsidR="00046863" w:rsidRPr="00573DB8" w:rsidRDefault="00EC3F2B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>ОК 29</w:t>
            </w:r>
          </w:p>
        </w:tc>
        <w:tc>
          <w:tcPr>
            <w:tcW w:w="6604" w:type="dxa"/>
            <w:shd w:val="clear" w:color="auto" w:fill="auto"/>
          </w:tcPr>
          <w:p w14:paraId="42311F74" w14:textId="0204E648" w:rsidR="00046863" w:rsidRPr="00FB46FC" w:rsidRDefault="00EC3F2B" w:rsidP="00046863">
            <w:pPr>
              <w:rPr>
                <w:lang w:val="uk-UA"/>
              </w:rPr>
            </w:pPr>
            <w:r w:rsidRPr="00FB46FC">
              <w:rPr>
                <w:lang w:val="uk-UA"/>
              </w:rPr>
              <w:t>Моніторинг, моделювання та прогнозування стану довкілля</w:t>
            </w:r>
          </w:p>
        </w:tc>
        <w:tc>
          <w:tcPr>
            <w:tcW w:w="1134" w:type="dxa"/>
            <w:shd w:val="clear" w:color="auto" w:fill="auto"/>
          </w:tcPr>
          <w:p w14:paraId="71908F03" w14:textId="4303D2DD" w:rsidR="00046863" w:rsidRPr="00AB4F47" w:rsidRDefault="00EC3F2B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3</w:t>
            </w:r>
          </w:p>
        </w:tc>
        <w:tc>
          <w:tcPr>
            <w:tcW w:w="1419" w:type="dxa"/>
            <w:shd w:val="clear" w:color="auto" w:fill="auto"/>
          </w:tcPr>
          <w:p w14:paraId="51CB592E" w14:textId="2FC49827" w:rsidR="00046863" w:rsidRPr="00573DB8" w:rsidRDefault="00EC3F2B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573DB8" w14:paraId="50CBA8D2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1FDFD9E6" w14:textId="3A02AD37" w:rsidR="00046863" w:rsidRPr="00573DB8" w:rsidRDefault="00EC3F2B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>ОК 30</w:t>
            </w:r>
          </w:p>
        </w:tc>
        <w:tc>
          <w:tcPr>
            <w:tcW w:w="6604" w:type="dxa"/>
            <w:shd w:val="clear" w:color="auto" w:fill="auto"/>
          </w:tcPr>
          <w:p w14:paraId="69B6FF94" w14:textId="08C4649E" w:rsidR="00046863" w:rsidRPr="00FB46FC" w:rsidRDefault="00EC3F2B" w:rsidP="00046863">
            <w:pPr>
              <w:rPr>
                <w:lang w:val="uk-UA"/>
              </w:rPr>
            </w:pPr>
            <w:r w:rsidRPr="00FB46FC">
              <w:rPr>
                <w:lang w:val="uk-UA"/>
              </w:rPr>
              <w:t>Технології раціонального землекористування</w:t>
            </w:r>
          </w:p>
        </w:tc>
        <w:tc>
          <w:tcPr>
            <w:tcW w:w="1134" w:type="dxa"/>
            <w:shd w:val="clear" w:color="auto" w:fill="auto"/>
          </w:tcPr>
          <w:p w14:paraId="2C77D0DB" w14:textId="0848EE16" w:rsidR="00046863" w:rsidRPr="00AB4F47" w:rsidRDefault="00EC3F2B" w:rsidP="00046863">
            <w:pPr>
              <w:spacing w:line="235" w:lineRule="auto"/>
              <w:jc w:val="center"/>
              <w:rPr>
                <w:color w:val="000000" w:themeColor="text1"/>
                <w:szCs w:val="24"/>
                <w:lang w:val="uk-UA"/>
              </w:rPr>
            </w:pPr>
            <w:r w:rsidRPr="00545E0F">
              <w:t>2</w:t>
            </w:r>
          </w:p>
        </w:tc>
        <w:tc>
          <w:tcPr>
            <w:tcW w:w="1419" w:type="dxa"/>
            <w:shd w:val="clear" w:color="auto" w:fill="auto"/>
          </w:tcPr>
          <w:p w14:paraId="0B943BED" w14:textId="2A03CFC1" w:rsidR="00046863" w:rsidRPr="00573DB8" w:rsidRDefault="00EC3F2B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545E0F">
              <w:t>Екзамен</w:t>
            </w:r>
            <w:proofErr w:type="spellEnd"/>
          </w:p>
        </w:tc>
      </w:tr>
      <w:tr w:rsidR="00046863" w:rsidRPr="00EC3F2B" w14:paraId="3F1EF64A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30186332" w14:textId="462DF60A" w:rsidR="00046863" w:rsidRPr="00573DB8" w:rsidRDefault="00EC3F2B" w:rsidP="00046863">
            <w:pPr>
              <w:spacing w:line="235" w:lineRule="auto"/>
              <w:rPr>
                <w:color w:val="000000" w:themeColor="text1"/>
                <w:szCs w:val="24"/>
                <w:lang w:val="uk-UA"/>
              </w:rPr>
            </w:pPr>
            <w:r w:rsidRPr="00545E0F">
              <w:t>ОК 31</w:t>
            </w:r>
          </w:p>
        </w:tc>
        <w:tc>
          <w:tcPr>
            <w:tcW w:w="6604" w:type="dxa"/>
            <w:shd w:val="clear" w:color="auto" w:fill="auto"/>
          </w:tcPr>
          <w:p w14:paraId="32A24603" w14:textId="363FAA8F" w:rsidR="00046863" w:rsidRPr="00FB46FC" w:rsidRDefault="00EC3F2B" w:rsidP="00037E7B">
            <w:pPr>
              <w:ind w:right="-115"/>
              <w:rPr>
                <w:lang w:val="uk-UA"/>
              </w:rPr>
            </w:pPr>
            <w:r w:rsidRPr="00FB46FC">
              <w:rPr>
                <w:lang w:val="uk-UA"/>
              </w:rPr>
              <w:t>Утилізація і рекуперація відходів хімічних та фармацевтичних виробництв</w:t>
            </w:r>
          </w:p>
        </w:tc>
        <w:tc>
          <w:tcPr>
            <w:tcW w:w="1134" w:type="dxa"/>
            <w:shd w:val="clear" w:color="auto" w:fill="auto"/>
          </w:tcPr>
          <w:p w14:paraId="1664BA8F" w14:textId="437F1255" w:rsidR="00046863" w:rsidRPr="00A41A6B" w:rsidRDefault="00EC3F2B" w:rsidP="00046863">
            <w:pPr>
              <w:spacing w:line="235" w:lineRule="auto"/>
              <w:jc w:val="center"/>
              <w:rPr>
                <w:color w:val="000000" w:themeColor="text1"/>
                <w:szCs w:val="24"/>
                <w:highlight w:val="yellow"/>
                <w:lang w:val="uk-UA"/>
              </w:rPr>
            </w:pPr>
            <w:r w:rsidRPr="00A34BEF">
              <w:rPr>
                <w:color w:val="000000" w:themeColor="text1"/>
                <w:szCs w:val="24"/>
                <w:lang w:val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14:paraId="3155AEC8" w14:textId="56FCFDD0" w:rsidR="00046863" w:rsidRPr="00A41A6B" w:rsidRDefault="00FB46FC" w:rsidP="00046863">
            <w:pPr>
              <w:spacing w:line="235" w:lineRule="auto"/>
              <w:rPr>
                <w:rFonts w:eastAsia="SimSun"/>
                <w:color w:val="000000" w:themeColor="text1"/>
                <w:szCs w:val="24"/>
                <w:highlight w:val="yellow"/>
                <w:lang w:val="uk-UA"/>
              </w:rPr>
            </w:pPr>
            <w:r w:rsidRPr="00FB46FC">
              <w:rPr>
                <w:rFonts w:eastAsia="SimSun"/>
                <w:color w:val="000000" w:themeColor="text1"/>
                <w:szCs w:val="24"/>
                <w:lang w:val="uk-UA"/>
              </w:rPr>
              <w:t>Екзамен</w:t>
            </w:r>
          </w:p>
        </w:tc>
      </w:tr>
      <w:tr w:rsidR="00EC3F2B" w:rsidRPr="00573DB8" w14:paraId="3EA91876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32FF4A67" w14:textId="65592739" w:rsidR="00EC3F2B" w:rsidRPr="00573DB8" w:rsidRDefault="00EC3F2B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DF69D7">
              <w:t xml:space="preserve">ОК 32 </w:t>
            </w:r>
          </w:p>
        </w:tc>
        <w:tc>
          <w:tcPr>
            <w:tcW w:w="6604" w:type="dxa"/>
            <w:shd w:val="clear" w:color="auto" w:fill="auto"/>
          </w:tcPr>
          <w:p w14:paraId="06D60F63" w14:textId="1D7B34AC" w:rsidR="00EC3F2B" w:rsidRPr="00087218" w:rsidRDefault="00EC3F2B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087218">
              <w:rPr>
                <w:lang w:val="uk-UA"/>
              </w:rPr>
              <w:t xml:space="preserve">Технології очищення промислових викидів </w:t>
            </w:r>
          </w:p>
        </w:tc>
        <w:tc>
          <w:tcPr>
            <w:tcW w:w="1134" w:type="dxa"/>
            <w:shd w:val="clear" w:color="auto" w:fill="auto"/>
          </w:tcPr>
          <w:p w14:paraId="5D1904C2" w14:textId="4AB37EFD" w:rsidR="00EC3F2B" w:rsidRPr="00EC3F2B" w:rsidRDefault="00EC3F2B" w:rsidP="00EC3F2B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DF69D7">
              <w:t>6</w:t>
            </w:r>
          </w:p>
        </w:tc>
        <w:tc>
          <w:tcPr>
            <w:tcW w:w="1419" w:type="dxa"/>
            <w:shd w:val="clear" w:color="auto" w:fill="auto"/>
          </w:tcPr>
          <w:p w14:paraId="23D85E5F" w14:textId="631B9DC1" w:rsidR="00EC3F2B" w:rsidRPr="00573DB8" w:rsidRDefault="00EC3F2B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DF69D7">
              <w:t>Екзамен</w:t>
            </w:r>
            <w:proofErr w:type="spellEnd"/>
          </w:p>
        </w:tc>
      </w:tr>
      <w:tr w:rsidR="00EC3F2B" w:rsidRPr="00573DB8" w14:paraId="6CBF6FCA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781C3850" w14:textId="357FD9E5" w:rsidR="00EC3F2B" w:rsidRPr="00573DB8" w:rsidRDefault="00EC3F2B" w:rsidP="00EC3F2B">
            <w:pPr>
              <w:spacing w:line="216" w:lineRule="auto"/>
              <w:rPr>
                <w:color w:val="000000" w:themeColor="text1"/>
                <w:szCs w:val="24"/>
                <w:lang w:val="uk-UA"/>
              </w:rPr>
            </w:pPr>
            <w:r w:rsidRPr="00DF69D7">
              <w:t xml:space="preserve">ОК 33 </w:t>
            </w:r>
          </w:p>
        </w:tc>
        <w:tc>
          <w:tcPr>
            <w:tcW w:w="6604" w:type="dxa"/>
            <w:shd w:val="clear" w:color="auto" w:fill="auto"/>
          </w:tcPr>
          <w:p w14:paraId="6DA93FE8" w14:textId="432C927D" w:rsidR="00EC3F2B" w:rsidRPr="00087218" w:rsidRDefault="00EC3F2B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087218">
              <w:rPr>
                <w:lang w:val="uk-UA"/>
              </w:rPr>
              <w:t xml:space="preserve">Навчальна практика </w:t>
            </w:r>
          </w:p>
        </w:tc>
        <w:tc>
          <w:tcPr>
            <w:tcW w:w="1134" w:type="dxa"/>
            <w:shd w:val="clear" w:color="auto" w:fill="auto"/>
          </w:tcPr>
          <w:p w14:paraId="1105A863" w14:textId="3A2B43C6" w:rsidR="00EC3F2B" w:rsidRPr="00AB4F47" w:rsidRDefault="00EC3F2B" w:rsidP="00EC3F2B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DF69D7">
              <w:t>18</w:t>
            </w:r>
          </w:p>
        </w:tc>
        <w:tc>
          <w:tcPr>
            <w:tcW w:w="1419" w:type="dxa"/>
            <w:shd w:val="clear" w:color="auto" w:fill="auto"/>
          </w:tcPr>
          <w:p w14:paraId="2119903E" w14:textId="4DD8DA5C" w:rsidR="00EC3F2B" w:rsidRPr="00573DB8" w:rsidRDefault="00EC3F2B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DF69D7">
              <w:t>Залік</w:t>
            </w:r>
            <w:proofErr w:type="spellEnd"/>
          </w:p>
        </w:tc>
      </w:tr>
      <w:tr w:rsidR="00EC3F2B" w:rsidRPr="00573DB8" w14:paraId="00B53FDE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0E51B388" w14:textId="133DDF3B" w:rsidR="00EC3F2B" w:rsidRPr="00573DB8" w:rsidRDefault="00EC3F2B" w:rsidP="00EC3F2B">
            <w:pPr>
              <w:spacing w:line="216" w:lineRule="auto"/>
              <w:rPr>
                <w:color w:val="000000" w:themeColor="text1"/>
                <w:szCs w:val="24"/>
                <w:lang w:val="uk-UA"/>
              </w:rPr>
            </w:pPr>
            <w:r w:rsidRPr="00DF69D7">
              <w:t xml:space="preserve">ОК 34 </w:t>
            </w:r>
          </w:p>
        </w:tc>
        <w:tc>
          <w:tcPr>
            <w:tcW w:w="6604" w:type="dxa"/>
            <w:shd w:val="clear" w:color="auto" w:fill="auto"/>
          </w:tcPr>
          <w:p w14:paraId="6F611942" w14:textId="25DD68E1" w:rsidR="00EC3F2B" w:rsidRPr="00087218" w:rsidRDefault="00EC3F2B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087218">
              <w:rPr>
                <w:lang w:val="uk-UA"/>
              </w:rPr>
              <w:t>Переддипломна практика</w:t>
            </w:r>
          </w:p>
        </w:tc>
        <w:tc>
          <w:tcPr>
            <w:tcW w:w="1134" w:type="dxa"/>
            <w:shd w:val="clear" w:color="auto" w:fill="auto"/>
          </w:tcPr>
          <w:p w14:paraId="7B12E34C" w14:textId="6BBA2054" w:rsidR="00EC3F2B" w:rsidRPr="00EC3F2B" w:rsidRDefault="00EC3F2B" w:rsidP="00EC3F2B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DF69D7">
              <w:t>6</w:t>
            </w:r>
          </w:p>
        </w:tc>
        <w:tc>
          <w:tcPr>
            <w:tcW w:w="1419" w:type="dxa"/>
            <w:shd w:val="clear" w:color="auto" w:fill="auto"/>
          </w:tcPr>
          <w:p w14:paraId="1EA6D139" w14:textId="5E772FAC" w:rsidR="00EC3F2B" w:rsidRPr="00573DB8" w:rsidRDefault="00EC3F2B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DF69D7">
              <w:t>Залік</w:t>
            </w:r>
            <w:proofErr w:type="spellEnd"/>
          </w:p>
        </w:tc>
      </w:tr>
      <w:tr w:rsidR="00EC3F2B" w:rsidRPr="00573DB8" w14:paraId="28B20325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1DEBBC4D" w14:textId="7244597D" w:rsidR="00EC3F2B" w:rsidRPr="00573DB8" w:rsidRDefault="00EC3F2B" w:rsidP="00EC3F2B">
            <w:pPr>
              <w:spacing w:line="216" w:lineRule="auto"/>
              <w:rPr>
                <w:color w:val="000000" w:themeColor="text1"/>
                <w:szCs w:val="24"/>
                <w:lang w:val="uk-UA"/>
              </w:rPr>
            </w:pPr>
            <w:r w:rsidRPr="00DF69D7">
              <w:t xml:space="preserve">ОК 35 </w:t>
            </w:r>
          </w:p>
        </w:tc>
        <w:tc>
          <w:tcPr>
            <w:tcW w:w="6604" w:type="dxa"/>
            <w:shd w:val="clear" w:color="auto" w:fill="auto"/>
          </w:tcPr>
          <w:p w14:paraId="77A38F84" w14:textId="3DE93E82" w:rsidR="00EC3F2B" w:rsidRPr="00087218" w:rsidRDefault="00EC3F2B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087218">
              <w:rPr>
                <w:lang w:val="uk-UA"/>
              </w:rPr>
              <w:t xml:space="preserve">Підготовка та захист кваліфікаційної роботи </w:t>
            </w:r>
          </w:p>
        </w:tc>
        <w:tc>
          <w:tcPr>
            <w:tcW w:w="1134" w:type="dxa"/>
            <w:shd w:val="clear" w:color="auto" w:fill="auto"/>
          </w:tcPr>
          <w:p w14:paraId="58C5A7F9" w14:textId="263A0416" w:rsidR="00EC3F2B" w:rsidRPr="00EC3F2B" w:rsidRDefault="00EC3F2B" w:rsidP="00EC3F2B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DF69D7">
              <w:t>12</w:t>
            </w:r>
          </w:p>
        </w:tc>
        <w:tc>
          <w:tcPr>
            <w:tcW w:w="1419" w:type="dxa"/>
            <w:shd w:val="clear" w:color="auto" w:fill="auto"/>
          </w:tcPr>
          <w:p w14:paraId="31C9E063" w14:textId="1ABB9171" w:rsidR="00EC3F2B" w:rsidRPr="00573DB8" w:rsidRDefault="00EC3F2B" w:rsidP="00EC3F2B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DF69D7">
              <w:t>захист</w:t>
            </w:r>
            <w:proofErr w:type="spellEnd"/>
          </w:p>
        </w:tc>
      </w:tr>
      <w:tr w:rsidR="00342D96" w:rsidRPr="00573DB8" w14:paraId="0F228B56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3FE9043C" w14:textId="10CA15DA" w:rsidR="00342D96" w:rsidRPr="00573DB8" w:rsidRDefault="00342D96" w:rsidP="00342D96">
            <w:pPr>
              <w:spacing w:line="216" w:lineRule="auto"/>
              <w:ind w:right="-191"/>
              <w:rPr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>ОК 36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444D1" w14:textId="30C2F3C3" w:rsidR="00342D96" w:rsidRPr="00087218" w:rsidRDefault="00342D96" w:rsidP="00342D96">
            <w:pPr>
              <w:spacing w:line="216" w:lineRule="auto"/>
              <w:ind w:right="-105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FF0000"/>
                <w:lang w:val="uk-UA"/>
              </w:rPr>
              <w:t>Т</w:t>
            </w:r>
            <w:r w:rsidRPr="00087218">
              <w:rPr>
                <w:color w:val="FF0000"/>
                <w:lang w:val="uk-UA"/>
              </w:rPr>
              <w:t xml:space="preserve">еоретична підготовка </w:t>
            </w:r>
            <w:r>
              <w:rPr>
                <w:color w:val="FF0000"/>
                <w:lang w:val="uk-UA"/>
              </w:rPr>
              <w:t>б</w:t>
            </w:r>
            <w:r w:rsidRPr="00087218">
              <w:rPr>
                <w:color w:val="FF0000"/>
                <w:lang w:val="uk-UA"/>
              </w:rPr>
              <w:t>азов</w:t>
            </w:r>
            <w:r>
              <w:rPr>
                <w:color w:val="FF0000"/>
                <w:lang w:val="uk-UA"/>
              </w:rPr>
              <w:t>ої</w:t>
            </w:r>
            <w:r w:rsidRPr="00087218">
              <w:rPr>
                <w:color w:val="FF0000"/>
                <w:lang w:val="uk-UA"/>
              </w:rPr>
              <w:t xml:space="preserve"> загальновійськов</w:t>
            </w:r>
            <w:r>
              <w:rPr>
                <w:color w:val="FF0000"/>
                <w:lang w:val="uk-UA"/>
              </w:rPr>
              <w:t>ої</w:t>
            </w:r>
            <w:r w:rsidRPr="00087218">
              <w:rPr>
                <w:color w:val="FF0000"/>
                <w:lang w:val="uk-UA"/>
              </w:rPr>
              <w:t xml:space="preserve"> підготовк</w:t>
            </w:r>
            <w:r>
              <w:rPr>
                <w:color w:val="FF0000"/>
                <w:lang w:val="uk-UA"/>
              </w:rPr>
              <w:t>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0E9A7" w14:textId="3A17CAF4" w:rsidR="00342D96" w:rsidRPr="00573DB8" w:rsidRDefault="00342D96" w:rsidP="00342D96">
            <w:pPr>
              <w:spacing w:line="216" w:lineRule="auto"/>
              <w:jc w:val="center"/>
              <w:rPr>
                <w:rFonts w:eastAsia="SimSun"/>
                <w:color w:val="000000" w:themeColor="text1"/>
                <w:szCs w:val="24"/>
                <w:lang w:val="uk-UA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2F70A2CE" w14:textId="3DD1D2ED" w:rsidR="00342D96" w:rsidRPr="00573DB8" w:rsidRDefault="00342D96" w:rsidP="00342D96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proofErr w:type="spellStart"/>
            <w:r w:rsidRPr="00447E48">
              <w:rPr>
                <w:color w:val="000000" w:themeColor="text1"/>
                <w:spacing w:val="-2"/>
              </w:rPr>
              <w:t>Екзамен</w:t>
            </w:r>
            <w:proofErr w:type="spellEnd"/>
          </w:p>
        </w:tc>
      </w:tr>
      <w:tr w:rsidR="00DC4D63" w:rsidRPr="00573DB8" w14:paraId="2F205203" w14:textId="77777777" w:rsidTr="00037E7B">
        <w:trPr>
          <w:gridAfter w:val="1"/>
          <w:wAfter w:w="12" w:type="dxa"/>
        </w:trPr>
        <w:tc>
          <w:tcPr>
            <w:tcW w:w="7479" w:type="dxa"/>
            <w:gridSpan w:val="2"/>
            <w:shd w:val="clear" w:color="auto" w:fill="auto"/>
          </w:tcPr>
          <w:p w14:paraId="1C110347" w14:textId="77777777" w:rsidR="00DC4D63" w:rsidRPr="00573DB8" w:rsidRDefault="00DC4D63" w:rsidP="00DC4D63">
            <w:pPr>
              <w:spacing w:line="216" w:lineRule="auto"/>
              <w:jc w:val="right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/>
              </w:rPr>
              <w:t>Загальний обсяг обов’язкових компонентів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77AA2" w14:textId="0ECE4A0E" w:rsidR="00DC4D63" w:rsidRPr="00573DB8" w:rsidRDefault="00DC4D63" w:rsidP="00A34BEF">
            <w:pPr>
              <w:spacing w:line="216" w:lineRule="auto"/>
              <w:jc w:val="center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/>
              </w:rPr>
              <w:t>180</w:t>
            </w:r>
            <w:r>
              <w:rPr>
                <w:rFonts w:eastAsia="SimSun"/>
                <w:b/>
                <w:color w:val="000000" w:themeColor="text1"/>
                <w:szCs w:val="24"/>
                <w:lang w:val="uk-UA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0E86966" w14:textId="77777777" w:rsidR="00DC4D63" w:rsidRPr="00573DB8" w:rsidRDefault="00DC4D63" w:rsidP="00DC4D63">
            <w:pPr>
              <w:spacing w:line="216" w:lineRule="auto"/>
              <w:jc w:val="center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</w:p>
        </w:tc>
      </w:tr>
      <w:tr w:rsidR="00DC4D63" w:rsidRPr="00573DB8" w14:paraId="6F3DE7E9" w14:textId="77777777" w:rsidTr="00037E7B">
        <w:trPr>
          <w:trHeight w:val="75"/>
        </w:trPr>
        <w:tc>
          <w:tcPr>
            <w:tcW w:w="10044" w:type="dxa"/>
            <w:gridSpan w:val="5"/>
            <w:shd w:val="clear" w:color="auto" w:fill="auto"/>
          </w:tcPr>
          <w:p w14:paraId="05F6FC68" w14:textId="77777777" w:rsidR="00DC4D63" w:rsidRPr="00573DB8" w:rsidRDefault="00DC4D63" w:rsidP="00DC4D63">
            <w:pPr>
              <w:spacing w:line="216" w:lineRule="auto"/>
              <w:jc w:val="center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/>
              </w:rPr>
              <w:t>Вибіркові компоненти освітньої програми</w:t>
            </w:r>
          </w:p>
        </w:tc>
      </w:tr>
      <w:tr w:rsidR="00DC4D63" w:rsidRPr="00573DB8" w14:paraId="65DBFEC1" w14:textId="77777777" w:rsidTr="00037E7B">
        <w:trPr>
          <w:gridAfter w:val="1"/>
          <w:wAfter w:w="12" w:type="dxa"/>
        </w:trPr>
        <w:tc>
          <w:tcPr>
            <w:tcW w:w="875" w:type="dxa"/>
            <w:shd w:val="clear" w:color="auto" w:fill="auto"/>
          </w:tcPr>
          <w:p w14:paraId="34F6D673" w14:textId="77777777" w:rsidR="00DC4D63" w:rsidRPr="00037E7B" w:rsidRDefault="00DC4D63" w:rsidP="00DC4D63">
            <w:pPr>
              <w:spacing w:line="216" w:lineRule="auto"/>
              <w:rPr>
                <w:rFonts w:eastAsia="SimSun"/>
                <w:bCs/>
                <w:color w:val="000000" w:themeColor="text1"/>
                <w:szCs w:val="24"/>
                <w:lang w:val="uk-UA"/>
              </w:rPr>
            </w:pPr>
            <w:r w:rsidRPr="00037E7B">
              <w:rPr>
                <w:rFonts w:eastAsia="SimSun"/>
                <w:bCs/>
                <w:color w:val="000000" w:themeColor="text1"/>
                <w:szCs w:val="24"/>
                <w:lang w:val="uk-UA"/>
              </w:rPr>
              <w:t>ДВВ</w:t>
            </w:r>
          </w:p>
        </w:tc>
        <w:tc>
          <w:tcPr>
            <w:tcW w:w="6604" w:type="dxa"/>
            <w:shd w:val="clear" w:color="auto" w:fill="auto"/>
          </w:tcPr>
          <w:p w14:paraId="7C8DB68A" w14:textId="0A4370B6" w:rsidR="00DC4D63" w:rsidRPr="00573DB8" w:rsidRDefault="00DC4D63" w:rsidP="00DC4D63">
            <w:pPr>
              <w:spacing w:line="216" w:lineRule="auto"/>
              <w:ind w:right="-80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1A52D9">
              <w:rPr>
                <w:lang w:val="uk-UA"/>
              </w:rPr>
              <w:t>Дисципліни вільного вибору здобувача вищої освіти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3A0D83F" w14:textId="025B1D9D" w:rsidR="00DC4D63" w:rsidRPr="00037E7B" w:rsidRDefault="00DC4D63" w:rsidP="00171236">
            <w:pPr>
              <w:spacing w:line="216" w:lineRule="auto"/>
              <w:jc w:val="center"/>
              <w:rPr>
                <w:rFonts w:eastAsia="SimSun"/>
                <w:b/>
                <w:bCs/>
                <w:color w:val="000000" w:themeColor="text1"/>
                <w:szCs w:val="24"/>
                <w:lang w:val="uk-UA"/>
              </w:rPr>
            </w:pPr>
            <w:r w:rsidRPr="00037E7B">
              <w:rPr>
                <w:rFonts w:eastAsia="SimSun"/>
                <w:b/>
                <w:bCs/>
                <w:color w:val="000000" w:themeColor="text1"/>
                <w:szCs w:val="24"/>
                <w:lang w:val="uk-UA"/>
              </w:rPr>
              <w:t>60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auto"/>
          </w:tcPr>
          <w:p w14:paraId="2C94DC81" w14:textId="77777777" w:rsidR="00DC4D63" w:rsidRPr="00573DB8" w:rsidRDefault="00DC4D63" w:rsidP="00DC4D63">
            <w:pPr>
              <w:spacing w:line="216" w:lineRule="auto"/>
              <w:rPr>
                <w:rFonts w:eastAsia="SimSun"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color w:val="000000" w:themeColor="text1"/>
                <w:szCs w:val="24"/>
                <w:lang w:val="uk-UA"/>
              </w:rPr>
              <w:t>залік</w:t>
            </w:r>
          </w:p>
        </w:tc>
      </w:tr>
      <w:tr w:rsidR="00DC4D63" w:rsidRPr="00573DB8" w14:paraId="3FEABB04" w14:textId="77777777" w:rsidTr="00037E7B">
        <w:trPr>
          <w:gridAfter w:val="1"/>
          <w:wAfter w:w="12" w:type="dxa"/>
        </w:trPr>
        <w:tc>
          <w:tcPr>
            <w:tcW w:w="7479" w:type="dxa"/>
            <w:gridSpan w:val="2"/>
            <w:shd w:val="clear" w:color="auto" w:fill="auto"/>
          </w:tcPr>
          <w:p w14:paraId="43C90D4D" w14:textId="77777777" w:rsidR="00DC4D63" w:rsidRPr="00573DB8" w:rsidRDefault="00DC4D63" w:rsidP="00DC4D63">
            <w:pPr>
              <w:jc w:val="right"/>
              <w:rPr>
                <w:rFonts w:eastAsia="SimSun"/>
                <w:b/>
                <w:color w:val="000000" w:themeColor="text1"/>
                <w:sz w:val="20"/>
                <w:lang w:val="uk-UA"/>
              </w:rPr>
            </w:pPr>
            <w:r w:rsidRPr="00573DB8">
              <w:rPr>
                <w:rFonts w:eastAsia="SimSun"/>
                <w:b/>
                <w:caps/>
                <w:color w:val="000000" w:themeColor="text1"/>
                <w:sz w:val="20"/>
                <w:lang w:val="uk-UA"/>
              </w:rPr>
              <w:t>ЗАГАЛЬНИЙ ОБСЯГ ОСВІТНЬО-ПРОФЕСІЙНОЇ ПРОГРАМИ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01EFD" w14:textId="77777777" w:rsidR="00DC4D63" w:rsidRPr="00573DB8" w:rsidRDefault="00DC4D63" w:rsidP="00DC4D63">
            <w:pPr>
              <w:spacing w:line="216" w:lineRule="auto"/>
              <w:jc w:val="center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  <w:r w:rsidRPr="00573DB8">
              <w:rPr>
                <w:rFonts w:eastAsia="SimSun"/>
                <w:b/>
                <w:color w:val="000000" w:themeColor="text1"/>
                <w:szCs w:val="24"/>
                <w:lang w:val="uk-UA"/>
              </w:rPr>
              <w:t>240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6C81857B" w14:textId="77777777" w:rsidR="00DC4D63" w:rsidRPr="00573DB8" w:rsidRDefault="00DC4D63" w:rsidP="00DC4D63">
            <w:pPr>
              <w:spacing w:line="216" w:lineRule="auto"/>
              <w:jc w:val="right"/>
              <w:rPr>
                <w:rFonts w:eastAsia="SimSun"/>
                <w:b/>
                <w:color w:val="000000" w:themeColor="text1"/>
                <w:szCs w:val="24"/>
                <w:lang w:val="uk-UA"/>
              </w:rPr>
            </w:pPr>
          </w:p>
        </w:tc>
      </w:tr>
    </w:tbl>
    <w:p w14:paraId="2B1561B2" w14:textId="7D5CE320" w:rsidR="001F7BC0" w:rsidRPr="00573DB8" w:rsidRDefault="001F7BC0" w:rsidP="00573DB8">
      <w:pPr>
        <w:rPr>
          <w:color w:val="000000" w:themeColor="text1"/>
          <w:sz w:val="20"/>
          <w:lang w:val="uk-UA"/>
        </w:rPr>
        <w:sectPr w:rsidR="001F7BC0" w:rsidRPr="00573DB8" w:rsidSect="00DF0CD8">
          <w:headerReference w:type="default" r:id="rId9"/>
          <w:headerReference w:type="first" r:id="rId10"/>
          <w:footnotePr>
            <w:pos w:val="beneathText"/>
          </w:footnotePr>
          <w:type w:val="nextColumn"/>
          <w:pgSz w:w="11905" w:h="16837" w:code="9"/>
          <w:pgMar w:top="851" w:right="851" w:bottom="851" w:left="1418" w:header="709" w:footer="709" w:gutter="0"/>
          <w:cols w:space="720"/>
          <w:titlePg/>
          <w:docGrid w:linePitch="360"/>
        </w:sectPr>
      </w:pPr>
    </w:p>
    <w:p w14:paraId="6E51A9F3" w14:textId="28BA0660" w:rsidR="00530F21" w:rsidRPr="00573DB8" w:rsidRDefault="00530F21" w:rsidP="00573DB8">
      <w:pPr>
        <w:suppressAutoHyphens w:val="0"/>
        <w:jc w:val="center"/>
        <w:rPr>
          <w:rFonts w:eastAsia="SimSun"/>
          <w:color w:val="000000" w:themeColor="text1"/>
          <w:sz w:val="28"/>
          <w:szCs w:val="28"/>
          <w:u w:val="single"/>
          <w:lang w:val="uk-UA" w:eastAsia="zh-CN"/>
        </w:rPr>
      </w:pPr>
      <w:r w:rsidRPr="00573DB8">
        <w:rPr>
          <w:rFonts w:eastAsia="SimSun"/>
          <w:color w:val="000000" w:themeColor="text1"/>
          <w:sz w:val="28"/>
          <w:szCs w:val="28"/>
          <w:lang w:val="uk-UA" w:eastAsia="zh-CN"/>
        </w:rPr>
        <w:lastRenderedPageBreak/>
        <w:t>2.2. Структурно-логічна схема підготовки бакалавр</w:t>
      </w:r>
      <w:r w:rsidR="00410781" w:rsidRPr="00573DB8">
        <w:rPr>
          <w:rFonts w:eastAsia="SimSun"/>
          <w:color w:val="000000" w:themeColor="text1"/>
          <w:sz w:val="28"/>
          <w:szCs w:val="28"/>
          <w:lang w:val="uk-UA" w:eastAsia="zh-CN"/>
        </w:rPr>
        <w:t>а</w:t>
      </w:r>
      <w:r w:rsidRPr="00573DB8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за освітньо-професійною програмою </w:t>
      </w:r>
      <w:r w:rsidR="00EC3F2B">
        <w:rPr>
          <w:rFonts w:eastAsia="SimSun"/>
          <w:color w:val="000000" w:themeColor="text1"/>
          <w:sz w:val="28"/>
          <w:szCs w:val="28"/>
          <w:lang w:val="uk-UA" w:eastAsia="zh-CN"/>
        </w:rPr>
        <w:t>Екологічний інжиніринг</w:t>
      </w:r>
    </w:p>
    <w:p w14:paraId="4DF1C9A2" w14:textId="384EDA22" w:rsidR="00C65640" w:rsidRDefault="00037E7B" w:rsidP="00573DB8">
      <w:pPr>
        <w:suppressAutoHyphens w:val="0"/>
        <w:jc w:val="center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D17009F" wp14:editId="5513526F">
                <wp:simplePos x="0" y="0"/>
                <wp:positionH relativeFrom="column">
                  <wp:posOffset>9717298</wp:posOffset>
                </wp:positionH>
                <wp:positionV relativeFrom="paragraph">
                  <wp:posOffset>4923270</wp:posOffset>
                </wp:positionV>
                <wp:extent cx="26670" cy="1273810"/>
                <wp:effectExtent l="0" t="0" r="30480" b="21590"/>
                <wp:wrapNone/>
                <wp:docPr id="1247813840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6670" cy="12738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43A1F" id="Прямая соединительная линия 67" o:spid="_x0000_s1026" style="position:absolute;flip:x y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15pt,387.65pt" to="767.25pt,4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" strokeweight="2pt">
                <v:stroke dashstyle="1 1"/>
                <o:lock v:ext="edit" shapetype="f"/>
              </v:line>
            </w:pict>
          </mc:Fallback>
        </mc:AlternateContent>
      </w:r>
      <w:r w:rsidR="006F3815" w:rsidRPr="00573DB8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зі спеціальності </w:t>
      </w:r>
      <w:r w:rsidR="00EC3F2B" w:rsidRPr="00EC3F2B">
        <w:rPr>
          <w:rFonts w:eastAsia="SimSun"/>
          <w:color w:val="000000" w:themeColor="text1"/>
          <w:sz w:val="28"/>
          <w:szCs w:val="28"/>
          <w:lang w:val="en-US" w:eastAsia="zh-CN"/>
        </w:rPr>
        <w:t>G</w:t>
      </w:r>
      <w:r w:rsidR="00EC3F2B" w:rsidRPr="00EC3F2B">
        <w:rPr>
          <w:rFonts w:eastAsia="SimSun"/>
          <w:color w:val="000000" w:themeColor="text1"/>
          <w:sz w:val="28"/>
          <w:szCs w:val="28"/>
          <w:lang w:eastAsia="zh-CN"/>
        </w:rPr>
        <w:t xml:space="preserve">2 </w:t>
      </w:r>
      <w:proofErr w:type="spellStart"/>
      <w:r w:rsidR="00EC3F2B" w:rsidRPr="00EC3F2B">
        <w:rPr>
          <w:rFonts w:eastAsia="SimSun"/>
          <w:color w:val="000000" w:themeColor="text1"/>
          <w:sz w:val="28"/>
          <w:szCs w:val="28"/>
          <w:lang w:eastAsia="zh-CN"/>
        </w:rPr>
        <w:t>Технології</w:t>
      </w:r>
      <w:proofErr w:type="spellEnd"/>
      <w:r w:rsidR="00EC3F2B" w:rsidRPr="00EC3F2B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="00EC3F2B" w:rsidRPr="00EC3F2B">
        <w:rPr>
          <w:rFonts w:eastAsia="SimSun"/>
          <w:color w:val="000000" w:themeColor="text1"/>
          <w:sz w:val="28"/>
          <w:szCs w:val="28"/>
          <w:lang w:eastAsia="zh-CN"/>
        </w:rPr>
        <w:t>захисту</w:t>
      </w:r>
      <w:proofErr w:type="spellEnd"/>
      <w:r w:rsidR="00EC3F2B" w:rsidRPr="00EC3F2B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="00EC3F2B" w:rsidRPr="00EC3F2B">
        <w:rPr>
          <w:rFonts w:eastAsia="SimSun"/>
          <w:color w:val="000000" w:themeColor="text1"/>
          <w:sz w:val="28"/>
          <w:szCs w:val="28"/>
          <w:lang w:eastAsia="zh-CN"/>
        </w:rPr>
        <w:t>навколишнього</w:t>
      </w:r>
      <w:proofErr w:type="spellEnd"/>
      <w:r w:rsidR="00EC3F2B" w:rsidRPr="00EC3F2B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="00EC3F2B" w:rsidRPr="00EC3F2B">
        <w:rPr>
          <w:rFonts w:eastAsia="SimSun"/>
          <w:color w:val="000000" w:themeColor="text1"/>
          <w:sz w:val="28"/>
          <w:szCs w:val="28"/>
          <w:lang w:eastAsia="zh-CN"/>
        </w:rPr>
        <w:t>середовища</w:t>
      </w:r>
      <w:proofErr w:type="spellEnd"/>
    </w:p>
    <w:tbl>
      <w:tblPr>
        <w:tblW w:w="15103" w:type="dxa"/>
        <w:tblLayout w:type="fixed"/>
        <w:tblLook w:val="0000" w:firstRow="0" w:lastRow="0" w:firstColumn="0" w:lastColumn="0" w:noHBand="0" w:noVBand="0"/>
      </w:tblPr>
      <w:tblGrid>
        <w:gridCol w:w="1518"/>
        <w:gridCol w:w="291"/>
        <w:gridCol w:w="113"/>
        <w:gridCol w:w="1552"/>
        <w:gridCol w:w="403"/>
        <w:gridCol w:w="1604"/>
        <w:gridCol w:w="14"/>
        <w:gridCol w:w="392"/>
        <w:gridCol w:w="1481"/>
        <w:gridCol w:w="380"/>
        <w:gridCol w:w="14"/>
        <w:gridCol w:w="1723"/>
        <w:gridCol w:w="63"/>
        <w:gridCol w:w="9"/>
        <w:gridCol w:w="49"/>
        <w:gridCol w:w="178"/>
        <w:gridCol w:w="49"/>
        <w:gridCol w:w="173"/>
        <w:gridCol w:w="1301"/>
        <w:gridCol w:w="46"/>
        <w:gridCol w:w="178"/>
        <w:gridCol w:w="147"/>
        <w:gridCol w:w="179"/>
        <w:gridCol w:w="1371"/>
        <w:gridCol w:w="56"/>
        <w:gridCol w:w="7"/>
        <w:gridCol w:w="99"/>
        <w:gridCol w:w="130"/>
        <w:gridCol w:w="75"/>
        <w:gridCol w:w="1508"/>
      </w:tblGrid>
      <w:tr w:rsidR="00C65640" w:rsidRPr="009D4608" w14:paraId="6B9FDCE6" w14:textId="77777777" w:rsidTr="00A44972">
        <w:trPr>
          <w:trHeight w:val="21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58E1" w14:textId="77777777" w:rsidR="00C65640" w:rsidRPr="009D4608" w:rsidRDefault="00C65640" w:rsidP="00A44972">
            <w:pPr>
              <w:spacing w:line="192" w:lineRule="auto"/>
              <w:rPr>
                <w:rFonts w:eastAsia="SimSun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1</w:t>
            </w:r>
            <w:r>
              <w:rPr>
                <w:rFonts w:eastAsia="SimSun"/>
                <w:sz w:val="16"/>
                <w:szCs w:val="16"/>
                <w:lang w:val="uk-UA" w:eastAsia="zh-CN"/>
              </w:rPr>
              <w:t xml:space="preserve"> </w: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семестр 1 курс</w:t>
            </w: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9E55" w14:textId="77777777" w:rsidR="00C65640" w:rsidRPr="009D4608" w:rsidRDefault="00C65640" w:rsidP="00A44972">
            <w:pPr>
              <w:spacing w:line="192" w:lineRule="auto"/>
              <w:ind w:firstLine="709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009C" w14:textId="77777777" w:rsidR="00C65640" w:rsidRPr="009D4608" w:rsidRDefault="00C65640" w:rsidP="00A44972">
            <w:pPr>
              <w:spacing w:line="192" w:lineRule="auto"/>
              <w:ind w:firstLine="63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2</w:t>
            </w:r>
            <w:r>
              <w:rPr>
                <w:rFonts w:eastAsia="SimSun"/>
                <w:sz w:val="16"/>
                <w:szCs w:val="16"/>
                <w:lang w:val="uk-UA" w:eastAsia="zh-CN"/>
              </w:rPr>
              <w:t xml:space="preserve"> </w: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семестр 1 курс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B69CB" w14:textId="77777777" w:rsidR="00C65640" w:rsidRPr="009D4608" w:rsidRDefault="00C65640" w:rsidP="00A44972">
            <w:pPr>
              <w:spacing w:line="192" w:lineRule="auto"/>
              <w:ind w:firstLine="709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53C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3</w:t>
            </w:r>
            <w:r>
              <w:rPr>
                <w:rFonts w:eastAsia="SimSun"/>
                <w:sz w:val="16"/>
                <w:szCs w:val="16"/>
                <w:lang w:val="uk-UA" w:eastAsia="zh-CN"/>
              </w:rPr>
              <w:t xml:space="preserve"> </w: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семестр 2курс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9F57B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3C0A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pacing w:val="-16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pacing w:val="-16"/>
                <w:sz w:val="16"/>
                <w:szCs w:val="16"/>
                <w:lang w:val="uk-UA" w:eastAsia="zh-CN"/>
              </w:rPr>
              <w:t>4</w:t>
            </w:r>
            <w:r>
              <w:rPr>
                <w:rFonts w:eastAsia="SimSun"/>
                <w:spacing w:val="-16"/>
                <w:sz w:val="16"/>
                <w:szCs w:val="16"/>
                <w:lang w:val="uk-UA" w:eastAsia="zh-CN"/>
              </w:rPr>
              <w:t xml:space="preserve"> </w: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семестр</w:t>
            </w:r>
            <w:r w:rsidRPr="009D4608">
              <w:rPr>
                <w:rFonts w:eastAsia="SimSun"/>
                <w:spacing w:val="-16"/>
                <w:sz w:val="16"/>
                <w:szCs w:val="16"/>
                <w:lang w:val="uk-UA" w:eastAsia="zh-CN"/>
              </w:rPr>
              <w:t xml:space="preserve"> 2 курс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02A1" w14:textId="77777777" w:rsidR="00C65640" w:rsidRPr="009D4608" w:rsidRDefault="00C65640" w:rsidP="00A44972">
            <w:pPr>
              <w:spacing w:line="192" w:lineRule="auto"/>
              <w:ind w:firstLine="709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C0C4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pacing w:val="-16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pacing w:val="-16"/>
                <w:sz w:val="16"/>
                <w:szCs w:val="16"/>
                <w:lang w:val="uk-UA" w:eastAsia="zh-CN"/>
              </w:rPr>
              <w:t>5</w:t>
            </w:r>
            <w:r>
              <w:rPr>
                <w:rFonts w:eastAsia="SimSun"/>
                <w:spacing w:val="-16"/>
                <w:sz w:val="16"/>
                <w:szCs w:val="16"/>
                <w:lang w:val="uk-UA" w:eastAsia="zh-CN"/>
              </w:rPr>
              <w:t xml:space="preserve"> </w: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семестр</w:t>
            </w:r>
            <w:r w:rsidRPr="009D4608">
              <w:rPr>
                <w:rFonts w:eastAsia="SimSun"/>
                <w:spacing w:val="-16"/>
                <w:sz w:val="16"/>
                <w:szCs w:val="16"/>
                <w:lang w:val="uk-UA" w:eastAsia="zh-CN"/>
              </w:rPr>
              <w:t xml:space="preserve"> 3 курс</w:t>
            </w:r>
          </w:p>
        </w:tc>
        <w:tc>
          <w:tcPr>
            <w:tcW w:w="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FF6B7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D0AD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6</w:t>
            </w:r>
            <w:r>
              <w:rPr>
                <w:rFonts w:eastAsia="SimSun"/>
                <w:sz w:val="16"/>
                <w:szCs w:val="16"/>
                <w:lang w:val="uk-UA" w:eastAsia="zh-CN"/>
              </w:rPr>
              <w:t xml:space="preserve"> </w: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семестр 3 курс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A62FB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A66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7</w:t>
            </w:r>
            <w:r>
              <w:rPr>
                <w:rFonts w:eastAsia="SimSun"/>
                <w:sz w:val="16"/>
                <w:szCs w:val="16"/>
                <w:lang w:val="uk-UA" w:eastAsia="zh-CN"/>
              </w:rPr>
              <w:t xml:space="preserve"> </w: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семестр 4 курс</w:t>
            </w:r>
          </w:p>
        </w:tc>
        <w:tc>
          <w:tcPr>
            <w:tcW w:w="2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E6321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CE4A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8</w:t>
            </w:r>
            <w:r>
              <w:rPr>
                <w:rFonts w:eastAsia="SimSun"/>
                <w:sz w:val="16"/>
                <w:szCs w:val="16"/>
                <w:lang w:val="uk-UA" w:eastAsia="zh-CN"/>
              </w:rPr>
              <w:t xml:space="preserve"> </w: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семестр 4 курс</w:t>
            </w:r>
          </w:p>
        </w:tc>
      </w:tr>
      <w:tr w:rsidR="00C65640" w:rsidRPr="009D4608" w14:paraId="3696104F" w14:textId="77777777" w:rsidTr="00A44972">
        <w:trPr>
          <w:trHeight w:val="418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6EEA52AC" w14:textId="77777777" w:rsidR="00C65640" w:rsidRPr="009D4608" w:rsidRDefault="00C65640" w:rsidP="00A44972">
            <w:pPr>
              <w:spacing w:line="192" w:lineRule="auto"/>
              <w:ind w:firstLine="709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63C9801A" wp14:editId="444446B4">
                      <wp:simplePos x="0" y="0"/>
                      <wp:positionH relativeFrom="page">
                        <wp:posOffset>-118110</wp:posOffset>
                      </wp:positionH>
                      <wp:positionV relativeFrom="paragraph">
                        <wp:posOffset>138430</wp:posOffset>
                      </wp:positionV>
                      <wp:extent cx="9999345" cy="0"/>
                      <wp:effectExtent l="19050" t="12700" r="20955" b="15875"/>
                      <wp:wrapNone/>
                      <wp:docPr id="1675740997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9934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CAF0C" id="Прямая соединительная линия 55" o:spid="_x0000_s1026" style="position:absolute;flip:y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3pt,10.9pt" to="778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" strokeweight="2pt">
                      <v:stroke dashstyle="longDash"/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A593864" wp14:editId="1BD5155E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140970</wp:posOffset>
                      </wp:positionV>
                      <wp:extent cx="8255" cy="4903470"/>
                      <wp:effectExtent l="15240" t="15240" r="14605" b="15240"/>
                      <wp:wrapNone/>
                      <wp:docPr id="83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49034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37D0A" id="Прямая соединительная линия 56" o:spid="_x0000_s1026" style="position:absolute;flip:x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1.1pt" to="-15.1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" strokeweight="2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14:paraId="2E7278B6" w14:textId="77777777" w:rsidR="00C65640" w:rsidRPr="009D4608" w:rsidRDefault="00C65640" w:rsidP="00A44972">
            <w:pPr>
              <w:spacing w:line="192" w:lineRule="auto"/>
              <w:ind w:firstLine="709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788DAB11" w14:textId="77777777" w:rsidR="00C65640" w:rsidRPr="009D4608" w:rsidRDefault="00C65640" w:rsidP="00A44972">
            <w:pPr>
              <w:spacing w:line="192" w:lineRule="auto"/>
              <w:ind w:firstLine="63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6DE899EB" w14:textId="77777777" w:rsidR="00C65640" w:rsidRPr="009D4608" w:rsidRDefault="00C65640" w:rsidP="00A44972">
            <w:pPr>
              <w:spacing w:line="192" w:lineRule="auto"/>
              <w:ind w:firstLine="709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0F65B832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center"/>
          </w:tcPr>
          <w:p w14:paraId="4C58185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6AAA10E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19574536" w14:textId="77777777" w:rsidR="00C65640" w:rsidRPr="009D4608" w:rsidRDefault="00C65640" w:rsidP="00A44972">
            <w:pPr>
              <w:spacing w:line="192" w:lineRule="auto"/>
              <w:ind w:firstLine="709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4406F38C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4"/>
            <w:tcBorders>
              <w:bottom w:val="single" w:sz="4" w:space="0" w:color="auto"/>
            </w:tcBorders>
            <w:vAlign w:val="center"/>
          </w:tcPr>
          <w:p w14:paraId="59BA0DE9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14:paraId="51B48B7F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vAlign w:val="center"/>
          </w:tcPr>
          <w:p w14:paraId="1658578A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vAlign w:val="center"/>
          </w:tcPr>
          <w:p w14:paraId="5622F8C9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92" w:type="dxa"/>
            <w:gridSpan w:val="4"/>
            <w:tcBorders>
              <w:bottom w:val="single" w:sz="4" w:space="0" w:color="auto"/>
            </w:tcBorders>
            <w:vAlign w:val="center"/>
          </w:tcPr>
          <w:p w14:paraId="16AF24F1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5828F6EF" w14:textId="77777777" w:rsidR="00C65640" w:rsidRPr="009D4608" w:rsidRDefault="00C65640" w:rsidP="00A44972">
            <w:pPr>
              <w:spacing w:line="192" w:lineRule="auto"/>
              <w:ind w:firstLine="35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58A18419" wp14:editId="4755A1D3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139065</wp:posOffset>
                      </wp:positionV>
                      <wp:extent cx="30480" cy="3663315"/>
                      <wp:effectExtent l="19685" t="13335" r="16510" b="19050"/>
                      <wp:wrapNone/>
                      <wp:docPr id="363309477" name="Прямая соединительная 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" cy="36633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F1A80" id="Прямая соединительная линия 60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85pt,10.95pt" to="99.25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" strokeweight="2pt">
                      <v:stroke dashstyle="longDash"/>
                    </v:line>
                  </w:pict>
                </mc:Fallback>
              </mc:AlternateContent>
            </w:r>
          </w:p>
        </w:tc>
      </w:tr>
      <w:tr w:rsidR="00C65640" w:rsidRPr="009D4608" w14:paraId="0CA39721" w14:textId="77777777" w:rsidTr="00A44972">
        <w:trPr>
          <w:trHeight w:val="202"/>
        </w:trPr>
        <w:tc>
          <w:tcPr>
            <w:tcW w:w="7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663D" w14:textId="77777777" w:rsidR="00C65640" w:rsidRPr="009D4608" w:rsidRDefault="00C65640" w:rsidP="00A44972">
            <w:pPr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037E7B">
              <w:rPr>
                <w:noProof/>
                <w:color w:val="FF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B2E0753" wp14:editId="6FDBD5AA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313055</wp:posOffset>
                      </wp:positionV>
                      <wp:extent cx="378460" cy="635"/>
                      <wp:effectExtent l="46990" t="22860" r="47625" b="17780"/>
                      <wp:wrapNone/>
                      <wp:docPr id="909187076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7846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120C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88" o:spid="_x0000_s1026" type="#_x0000_t34" style="position:absolute;margin-left:262.9pt;margin-top:24.65pt;width:29.8pt;height:.05pt;rotation:9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" strokeweight=".5pt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  <w:r w:rsidRPr="00037E7B">
              <w:rPr>
                <w:noProof/>
                <w:color w:val="FF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71712" behindDoc="0" locked="0" layoutInCell="1" allowOverlap="1" wp14:anchorId="5FA0C4C8" wp14:editId="35AA0765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109854</wp:posOffset>
                      </wp:positionV>
                      <wp:extent cx="252095" cy="0"/>
                      <wp:effectExtent l="0" t="57150" r="33655" b="76200"/>
                      <wp:wrapNone/>
                      <wp:docPr id="135968474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DC0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363.15pt;margin-top:8.65pt;width:19.85pt;height:0;z-index:251571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Pr="00037E7B">
              <w:rPr>
                <w:rFonts w:eastAsia="SimSun"/>
                <w:color w:val="FF0000"/>
                <w:sz w:val="16"/>
                <w:szCs w:val="16"/>
                <w:lang w:val="uk-UA" w:eastAsia="zh-CN"/>
              </w:rPr>
              <w:t>Іноземна мова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0D3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73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2B9B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 xml:space="preserve">Іноземна мова фахового спрямування </w:t>
            </w:r>
          </w:p>
        </w:tc>
      </w:tr>
      <w:tr w:rsidR="00C65640" w:rsidRPr="009D4608" w14:paraId="69E75780" w14:textId="77777777" w:rsidTr="00A44972">
        <w:trPr>
          <w:trHeight w:val="64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97AD7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A9099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3F9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14:paraId="27D61697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D621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</w:tcBorders>
            <w:vAlign w:val="center"/>
          </w:tcPr>
          <w:p w14:paraId="7717FD6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CFA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130B09EB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29884487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4"/>
            <w:tcBorders>
              <w:bottom w:val="single" w:sz="4" w:space="0" w:color="auto"/>
            </w:tcBorders>
            <w:vAlign w:val="center"/>
          </w:tcPr>
          <w:p w14:paraId="6BB9C5CF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14:paraId="50E67D1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35592AE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vAlign w:val="center"/>
          </w:tcPr>
          <w:p w14:paraId="38CEBF92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6E9828F7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5E687F45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C65640" w:rsidRPr="009D4608" w14:paraId="4F551382" w14:textId="77777777" w:rsidTr="00A44972">
        <w:trPr>
          <w:trHeight w:val="63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B6B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 xml:space="preserve">Вища математика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0C9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47C628F0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 xml:space="preserve">Фізика </w:t>
            </w:r>
          </w:p>
          <w:p w14:paraId="181D68B0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sz w:val="16"/>
                <w:szCs w:val="16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56EA8641" wp14:editId="7E2D6046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204470</wp:posOffset>
                      </wp:positionV>
                      <wp:extent cx="0" cy="180975"/>
                      <wp:effectExtent l="38100" t="38100" r="76200" b="47625"/>
                      <wp:wrapNone/>
                      <wp:docPr id="116534165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36145" id="Прямая со стрелкой 25" o:spid="_x0000_s1026" type="#_x0000_t32" style="position:absolute;margin-left:-.6pt;margin-top:16.1pt;width:0;height:14.2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 wp14:anchorId="2DD35684" wp14:editId="1FAACDD0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74929</wp:posOffset>
                      </wp:positionV>
                      <wp:extent cx="258445" cy="0"/>
                      <wp:effectExtent l="0" t="57150" r="46355" b="76200"/>
                      <wp:wrapNone/>
                      <wp:docPr id="2013629993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AE238" id="Прямая со стрелкой 29" o:spid="_x0000_s1026" type="#_x0000_t32" style="position:absolute;margin-left:77.45pt;margin-top:5.9pt;width:20.35pt;height:0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5F830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1186" w14:textId="77777777" w:rsidR="00C65640" w:rsidRPr="009D4608" w:rsidRDefault="00C65640" w:rsidP="00A44972">
            <w:pPr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sz w:val="16"/>
                <w:szCs w:val="16"/>
                <w:lang w:val="uk-UA" w:eastAsia="zh-CN"/>
              </w:rPr>
              <w:t>Аналітична хімія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FEB1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6A65F74" wp14:editId="67A8DC8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269240</wp:posOffset>
                      </wp:positionV>
                      <wp:extent cx="251460" cy="0"/>
                      <wp:effectExtent l="6985" t="40005" r="17780" b="45720"/>
                      <wp:wrapNone/>
                      <wp:docPr id="434878292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C0D04" id="Прямая со стрелкой 31" o:spid="_x0000_s1026" type="#_x0000_t32" style="position:absolute;margin-left:-4.7pt;margin-top:21.2pt;width:19.8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A288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232723EF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42001FA" wp14:editId="6AF8A7BD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81280</wp:posOffset>
                      </wp:positionV>
                      <wp:extent cx="252095" cy="0"/>
                      <wp:effectExtent l="0" t="57150" r="33655" b="76200"/>
                      <wp:wrapNone/>
                      <wp:docPr id="1574870527" name="Прямая со стрелкой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B2E0C" id="Прямая со стрелкой 87" o:spid="_x0000_s1026" type="#_x0000_t32" style="position:absolute;margin-left:67.85pt;margin-top:6.4pt;width:19.8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Загальна хімічна технологія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4A3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D0E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sz w:val="16"/>
                <w:szCs w:val="16"/>
                <w:lang w:val="uk-UA" w:eastAsia="zh-CN"/>
              </w:rPr>
              <w:t>Економіка природокористування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459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sz w:val="16"/>
                <w:szCs w:val="16"/>
                <w:lang w:val="uk-UA" w:eastAsia="zh-CN"/>
              </w:rPr>
              <w:t>Інженерна екологія</w:t>
            </w:r>
          </w:p>
        </w:tc>
        <w:tc>
          <w:tcPr>
            <w:tcW w:w="3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DE47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047E848" wp14:editId="41A6FE4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306705</wp:posOffset>
                      </wp:positionV>
                      <wp:extent cx="19050" cy="2048510"/>
                      <wp:effectExtent l="5080" t="10795" r="13970" b="7620"/>
                      <wp:wrapNone/>
                      <wp:docPr id="1597719476" name="Прямая соединительная линия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20485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24E8D" id="Прямая соединительная линия 101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4.15pt" to="2.3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E75C7C1" wp14:editId="477D086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292734</wp:posOffset>
                      </wp:positionV>
                      <wp:extent cx="123825" cy="0"/>
                      <wp:effectExtent l="0" t="57150" r="47625" b="76200"/>
                      <wp:wrapNone/>
                      <wp:docPr id="592913982" name="Прямая со стрелкой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3CEC8" id="Прямая со стрелкой 112" o:spid="_x0000_s1026" type="#_x0000_t32" style="position:absolute;margin-left:.75pt;margin-top:23.05pt;width:9.7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1DFD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558569AC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>Екологічна безпека та експертиза</w:t>
            </w:r>
            <w:r>
              <w:rPr>
                <w:rFonts w:eastAsia="SimSu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B8810F" wp14:editId="1B3BD8EB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210185</wp:posOffset>
                      </wp:positionV>
                      <wp:extent cx="174625" cy="0"/>
                      <wp:effectExtent l="10795" t="45720" r="14605" b="40005"/>
                      <wp:wrapNone/>
                      <wp:docPr id="1326188293" name="Прямая со стрелкой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5AA87" id="Прямая со стрелкой 87" o:spid="_x0000_s1026" type="#_x0000_t32" style="position:absolute;margin-left:71.25pt;margin-top:16.55pt;width:13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3C19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194B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>Технології очищення промислових викидів</w:t>
            </w:r>
            <w:r>
              <w:rPr>
                <w:rFonts w:eastAsia="SimSun"/>
                <w:sz w:val="16"/>
                <w:szCs w:val="16"/>
                <w:lang w:val="uk-UA" w:eastAsia="zh-CN"/>
              </w:rPr>
              <w:t xml:space="preserve"> </w:t>
            </w:r>
          </w:p>
        </w:tc>
      </w:tr>
      <w:tr w:rsidR="00C65640" w:rsidRPr="009D4608" w14:paraId="4700C8EA" w14:textId="77777777" w:rsidTr="00A44972">
        <w:trPr>
          <w:trHeight w:val="150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A4416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2BC03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38587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3" w:type="dxa"/>
            <w:vAlign w:val="center"/>
          </w:tcPr>
          <w:p w14:paraId="494635A1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25843410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1FD7940" wp14:editId="542169D6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78105</wp:posOffset>
                      </wp:positionV>
                      <wp:extent cx="153035" cy="635"/>
                      <wp:effectExtent l="40005" t="21590" r="45085" b="15875"/>
                      <wp:wrapNone/>
                      <wp:docPr id="1532534369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3035" cy="635"/>
                              </a:xfrm>
                              <a:prstGeom prst="bentConnector3">
                                <a:avLst>
                                  <a:gd name="adj1" fmla="val 497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6748C" id="Прямая со стрелкой 25" o:spid="_x0000_s1026" type="#_x0000_t34" style="position:absolute;margin-left:30.1pt;margin-top:6.15pt;width:12.05pt;height:.05pt;rotation:9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" adj="10755" strokeweight=".5pt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06" w:type="dxa"/>
            <w:gridSpan w:val="2"/>
            <w:vAlign w:val="center"/>
          </w:tcPr>
          <w:p w14:paraId="5BCE03BB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9720670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20E60B90" wp14:editId="34565E77">
                      <wp:simplePos x="0" y="0"/>
                      <wp:positionH relativeFrom="column">
                        <wp:posOffset>521334</wp:posOffset>
                      </wp:positionH>
                      <wp:positionV relativeFrom="paragraph">
                        <wp:posOffset>-18415</wp:posOffset>
                      </wp:positionV>
                      <wp:extent cx="0" cy="198120"/>
                      <wp:effectExtent l="38100" t="38100" r="57150" b="49530"/>
                      <wp:wrapNone/>
                      <wp:docPr id="1748107224" name="Прямая со стрелко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6EC84" id="Прямая со стрелкой 64" o:spid="_x0000_s1026" type="#_x0000_t32" style="position:absolute;margin-left:41.05pt;margin-top:-1.45pt;width:0;height:15.6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94" w:type="dxa"/>
            <w:gridSpan w:val="2"/>
            <w:vAlign w:val="center"/>
          </w:tcPr>
          <w:p w14:paraId="766DA092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66B5EF7B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4"/>
            <w:tcBorders>
              <w:bottom w:val="single" w:sz="4" w:space="0" w:color="auto"/>
            </w:tcBorders>
            <w:vAlign w:val="center"/>
          </w:tcPr>
          <w:p w14:paraId="6CB137FE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pacing w:val="-16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072DC2F" wp14:editId="0175F8E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78740</wp:posOffset>
                      </wp:positionV>
                      <wp:extent cx="152400" cy="0"/>
                      <wp:effectExtent l="43180" t="22225" r="42545" b="15875"/>
                      <wp:wrapNone/>
                      <wp:docPr id="614990198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2C845" id="Прямая со стрелкой 66" o:spid="_x0000_s1026" type="#_x0000_t32" style="position:absolute;margin-left:-5.7pt;margin-top:6.2pt;width:12pt;height:0;rotation:9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14:paraId="65BE0435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45B445B0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vAlign w:val="center"/>
          </w:tcPr>
          <w:p w14:paraId="2FE24203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5DB6DB2" wp14:editId="6E0C1815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78740</wp:posOffset>
                      </wp:positionV>
                      <wp:extent cx="152400" cy="0"/>
                      <wp:effectExtent l="42545" t="22225" r="43180" b="15875"/>
                      <wp:wrapNone/>
                      <wp:docPr id="544835807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2A3AA" id="Прямая со стрелкой 66" o:spid="_x0000_s1026" type="#_x0000_t32" style="position:absolute;margin-left:27.25pt;margin-top:6.2pt;width:12pt;height:0;rotation:9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875" w:type="dxa"/>
            <w:gridSpan w:val="6"/>
            <w:vAlign w:val="center"/>
          </w:tcPr>
          <w:p w14:paraId="160B3519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104E1D7" wp14:editId="1358CF3F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747395</wp:posOffset>
                      </wp:positionV>
                      <wp:extent cx="1490345" cy="0"/>
                      <wp:effectExtent l="46990" t="21590" r="48260" b="21590"/>
                      <wp:wrapNone/>
                      <wp:docPr id="1400946290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490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F6040" id="Прямая со стрелкой 66" o:spid="_x0000_s1026" type="#_x0000_t32" style="position:absolute;margin-left:-7.35pt;margin-top:58.85pt;width:117.35pt;height:0;rotation:9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C65640" w:rsidRPr="00522EDF" w14:paraId="35AECD1C" w14:textId="77777777" w:rsidTr="00A44972">
        <w:trPr>
          <w:trHeight w:val="715"/>
        </w:trPr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81C4" w14:textId="77777777" w:rsidR="00C65640" w:rsidRPr="009D4608" w:rsidRDefault="00C65640" w:rsidP="00A44972">
            <w:pPr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Філософія, політологія та соціологія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6FDF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1136B11" wp14:editId="70FF5A7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253365</wp:posOffset>
                      </wp:positionV>
                      <wp:extent cx="9525" cy="2654300"/>
                      <wp:effectExtent l="0" t="0" r="28575" b="12700"/>
                      <wp:wrapNone/>
                      <wp:docPr id="471612909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6543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684B0" id="Прямая соединительная линия 70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19.95pt" to="4.2pt,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1344" behindDoc="0" locked="0" layoutInCell="1" allowOverlap="1" wp14:anchorId="0F3D9724" wp14:editId="48DBFDB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253999</wp:posOffset>
                      </wp:positionV>
                      <wp:extent cx="120015" cy="0"/>
                      <wp:effectExtent l="0" t="57150" r="32385" b="76200"/>
                      <wp:wrapNone/>
                      <wp:docPr id="564595931" name="Прямая со стрелко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AF500" id="Прямая со стрелкой 71" o:spid="_x0000_s1026" type="#_x0000_t32" style="position:absolute;margin-left:4.4pt;margin-top:20pt;width:9.45pt;height:0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BF2F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proofErr w:type="spellStart"/>
            <w:r w:rsidRPr="00FB46FC">
              <w:rPr>
                <w:rFonts w:eastAsia="SimSun"/>
                <w:sz w:val="16"/>
                <w:szCs w:val="16"/>
                <w:lang w:val="uk-UA" w:eastAsia="zh-CN"/>
              </w:rPr>
              <w:t>Огранічна</w:t>
            </w:r>
            <w:proofErr w:type="spellEnd"/>
            <w:r w:rsidRPr="00FB46FC">
              <w:rPr>
                <w:rFonts w:eastAsia="SimSun"/>
                <w:sz w:val="16"/>
                <w:szCs w:val="16"/>
                <w:lang w:val="uk-UA" w:eastAsia="zh-CN"/>
              </w:rPr>
              <w:t xml:space="preserve"> хімія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339B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AA24EAC" wp14:editId="7FB0DE7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187325</wp:posOffset>
                      </wp:positionV>
                      <wp:extent cx="262890" cy="0"/>
                      <wp:effectExtent l="5080" t="48260" r="17780" b="46990"/>
                      <wp:wrapNone/>
                      <wp:docPr id="608201325" name="Прямая со стрелко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0E2AE" id="Прямая со стрелкой 67" o:spid="_x0000_s1026" type="#_x0000_t32" style="position:absolute;margin-left:-4.85pt;margin-top:14.75pt;width:20.7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0BB" w14:textId="77777777" w:rsidR="00C65640" w:rsidRPr="009D4608" w:rsidRDefault="00C65640" w:rsidP="00A44972">
            <w:pPr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Фізична та колоїдна хімія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DAD3A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7248" behindDoc="0" locked="0" layoutInCell="1" allowOverlap="1" wp14:anchorId="3F5488F3" wp14:editId="2916B1D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231139</wp:posOffset>
                      </wp:positionV>
                      <wp:extent cx="250190" cy="0"/>
                      <wp:effectExtent l="0" t="57150" r="35560" b="76200"/>
                      <wp:wrapNone/>
                      <wp:docPr id="2049761118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2FB84" id="Прямая со стрелкой 65" o:spid="_x0000_s1026" type="#_x0000_t32" style="position:absolute;margin-left:-5.35pt;margin-top:18.2pt;width:19.7pt;height:0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8C39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0A1F2DD1" w14:textId="77777777" w:rsidR="00C65640" w:rsidRPr="00350C5C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872505">
              <w:rPr>
                <w:rFonts w:eastAsia="SimSun"/>
                <w:sz w:val="16"/>
                <w:szCs w:val="16"/>
                <w:lang w:val="uk-UA" w:eastAsia="zh-CN"/>
              </w:rPr>
              <w:t>Технології раціонального землекористування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6CDC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0EB62E22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>Біохімія та основи біотехнології</w:t>
            </w:r>
          </w:p>
        </w:tc>
        <w:tc>
          <w:tcPr>
            <w:tcW w:w="3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48BA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3392" behindDoc="0" locked="0" layoutInCell="1" allowOverlap="1" wp14:anchorId="66B042BD" wp14:editId="12FD461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187324</wp:posOffset>
                      </wp:positionV>
                      <wp:extent cx="123825" cy="0"/>
                      <wp:effectExtent l="0" t="57150" r="47625" b="76200"/>
                      <wp:wrapNone/>
                      <wp:docPr id="87811760" name="Прямая со стрелкой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A1FB4" id="Прямая со стрелкой 112" o:spid="_x0000_s1026" type="#_x0000_t32" style="position:absolute;margin-left:1.75pt;margin-top:14.75pt;width:9.75pt;height:0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02BE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66FC301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872505">
              <w:rPr>
                <w:rFonts w:eastAsia="SimSun"/>
                <w:sz w:val="16"/>
                <w:szCs w:val="16"/>
                <w:lang w:val="uk-UA" w:eastAsia="zh-CN"/>
              </w:rPr>
              <w:t xml:space="preserve">Нормування антропогенного навантаження на </w:t>
            </w:r>
            <w:proofErr w:type="spellStart"/>
            <w:r w:rsidRPr="00872505">
              <w:rPr>
                <w:rFonts w:eastAsia="SimSun"/>
                <w:sz w:val="16"/>
                <w:szCs w:val="16"/>
                <w:lang w:val="uk-UA" w:eastAsia="zh-CN"/>
              </w:rPr>
              <w:t>навколишне</w:t>
            </w:r>
            <w:proofErr w:type="spellEnd"/>
            <w:r w:rsidRPr="00872505">
              <w:rPr>
                <w:rFonts w:eastAsia="SimSun"/>
                <w:sz w:val="16"/>
                <w:szCs w:val="16"/>
                <w:lang w:val="uk-UA" w:eastAsia="zh-CN"/>
              </w:rPr>
              <w:t xml:space="preserve"> середовище</w:t>
            </w:r>
          </w:p>
        </w:tc>
        <w:tc>
          <w:tcPr>
            <w:tcW w:w="1812" w:type="dxa"/>
            <w:gridSpan w:val="4"/>
            <w:tcBorders>
              <w:left w:val="single" w:sz="4" w:space="0" w:color="auto"/>
            </w:tcBorders>
            <w:vAlign w:val="center"/>
          </w:tcPr>
          <w:p w14:paraId="73CD4F3F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266617E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C65640" w:rsidRPr="00522EDF" w14:paraId="4565DCEC" w14:textId="77777777" w:rsidTr="00A44972">
        <w:trPr>
          <w:trHeight w:val="232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F71C2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75808" behindDoc="0" locked="0" layoutInCell="1" allowOverlap="1" wp14:anchorId="1977D799" wp14:editId="2596D53C">
                      <wp:simplePos x="0" y="0"/>
                      <wp:positionH relativeFrom="column">
                        <wp:posOffset>401319</wp:posOffset>
                      </wp:positionH>
                      <wp:positionV relativeFrom="paragraph">
                        <wp:posOffset>-21590</wp:posOffset>
                      </wp:positionV>
                      <wp:extent cx="0" cy="180975"/>
                      <wp:effectExtent l="38100" t="38100" r="76200" b="47625"/>
                      <wp:wrapNone/>
                      <wp:docPr id="85689731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81FA1" id="Прямая со стрелкой 25" o:spid="_x0000_s1026" type="#_x0000_t32" style="position:absolute;margin-left:31.6pt;margin-top:-1.7pt;width:0;height:14.25pt;z-index:25157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BBBD700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3E555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73760" behindDoc="0" locked="0" layoutInCell="1" allowOverlap="1" wp14:anchorId="267F31AB" wp14:editId="78A142E9">
                      <wp:simplePos x="0" y="0"/>
                      <wp:positionH relativeFrom="column">
                        <wp:posOffset>422909</wp:posOffset>
                      </wp:positionH>
                      <wp:positionV relativeFrom="paragraph">
                        <wp:posOffset>3175</wp:posOffset>
                      </wp:positionV>
                      <wp:extent cx="0" cy="172085"/>
                      <wp:effectExtent l="38100" t="38100" r="57150" b="56515"/>
                      <wp:wrapNone/>
                      <wp:docPr id="804994540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A50C" id="Прямая со стрелкой 26" o:spid="_x0000_s1026" type="#_x0000_t32" style="position:absolute;margin-left:33.3pt;margin-top:.25pt;width:0;height:13.55pt;z-index:25157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14:paraId="31F1A88D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1EDBE55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24960" behindDoc="0" locked="0" layoutInCell="1" allowOverlap="1" wp14:anchorId="5D90E405" wp14:editId="1A888BEE">
                      <wp:simplePos x="0" y="0"/>
                      <wp:positionH relativeFrom="column">
                        <wp:posOffset>461644</wp:posOffset>
                      </wp:positionH>
                      <wp:positionV relativeFrom="paragraph">
                        <wp:posOffset>-28575</wp:posOffset>
                      </wp:positionV>
                      <wp:extent cx="0" cy="180975"/>
                      <wp:effectExtent l="38100" t="38100" r="76200" b="47625"/>
                      <wp:wrapNone/>
                      <wp:docPr id="2123179521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6E2CB" id="Прямая со стрелкой 25" o:spid="_x0000_s1026" type="#_x0000_t32" style="position:absolute;margin-left:36.35pt;margin-top:-2.25pt;width:0;height:14.25pt;z-index:251624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6" w:type="dxa"/>
            <w:gridSpan w:val="2"/>
            <w:vAlign w:val="center"/>
          </w:tcPr>
          <w:p w14:paraId="74F921D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81" w:type="dxa"/>
            <w:vAlign w:val="center"/>
          </w:tcPr>
          <w:p w14:paraId="14938DD9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7BB56A69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79C0414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b/>
                <w:i/>
                <w:strike/>
                <w:noProof/>
                <w:spacing w:val="-16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6CE376" wp14:editId="035EC99D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99060</wp:posOffset>
                      </wp:positionV>
                      <wp:extent cx="179705" cy="0"/>
                      <wp:effectExtent l="46990" t="17780" r="48260" b="21590"/>
                      <wp:wrapNone/>
                      <wp:docPr id="693386258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75E5" id="Прямая со стрелкой 66" o:spid="_x0000_s1026" type="#_x0000_t32" style="position:absolute;margin-left:35.55pt;margin-top:7.8pt;width:14.15pt;height:0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85" w:type="dxa"/>
            <w:gridSpan w:val="4"/>
            <w:vAlign w:val="center"/>
          </w:tcPr>
          <w:p w14:paraId="5F94C91C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9F4174D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542EE6E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CDE0C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66931CC" wp14:editId="6CA84DED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97790</wp:posOffset>
                      </wp:positionV>
                      <wp:extent cx="188595" cy="0"/>
                      <wp:effectExtent l="42545" t="21590" r="43180" b="18415"/>
                      <wp:wrapNone/>
                      <wp:docPr id="856799063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88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F73F7" id="Прямая со стрелкой 66" o:spid="_x0000_s1026" type="#_x0000_t32" style="position:absolute;margin-left:25.8pt;margin-top:7.7pt;width:14.85pt;height:0;rotation:9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3"/>
            <w:tcBorders>
              <w:left w:val="nil"/>
            </w:tcBorders>
            <w:vAlign w:val="center"/>
          </w:tcPr>
          <w:p w14:paraId="53BF39B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6A15122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C65640" w:rsidRPr="009D4608" w14:paraId="0D4ED7EC" w14:textId="77777777" w:rsidTr="00A44972">
        <w:trPr>
          <w:trHeight w:val="645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2E83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79DA3D30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>
              <w:rPr>
                <w:rFonts w:eastAsia="SimSun"/>
                <w:sz w:val="16"/>
                <w:szCs w:val="16"/>
                <w:lang w:val="uk-UA" w:eastAsia="zh-CN"/>
              </w:rPr>
              <w:t>Біологія</w:t>
            </w:r>
          </w:p>
          <w:p w14:paraId="446A665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4832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1216" behindDoc="0" locked="0" layoutInCell="1" allowOverlap="1" wp14:anchorId="0FC26FBE" wp14:editId="31457C3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215899</wp:posOffset>
                      </wp:positionV>
                      <wp:extent cx="241300" cy="0"/>
                      <wp:effectExtent l="0" t="57150" r="44450" b="76200"/>
                      <wp:wrapNone/>
                      <wp:docPr id="1376415591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71D16" id="Прямая со стрелкой 23" o:spid="_x0000_s1026" type="#_x0000_t32" style="position:absolute;margin-left:-4.95pt;margin-top:17pt;width:19pt;height:0;z-index:25172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275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Загальна та неорганічна хімія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6A5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1BAA8DD" wp14:editId="00ECF53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208915</wp:posOffset>
                      </wp:positionV>
                      <wp:extent cx="140970" cy="5715"/>
                      <wp:effectExtent l="0" t="38100" r="30480" b="70485"/>
                      <wp:wrapNone/>
                      <wp:docPr id="835452581" name="Прямая со стрелко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42AA" id="Прямая со стрелкой 72" o:spid="_x0000_s1026" type="#_x0000_t32" style="position:absolute;margin-left:4.65pt;margin-top:16.45pt;width:11.1pt;height:.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7360" behindDoc="0" locked="0" layoutInCell="1" allowOverlap="1" wp14:anchorId="1D86F02E" wp14:editId="5CB8E1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154304</wp:posOffset>
                      </wp:positionV>
                      <wp:extent cx="114300" cy="0"/>
                      <wp:effectExtent l="0" t="57150" r="38100" b="76200"/>
                      <wp:wrapNone/>
                      <wp:docPr id="38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FBDE1" id="Прямая соединительная линия 73" o:spid="_x0000_s1026" style="position:absolute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12.15pt" to="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" strokeweight=".5pt">
                      <v:stroke endarrow="block" endarrowwidth="narrow" endarrowlength="short" joinstyle="miter"/>
                    </v:line>
                  </w:pict>
                </mc:Fallback>
              </mc:AlternateConten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D85A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32CBEB9C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6831CF">
              <w:rPr>
                <w:rFonts w:eastAsia="SimSun"/>
                <w:sz w:val="16"/>
                <w:szCs w:val="16"/>
                <w:lang w:val="uk-UA" w:eastAsia="zh-CN"/>
              </w:rPr>
              <w:t>Екологія людини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  <w:vAlign w:val="center"/>
          </w:tcPr>
          <w:p w14:paraId="541A7D4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BC18A20" wp14:editId="0ADCB11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156845</wp:posOffset>
                      </wp:positionV>
                      <wp:extent cx="1440180" cy="635"/>
                      <wp:effectExtent l="6350" t="43180" r="20320" b="41910"/>
                      <wp:wrapNone/>
                      <wp:docPr id="37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D7AAB" id="Прямая со стрелкой 28" o:spid="_x0000_s1026" type="#_x0000_t34" style="position:absolute;margin-left:-4.75pt;margin-top:12.35pt;width:113.4pt;height:.0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481" w:type="dxa"/>
            <w:vAlign w:val="center"/>
          </w:tcPr>
          <w:p w14:paraId="17445905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417DAF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F817892" wp14:editId="34FB570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267970</wp:posOffset>
                      </wp:positionV>
                      <wp:extent cx="127000" cy="635"/>
                      <wp:effectExtent l="5080" t="40005" r="20320" b="45085"/>
                      <wp:wrapNone/>
                      <wp:docPr id="812276514" name="Прямая со стрелкой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4927E" id="Прямая со стрелкой 142" o:spid="_x0000_s1026" type="#_x0000_t34" style="position:absolute;margin-left:4.3pt;margin-top:21.1pt;width:10pt;height:.0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29408" behindDoc="0" locked="0" layoutInCell="1" allowOverlap="1" wp14:anchorId="29456C4D" wp14:editId="67587C85">
                      <wp:simplePos x="0" y="0"/>
                      <wp:positionH relativeFrom="column">
                        <wp:posOffset>54609</wp:posOffset>
                      </wp:positionH>
                      <wp:positionV relativeFrom="paragraph">
                        <wp:posOffset>270510</wp:posOffset>
                      </wp:positionV>
                      <wp:extent cx="0" cy="1598930"/>
                      <wp:effectExtent l="0" t="0" r="19050" b="20320"/>
                      <wp:wrapNone/>
                      <wp:docPr id="853949538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989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F2360" id="Прямая соединительная линия 131" o:spid="_x0000_s1026" style="position:absolute;flip:y;z-index:251729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3pt,21.3pt" to="4.3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776B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872505">
              <w:rPr>
                <w:rFonts w:eastAsia="SimSun"/>
                <w:sz w:val="16"/>
                <w:szCs w:val="16"/>
                <w:lang w:val="uk-UA" w:eastAsia="zh-CN"/>
              </w:rPr>
              <w:t>Загальна екологія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2D8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>Основи токсикології</w:t>
            </w:r>
          </w:p>
        </w:tc>
        <w:tc>
          <w:tcPr>
            <w:tcW w:w="3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BF8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7BE2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 w:rsidRPr="006831CF">
              <w:rPr>
                <w:rFonts w:eastAsia="SimSun"/>
                <w:sz w:val="16"/>
                <w:szCs w:val="16"/>
                <w:lang w:val="uk-UA" w:eastAsia="zh-CN"/>
              </w:rPr>
              <w:t>Хімія і кондиціювання води</w:t>
            </w:r>
          </w:p>
        </w:tc>
        <w:tc>
          <w:tcPr>
            <w:tcW w:w="1713" w:type="dxa"/>
            <w:gridSpan w:val="3"/>
            <w:tcBorders>
              <w:left w:val="single" w:sz="4" w:space="0" w:color="auto"/>
            </w:tcBorders>
            <w:vAlign w:val="center"/>
          </w:tcPr>
          <w:p w14:paraId="27EB6A0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C65640" w:rsidRPr="009D4608" w14:paraId="5E7DF44B" w14:textId="77777777" w:rsidTr="00A44972">
        <w:trPr>
          <w:trHeight w:val="388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29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</w:tcBorders>
            <w:vAlign w:val="center"/>
          </w:tcPr>
          <w:p w14:paraId="320E5E9F" w14:textId="77777777" w:rsidR="00C65640" w:rsidRPr="009D4608" w:rsidRDefault="00C65640" w:rsidP="00A44972">
            <w:pPr>
              <w:spacing w:line="18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CE94" w14:textId="77777777" w:rsidR="00C65640" w:rsidRPr="009D4608" w:rsidRDefault="00C65640" w:rsidP="00A44972">
            <w:pPr>
              <w:spacing w:line="18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8ADDD26" wp14:editId="5109C4AF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117475</wp:posOffset>
                      </wp:positionV>
                      <wp:extent cx="245110" cy="635"/>
                      <wp:effectExtent l="40005" t="12065" r="45085" b="19050"/>
                      <wp:wrapNone/>
                      <wp:docPr id="34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511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4D4E6" id="Прямая со стрелкой 20" o:spid="_x0000_s1026" type="#_x0000_t34" style="position:absolute;margin-left:27.5pt;margin-top:9.25pt;width:19.3pt;height:.05pt;rotation: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14:paraId="7311F547" w14:textId="77777777" w:rsidR="00C65640" w:rsidRPr="009D4608" w:rsidRDefault="00C65640" w:rsidP="00A44972">
            <w:pPr>
              <w:spacing w:line="18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88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12FBAC31" w14:textId="46A1ED20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color w:val="FF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ECB4B28" wp14:editId="580F38B6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760730</wp:posOffset>
                      </wp:positionV>
                      <wp:extent cx="1536700" cy="5715"/>
                      <wp:effectExtent l="40005" t="12065" r="40005" b="22860"/>
                      <wp:wrapNone/>
                      <wp:docPr id="2094092718" name="Прямая со стрелко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36700" cy="571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3607A" id="Прямая со стрелкой 68" o:spid="_x0000_s1026" type="#_x0000_t34" style="position:absolute;margin-left:-24.15pt;margin-top:59.9pt;width:121pt;height:.4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  <w:p w14:paraId="5C098FF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  <w:p w14:paraId="75E4F176" w14:textId="53018DDC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BAF52B0" wp14:editId="4CE0841B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165100</wp:posOffset>
                      </wp:positionV>
                      <wp:extent cx="127635" cy="635"/>
                      <wp:effectExtent l="13335" t="45085" r="20955" b="40005"/>
                      <wp:wrapNone/>
                      <wp:docPr id="101506049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" cy="635"/>
                              </a:xfrm>
                              <a:prstGeom prst="bentConnector3">
                                <a:avLst>
                                  <a:gd name="adj1" fmla="val 497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95ABB" id="Прямая со стрелкой 83" o:spid="_x0000_s1026" type="#_x0000_t34" style="position:absolute;margin-left:179.5pt;margin-top:13pt;width:10.05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" adj="10746" strokeweight=".5pt">
                      <v:stroke endarrow="block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53D2A952" wp14:editId="53B6854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1310005</wp:posOffset>
                      </wp:positionV>
                      <wp:extent cx="1807210" cy="0"/>
                      <wp:effectExtent l="0" t="0" r="21590" b="19050"/>
                      <wp:wrapNone/>
                      <wp:docPr id="209509887" name="Прямая соединительная ли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E9B54" id="Прямая соединительная линия 125" o:spid="_x0000_s1026" style="position:absolute;flip:y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103.15pt" to="179.4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029EF" w14:textId="77777777" w:rsidR="00C65640" w:rsidRPr="009D4608" w:rsidRDefault="00C65640" w:rsidP="00A44972">
            <w:pPr>
              <w:spacing w:line="180" w:lineRule="exact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C22FFFB" wp14:editId="05C3133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117475</wp:posOffset>
                      </wp:positionV>
                      <wp:extent cx="245745" cy="635"/>
                      <wp:effectExtent l="41275" t="20955" r="43815" b="19050"/>
                      <wp:wrapNone/>
                      <wp:docPr id="30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5745" cy="635"/>
                              </a:xfrm>
                              <a:prstGeom prst="bentConnector3">
                                <a:avLst>
                                  <a:gd name="adj1" fmla="val 4987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518E8" id="Прямая со стрелкой 66" o:spid="_x0000_s1026" type="#_x0000_t34" style="position:absolute;margin-left:27.3pt;margin-top:9.25pt;width:19.35pt;height:.0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" adj="10772" strokeweight=".5pt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3"/>
            <w:vAlign w:val="center"/>
          </w:tcPr>
          <w:p w14:paraId="6625AF95" w14:textId="77777777" w:rsidR="00C65640" w:rsidRPr="009D4608" w:rsidRDefault="00C65640" w:rsidP="00A44972">
            <w:pPr>
              <w:spacing w:line="18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4ECDC769" w14:textId="77777777" w:rsidR="00C65640" w:rsidRPr="009D4608" w:rsidRDefault="00C65640" w:rsidP="00A44972">
            <w:pPr>
              <w:spacing w:line="18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4767F0A5" w14:textId="77777777" w:rsidR="00C65640" w:rsidRPr="009D4608" w:rsidRDefault="00C65640" w:rsidP="00A44972">
            <w:pPr>
              <w:spacing w:line="18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7BA30" w14:textId="77777777" w:rsidR="00C65640" w:rsidRPr="009D4608" w:rsidRDefault="00C65640" w:rsidP="00A44972">
            <w:pPr>
              <w:spacing w:line="18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7C4959F" wp14:editId="3BACC589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119380</wp:posOffset>
                      </wp:positionV>
                      <wp:extent cx="247650" cy="0"/>
                      <wp:effectExtent l="42545" t="21590" r="43180" b="16510"/>
                      <wp:wrapNone/>
                      <wp:docPr id="29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541A4" id="Прямая со стрелкой 66" o:spid="_x0000_s1026" type="#_x0000_t32" style="position:absolute;margin-left:28pt;margin-top:9.4pt;width:19.5pt;height:0;rotation:9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" strokeweight=".5pt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3"/>
            <w:vAlign w:val="center"/>
          </w:tcPr>
          <w:p w14:paraId="66FEB1E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53FAFB0D" w14:textId="77777777" w:rsidR="00C65640" w:rsidRPr="009D4608" w:rsidRDefault="00C65640" w:rsidP="00A44972">
            <w:pPr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C65640" w:rsidRPr="00386A69" w14:paraId="4E649E3A" w14:textId="77777777" w:rsidTr="00A44972">
        <w:trPr>
          <w:trHeight w:val="138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C18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418B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E22EB43" wp14:editId="4CA8690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163195</wp:posOffset>
                      </wp:positionV>
                      <wp:extent cx="252730" cy="0"/>
                      <wp:effectExtent l="5080" t="41910" r="18415" b="43815"/>
                      <wp:wrapNone/>
                      <wp:docPr id="28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72D3A" id="Прямая со стрелкой 24" o:spid="_x0000_s1026" type="#_x0000_t32" style="position:absolute;margin-left:-5.45pt;margin-top:12.85pt;width:19.9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41B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Пр</w:t>
            </w:r>
            <w:r>
              <w:rPr>
                <w:rFonts w:eastAsia="SimSun"/>
                <w:sz w:val="16"/>
                <w:szCs w:val="16"/>
                <w:lang w:val="uk-UA" w:eastAsia="zh-CN"/>
              </w:rPr>
              <w:t>иродоохоронне законодавство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14:paraId="2C74047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3D1AC12" wp14:editId="4DC324C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327660</wp:posOffset>
                      </wp:positionV>
                      <wp:extent cx="161925" cy="5715"/>
                      <wp:effectExtent l="13970" t="44450" r="14605" b="35560"/>
                      <wp:wrapNone/>
                      <wp:docPr id="1840012812" name="Прямая со стрелко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925" cy="5715"/>
                              </a:xfrm>
                              <a:prstGeom prst="bentConnector3">
                                <a:avLst>
                                  <a:gd name="adj1" fmla="val 4980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CDEC4" id="Прямая со стрелкой 74" o:spid="_x0000_s1026" type="#_x0000_t34" style="position:absolute;margin-left:-5.8pt;margin-top:25.8pt;width:12.75pt;height:.45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" adj="10758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3885" w:type="dxa"/>
            <w:gridSpan w:val="6"/>
            <w:vMerge/>
            <w:vAlign w:val="center"/>
          </w:tcPr>
          <w:p w14:paraId="79DC3F8A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A12" w14:textId="77777777" w:rsidR="00C65640" w:rsidRPr="009D4608" w:rsidRDefault="00C65640" w:rsidP="00A44972">
            <w:pPr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266B20B" wp14:editId="48C94256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160020</wp:posOffset>
                      </wp:positionV>
                      <wp:extent cx="1216025" cy="3175"/>
                      <wp:effectExtent l="10160" t="48260" r="21590" b="43815"/>
                      <wp:wrapNone/>
                      <wp:docPr id="2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6025" cy="317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DF46C" id="AutoShape 57" o:spid="_x0000_s1026" type="#_x0000_t34" style="position:absolute;margin-left:83.25pt;margin-top:12.6pt;width:95.75pt;height:.2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" adj="10794" strokeweight=".5pt">
                      <v:stroke startarrowlength="short" endarrow="block" endarrowwidth="narrow" endarrowlength="short"/>
                    </v:shape>
                  </w:pict>
                </mc:Fallback>
              </mc:AlternateConten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Професійні комунікації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14:paraId="3E838E9C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5802C7B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tcBorders>
              <w:right w:val="single" w:sz="4" w:space="0" w:color="auto"/>
            </w:tcBorders>
            <w:vAlign w:val="center"/>
          </w:tcPr>
          <w:p w14:paraId="7DB5B26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0496" behindDoc="0" locked="0" layoutInCell="1" allowOverlap="1" wp14:anchorId="6C02BE1F" wp14:editId="4044A62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85724</wp:posOffset>
                      </wp:positionV>
                      <wp:extent cx="123825" cy="0"/>
                      <wp:effectExtent l="0" t="57150" r="47625" b="76200"/>
                      <wp:wrapNone/>
                      <wp:docPr id="2095674534" name="Прямая со стрелкой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454C9" id="Прямая со стрелкой 112" o:spid="_x0000_s1026" type="#_x0000_t32" style="position:absolute;margin-left:3.05pt;margin-top:6.75pt;width:9.75pt;height:0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586" w14:textId="77777777" w:rsidR="00C65640" w:rsidRPr="006831CF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proofErr w:type="spellStart"/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>Нео</w:t>
            </w:r>
            <w:proofErr w:type="spellEnd"/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 xml:space="preserve">-, </w:t>
            </w:r>
            <w:proofErr w:type="spellStart"/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>техно</w:t>
            </w:r>
            <w:proofErr w:type="spellEnd"/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 xml:space="preserve">- та </w:t>
            </w:r>
            <w:proofErr w:type="spellStart"/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>урбоекологія</w:t>
            </w:r>
            <w:proofErr w:type="spellEnd"/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9FE6F" w14:textId="77777777" w:rsidR="00C65640" w:rsidRPr="006831CF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4A6AF16" wp14:editId="2997AA1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95885</wp:posOffset>
                      </wp:positionV>
                      <wp:extent cx="168275" cy="0"/>
                      <wp:effectExtent l="8255" t="41275" r="23495" b="44450"/>
                      <wp:wrapNone/>
                      <wp:docPr id="34570052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EE642" id="Прямая со стрелкой 83" o:spid="_x0000_s1026" type="#_x0000_t32" style="position:absolute;margin-left:-4pt;margin-top:7.55pt;width:13.2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D07A" w14:textId="77777777" w:rsidR="00C65640" w:rsidRPr="009D4608" w:rsidRDefault="00C65640" w:rsidP="00A44972">
            <w:pPr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>
              <w:rPr>
                <w:rFonts w:eastAsia="SimSu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3A644E87" wp14:editId="352570A7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813435</wp:posOffset>
                      </wp:positionV>
                      <wp:extent cx="247650" cy="0"/>
                      <wp:effectExtent l="40640" t="15875" r="45085" b="22225"/>
                      <wp:wrapNone/>
                      <wp:docPr id="563125702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F6C60" id="Прямая со стрелкой 66" o:spid="_x0000_s1026" type="#_x0000_t32" style="position:absolute;margin-left:27.25pt;margin-top:64.05pt;width:19.5pt;height:0;rotation:9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" strokeweight=".5pt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 xml:space="preserve">Утилізація і рекуперація відходів хімічних та </w:t>
            </w:r>
            <w:proofErr w:type="spellStart"/>
            <w:r>
              <w:rPr>
                <w:rFonts w:eastAsia="SimSun"/>
                <w:sz w:val="16"/>
                <w:szCs w:val="16"/>
                <w:lang w:val="uk-UA" w:eastAsia="zh-CN"/>
              </w:rPr>
              <w:t>біо</w:t>
            </w:r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>фармацевтичних</w:t>
            </w:r>
            <w:proofErr w:type="spellEnd"/>
            <w:r w:rsidRPr="004D232D">
              <w:rPr>
                <w:rFonts w:eastAsia="SimSun"/>
                <w:sz w:val="16"/>
                <w:szCs w:val="16"/>
                <w:lang w:val="uk-UA" w:eastAsia="zh-CN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val="uk-UA" w:eastAsia="zh-CN"/>
              </w:rPr>
              <w:t xml:space="preserve"> виробництв</w:t>
            </w:r>
          </w:p>
        </w:tc>
      </w:tr>
      <w:tr w:rsidR="00C65640" w:rsidRPr="00386A69" w14:paraId="10E8D8AA" w14:textId="77777777" w:rsidTr="00A44972">
        <w:trPr>
          <w:trHeight w:val="469"/>
        </w:trPr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02F9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85F87D0" wp14:editId="03EA2BE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217170</wp:posOffset>
                      </wp:positionV>
                      <wp:extent cx="440690" cy="5080"/>
                      <wp:effectExtent l="45085" t="22860" r="45085" b="22225"/>
                      <wp:wrapNone/>
                      <wp:docPr id="1772933196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40690" cy="508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4B320" id="Прямая со стрелкой 18" o:spid="_x0000_s1026" type="#_x0000_t34" style="position:absolute;margin-left:18.2pt;margin-top:17.1pt;width:34.7pt;height:.4pt;rotation:9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" strokeweight=".5pt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D9AD2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9A301C7" wp14:editId="0D88065D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219075</wp:posOffset>
                      </wp:positionV>
                      <wp:extent cx="440690" cy="635"/>
                      <wp:effectExtent l="40640" t="13335" r="44450" b="22225"/>
                      <wp:wrapNone/>
                      <wp:docPr id="125025233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406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B0C08" id="Прямая со стрелкой 20" o:spid="_x0000_s1026" type="#_x0000_t34" style="position:absolute;margin-left:19.85pt;margin-top:17.25pt;width:34.7pt;height:.05pt;rotation:9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14:paraId="5FD46877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885" w:type="dxa"/>
            <w:gridSpan w:val="6"/>
            <w:vMerge/>
            <w:vAlign w:val="center"/>
          </w:tcPr>
          <w:p w14:paraId="72B8790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</w:tcBorders>
            <w:vAlign w:val="center"/>
          </w:tcPr>
          <w:p w14:paraId="2A077BDA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7C271529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0263C43A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486BA22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668D3CF" wp14:editId="6E92849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200025</wp:posOffset>
                      </wp:positionV>
                      <wp:extent cx="1365250" cy="0"/>
                      <wp:effectExtent l="9525" t="42545" r="15875" b="43180"/>
                      <wp:wrapNone/>
                      <wp:docPr id="193673004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0D09F" id="AutoShape 67" o:spid="_x0000_s1026" type="#_x0000_t32" style="position:absolute;margin-left:.45pt;margin-top:15.75pt;width:107.5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</w:tcBorders>
            <w:vAlign w:val="center"/>
          </w:tcPr>
          <w:p w14:paraId="6437F3FA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3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197B7C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2896" w14:textId="77777777" w:rsidR="00C65640" w:rsidRPr="009D4608" w:rsidRDefault="00C65640" w:rsidP="00A44972">
            <w:pPr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</w:tc>
      </w:tr>
      <w:tr w:rsidR="00C65640" w:rsidRPr="009D4608" w14:paraId="0EDAA4DB" w14:textId="77777777" w:rsidTr="00A44972">
        <w:trPr>
          <w:trHeight w:val="365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CA0E3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784507F7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Загальна та неорганічна хімія</w:t>
            </w:r>
          </w:p>
        </w:tc>
        <w:tc>
          <w:tcPr>
            <w:tcW w:w="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F975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5F661C4" wp14:editId="581150E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215900</wp:posOffset>
                      </wp:positionV>
                      <wp:extent cx="246380" cy="635"/>
                      <wp:effectExtent l="11430" t="40005" r="18415" b="45085"/>
                      <wp:wrapNone/>
                      <wp:docPr id="1891332214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3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F6899" id="Прямая со стрелкой 22" o:spid="_x0000_s1026" type="#_x0000_t34" style="position:absolute;margin-left:-4.95pt;margin-top:17pt;width:19.4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D2A17" w14:textId="77777777" w:rsidR="00C65640" w:rsidRPr="009D4608" w:rsidRDefault="00C65640" w:rsidP="00A44972">
            <w:pPr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5856" behindDoc="0" locked="0" layoutInCell="1" allowOverlap="1" wp14:anchorId="2B5895D1" wp14:editId="007830BF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142239</wp:posOffset>
                      </wp:positionV>
                      <wp:extent cx="144145" cy="0"/>
                      <wp:effectExtent l="0" t="57150" r="46355" b="76200"/>
                      <wp:wrapNone/>
                      <wp:docPr id="413953528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48860" id="Прямая со стрелкой 75" o:spid="_x0000_s1026" type="#_x0000_t32" style="position:absolute;margin-left:69.9pt;margin-top:11.2pt;width:11.35pt;height:0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 xml:space="preserve">Інформаційні системи та технології </w:t>
            </w:r>
          </w:p>
        </w:tc>
        <w:tc>
          <w:tcPr>
            <w:tcW w:w="403" w:type="dxa"/>
            <w:vMerge w:val="restart"/>
            <w:tcBorders>
              <w:left w:val="single" w:sz="4" w:space="0" w:color="auto"/>
            </w:tcBorders>
            <w:vAlign w:val="center"/>
          </w:tcPr>
          <w:p w14:paraId="01F46D2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885" w:type="dxa"/>
            <w:gridSpan w:val="6"/>
            <w:vMerge/>
            <w:vAlign w:val="center"/>
          </w:tcPr>
          <w:p w14:paraId="190C3EDF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14:paraId="05D4B25B" w14:textId="77777777" w:rsidR="00C65640" w:rsidRDefault="00C65640" w:rsidP="00A44972">
            <w:pPr>
              <w:spacing w:line="192" w:lineRule="auto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4BCB0029" w14:textId="77777777" w:rsidR="00C65640" w:rsidRPr="009D4608" w:rsidRDefault="00C65640" w:rsidP="00A44972">
            <w:pPr>
              <w:spacing w:line="192" w:lineRule="auto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50" w:type="dxa"/>
            <w:gridSpan w:val="5"/>
            <w:vMerge w:val="restart"/>
            <w:tcBorders>
              <w:left w:val="nil"/>
            </w:tcBorders>
            <w:vAlign w:val="center"/>
          </w:tcPr>
          <w:p w14:paraId="45D1FA17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Merge w:val="restart"/>
            <w:tcBorders>
              <w:left w:val="nil"/>
            </w:tcBorders>
            <w:vAlign w:val="center"/>
          </w:tcPr>
          <w:p w14:paraId="23740BFD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vMerge w:val="restart"/>
            <w:vAlign w:val="center"/>
          </w:tcPr>
          <w:p w14:paraId="35FCB543" w14:textId="77777777" w:rsidR="00C65640" w:rsidRPr="00872505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>
              <w:rPr>
                <w:rFonts w:eastAsia="SimSun"/>
                <w:sz w:val="16"/>
                <w:szCs w:val="16"/>
                <w:lang w:val="uk-UA" w:eastAsia="zh-CN"/>
              </w:rPr>
              <w:t>\</w:t>
            </w:r>
          </w:p>
        </w:tc>
        <w:tc>
          <w:tcPr>
            <w:tcW w:w="236" w:type="dxa"/>
            <w:gridSpan w:val="3"/>
            <w:vMerge w:val="restart"/>
            <w:tcBorders>
              <w:left w:val="nil"/>
            </w:tcBorders>
            <w:vAlign w:val="center"/>
          </w:tcPr>
          <w:p w14:paraId="3AC2A8B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EC14E" w14:textId="77777777" w:rsidR="00C65640" w:rsidRPr="009D4608" w:rsidRDefault="00C65640" w:rsidP="00A44972">
            <w:pPr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</w:tc>
      </w:tr>
      <w:tr w:rsidR="00C65640" w:rsidRPr="009D4608" w14:paraId="0F8552B9" w14:textId="77777777" w:rsidTr="00A44972">
        <w:trPr>
          <w:trHeight w:val="77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1F07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A3599" w14:textId="77777777" w:rsidR="00C65640" w:rsidRPr="009D4608" w:rsidRDefault="00C65640" w:rsidP="00A44972">
            <w:pPr>
              <w:spacing w:line="192" w:lineRule="auto"/>
              <w:jc w:val="center"/>
              <w:rPr>
                <w:noProof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F157" w14:textId="77777777" w:rsidR="00C65640" w:rsidRPr="009D4608" w:rsidRDefault="00C65640" w:rsidP="00A44972">
            <w:pPr>
              <w:jc w:val="center"/>
              <w:rPr>
                <w:noProof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14:paraId="20C590B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885" w:type="dxa"/>
            <w:gridSpan w:val="6"/>
            <w:vMerge/>
            <w:vAlign w:val="center"/>
          </w:tcPr>
          <w:p w14:paraId="564E7F7F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1C7E0700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50" w:type="dxa"/>
            <w:gridSpan w:val="5"/>
            <w:vMerge/>
            <w:tcBorders>
              <w:left w:val="nil"/>
            </w:tcBorders>
            <w:vAlign w:val="center"/>
          </w:tcPr>
          <w:p w14:paraId="29DF590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Merge/>
            <w:tcBorders>
              <w:left w:val="nil"/>
            </w:tcBorders>
            <w:vAlign w:val="center"/>
          </w:tcPr>
          <w:p w14:paraId="78663235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vMerge/>
            <w:vAlign w:val="center"/>
          </w:tcPr>
          <w:p w14:paraId="03A119F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3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6DABD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16CB" w14:textId="77777777" w:rsidR="00C65640" w:rsidRPr="006831CF" w:rsidRDefault="00C65640" w:rsidP="00A44972">
            <w:pPr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 w:rsidRPr="002F0476">
              <w:rPr>
                <w:rFonts w:eastAsia="SimSun"/>
                <w:sz w:val="16"/>
                <w:szCs w:val="16"/>
                <w:lang w:val="uk-UA" w:eastAsia="zh-CN"/>
              </w:rPr>
              <w:t>Дипломна бакалаврська робота</w:t>
            </w:r>
          </w:p>
        </w:tc>
      </w:tr>
      <w:tr w:rsidR="00C65640" w:rsidRPr="009D4608" w14:paraId="4063233B" w14:textId="77777777" w:rsidTr="00A44972">
        <w:trPr>
          <w:trHeight w:val="284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3490B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DF2BD3F" wp14:editId="0452D3A9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71755</wp:posOffset>
                      </wp:positionV>
                      <wp:extent cx="196850" cy="3175"/>
                      <wp:effectExtent l="41910" t="13335" r="40640" b="18415"/>
                      <wp:wrapNone/>
                      <wp:docPr id="95696978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6850" cy="3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F97E8" id="Прямая со стрелкой 11" o:spid="_x0000_s1026" type="#_x0000_t34" style="position:absolute;margin-left:27.5pt;margin-top:5.65pt;width:15.5pt;height:.25pt;rotation:9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vAlign w:val="center"/>
          </w:tcPr>
          <w:p w14:paraId="46D5E990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E067E" w14:textId="79B6F994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88EBB18" wp14:editId="030AD545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104775</wp:posOffset>
                      </wp:positionV>
                      <wp:extent cx="196215" cy="0"/>
                      <wp:effectExtent l="48895" t="6350" r="46355" b="16510"/>
                      <wp:wrapNone/>
                      <wp:docPr id="548576086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6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E1252" id="Прямая со стрелкой 20" o:spid="_x0000_s1026" type="#_x0000_t32" style="position:absolute;margin-left:27.05pt;margin-top:8.25pt;width:15.45pt;height:0;rotation:9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14:paraId="72FBC6B1" w14:textId="27B13B75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18" w:type="dxa"/>
            <w:gridSpan w:val="2"/>
            <w:vMerge w:val="restart"/>
            <w:vAlign w:val="center"/>
          </w:tcPr>
          <w:p w14:paraId="400279F9" w14:textId="7B918DFC" w:rsidR="00C65640" w:rsidRPr="009D4608" w:rsidRDefault="00037E7B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5AFF8FA2" wp14:editId="1E8C580B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-799465</wp:posOffset>
                      </wp:positionV>
                      <wp:extent cx="413385" cy="2483485"/>
                      <wp:effectExtent l="19050" t="19050" r="43815" b="31115"/>
                      <wp:wrapNone/>
                      <wp:docPr id="70" name="Двойная стрелка вверх/вниз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248348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10084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70" o:spid="_x0000_s1026" type="#_x0000_t70" style="position:absolute;margin-left:-7.25pt;margin-top:-62.95pt;width:32.55pt;height:195.5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" adj=",1798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  <w:p w14:paraId="3A0E211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025B5C7" wp14:editId="71BB748C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22225</wp:posOffset>
                      </wp:positionV>
                      <wp:extent cx="6463030" cy="41275"/>
                      <wp:effectExtent l="0" t="0" r="13970" b="34925"/>
                      <wp:wrapNone/>
                      <wp:docPr id="1240825930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63030" cy="412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9D94A" id="Прямая соединительная линия 59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1.75pt" to="581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2" w:type="dxa"/>
            <w:vAlign w:val="center"/>
          </w:tcPr>
          <w:p w14:paraId="4B18752D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45428ED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3F73165F" wp14:editId="3D2E0990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130810</wp:posOffset>
                      </wp:positionV>
                      <wp:extent cx="101600" cy="0"/>
                      <wp:effectExtent l="40640" t="13335" r="45085" b="18415"/>
                      <wp:wrapNone/>
                      <wp:docPr id="1369556183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16053" id="Прямая со стрелкой 82" o:spid="_x0000_s1026" type="#_x0000_t32" style="position:absolute;margin-left:28.4pt;margin-top:10.3pt;width:8pt;height:0;rotation:90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394" w:type="dxa"/>
            <w:gridSpan w:val="2"/>
            <w:vAlign w:val="center"/>
          </w:tcPr>
          <w:p w14:paraId="2BB2BCF4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0307A09B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4"/>
            <w:vAlign w:val="center"/>
          </w:tcPr>
          <w:p w14:paraId="56A9041E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2D0FDA61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54397FCC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3CE896AB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41E8E4A1" w14:textId="77777777" w:rsidR="00C65640" w:rsidRPr="009D4608" w:rsidRDefault="00C65640" w:rsidP="00A44972">
            <w:pPr>
              <w:spacing w:line="160" w:lineRule="exact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7CB68" w14:textId="77777777" w:rsidR="00C65640" w:rsidRPr="006831CF" w:rsidRDefault="00C65640" w:rsidP="00A44972">
            <w:pPr>
              <w:spacing w:line="160" w:lineRule="exact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A31A4FE" wp14:editId="4D936948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82550</wp:posOffset>
                      </wp:positionV>
                      <wp:extent cx="247650" cy="0"/>
                      <wp:effectExtent l="40640" t="15875" r="45085" b="22225"/>
                      <wp:wrapNone/>
                      <wp:docPr id="831729037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102BC" id="Прямая со стрелкой 66" o:spid="_x0000_s1026" type="#_x0000_t32" style="position:absolute;margin-left:27.25pt;margin-top:6.5pt;width:19.5pt;height:0;rotation:9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" strokeweight=".5pt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</w:tr>
      <w:tr w:rsidR="00C65640" w:rsidRPr="009D4608" w14:paraId="34D4B27F" w14:textId="77777777" w:rsidTr="00A44972">
        <w:trPr>
          <w:trHeight w:val="69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6F1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 xml:space="preserve">Безпека життєдіяльності та цивільний захист </w:t>
            </w: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1AB5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B3AD429" wp14:editId="0AE9FD0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57150</wp:posOffset>
                      </wp:positionV>
                      <wp:extent cx="160020" cy="3175"/>
                      <wp:effectExtent l="10795" t="43815" r="19685" b="48260"/>
                      <wp:wrapNone/>
                      <wp:docPr id="1059408878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" cy="3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93E73" id="Прямая со стрелкой 22" o:spid="_x0000_s1026" type="#_x0000_t34" style="position:absolute;margin-left:4pt;margin-top:4.5pt;width:12.6pt;height: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  <w:r>
              <w:rPr>
                <w:rFonts w:eastAsia="SimSu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D9D41CC" wp14:editId="24F20EC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63500</wp:posOffset>
                      </wp:positionV>
                      <wp:extent cx="6350" cy="854075"/>
                      <wp:effectExtent l="0" t="0" r="31750" b="22225"/>
                      <wp:wrapNone/>
                      <wp:docPr id="1499308650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8540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9FA70" id="Прямая соединительная линия 70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5pt" to="4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BDE4" w14:textId="77777777" w:rsidR="00C65640" w:rsidRPr="009D4608" w:rsidRDefault="00C65640" w:rsidP="00A44972">
            <w:pPr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Ділова українська мова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14:paraId="34EF776C" w14:textId="6C70C41F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96288" behindDoc="0" locked="0" layoutInCell="1" allowOverlap="1" wp14:anchorId="752E59DC" wp14:editId="0E3A3E2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267969</wp:posOffset>
                      </wp:positionV>
                      <wp:extent cx="147955" cy="0"/>
                      <wp:effectExtent l="0" t="57150" r="42545" b="76200"/>
                      <wp:wrapNone/>
                      <wp:docPr id="917618908" name="Прямая со стрелко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32FB7" id="Прямая со стрелкой 76" o:spid="_x0000_s1026" type="#_x0000_t32" style="position:absolute;margin-left:-5.25pt;margin-top:21.1pt;width:11.65pt;height:0;z-index:251596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618" w:type="dxa"/>
            <w:gridSpan w:val="2"/>
            <w:vMerge/>
            <w:vAlign w:val="center"/>
          </w:tcPr>
          <w:p w14:paraId="61C5286D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63ACBCA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08576" behindDoc="0" locked="0" layoutInCell="1" allowOverlap="1" wp14:anchorId="6B6EB03C" wp14:editId="106BE0BD">
                      <wp:simplePos x="0" y="0"/>
                      <wp:positionH relativeFrom="column">
                        <wp:posOffset>31114</wp:posOffset>
                      </wp:positionH>
                      <wp:positionV relativeFrom="paragraph">
                        <wp:posOffset>323850</wp:posOffset>
                      </wp:positionV>
                      <wp:extent cx="8890" cy="165735"/>
                      <wp:effectExtent l="0" t="0" r="29210" b="24765"/>
                      <wp:wrapNone/>
                      <wp:docPr id="438101675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89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69CF1" id="Прямая соединительная линия 76" o:spid="_x0000_s1026" style="position:absolute;flip:y;z-index:251608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45pt,25.5pt" to="3.1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16768" behindDoc="0" locked="0" layoutInCell="1" allowOverlap="1" wp14:anchorId="15997EB7" wp14:editId="3C9EF3F8">
                      <wp:simplePos x="0" y="0"/>
                      <wp:positionH relativeFrom="column">
                        <wp:posOffset>-69216</wp:posOffset>
                      </wp:positionH>
                      <wp:positionV relativeFrom="paragraph">
                        <wp:posOffset>60325</wp:posOffset>
                      </wp:positionV>
                      <wp:extent cx="10795" cy="1140460"/>
                      <wp:effectExtent l="0" t="0" r="27305" b="21590"/>
                      <wp:wrapNone/>
                      <wp:docPr id="130647181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0795" cy="114046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D9622" id="Прямая соединительная линия 58" o:spid="_x0000_s1026" style="position:absolute;flip:x y;z-index:251616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45pt,4.75pt" to="-4.6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10624" behindDoc="0" locked="0" layoutInCell="1" allowOverlap="1" wp14:anchorId="3902417E" wp14:editId="269754C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324484</wp:posOffset>
                      </wp:positionV>
                      <wp:extent cx="154940" cy="0"/>
                      <wp:effectExtent l="0" t="57150" r="35560" b="76200"/>
                      <wp:wrapNone/>
                      <wp:docPr id="1935278808" name="Прямая со стрелкой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triangl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243FB" id="Прямая со стрелкой 77" o:spid="_x0000_s1026" type="#_x0000_t32" style="position:absolute;margin-left:2.95pt;margin-top:25.55pt;width:12.2pt;height:0;z-index: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">
                      <v:stroke endarrow="block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4C4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Навчальна практика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</w:tcBorders>
            <w:vAlign w:val="center"/>
          </w:tcPr>
          <w:p w14:paraId="4FAF382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01408" behindDoc="0" locked="0" layoutInCell="1" allowOverlap="1" wp14:anchorId="169CB74E" wp14:editId="1530F0B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231139</wp:posOffset>
                      </wp:positionV>
                      <wp:extent cx="1544320" cy="0"/>
                      <wp:effectExtent l="0" t="57150" r="36830" b="76200"/>
                      <wp:wrapNone/>
                      <wp:docPr id="1318965532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4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09864" id="Прямая со стрелкой 85" o:spid="_x0000_s1026" type="#_x0000_t32" style="position:absolute;margin-left:-4.5pt;margin-top:18.2pt;width:121.6pt;height:0;z-index:25160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786" w:type="dxa"/>
            <w:gridSpan w:val="2"/>
            <w:vAlign w:val="center"/>
          </w:tcPr>
          <w:p w14:paraId="100A3F0F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1" locked="0" layoutInCell="1" allowOverlap="1" wp14:anchorId="118FA454" wp14:editId="4E9FEA0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13970</wp:posOffset>
                      </wp:positionV>
                      <wp:extent cx="413385" cy="1372870"/>
                      <wp:effectExtent l="19050" t="19050" r="43815" b="36830"/>
                      <wp:wrapNone/>
                      <wp:docPr id="1351462692" name="Двойная стрелка вверх/вниз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137287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1FBDD" id="Двойная стрелка вверх/вниз 69" o:spid="_x0000_s1026" type="#_x0000_t70" style="position:absolute;margin-left:23.25pt;margin-top:1.1pt;width:32.55pt;height:108.1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" adj=",3252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85" w:type="dxa"/>
            <w:gridSpan w:val="4"/>
            <w:tcBorders>
              <w:right w:val="single" w:sz="4" w:space="0" w:color="auto"/>
            </w:tcBorders>
            <w:vAlign w:val="center"/>
          </w:tcPr>
          <w:p w14:paraId="7421E4D5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BD0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Навчальна практика</w:t>
            </w:r>
          </w:p>
        </w:tc>
        <w:tc>
          <w:tcPr>
            <w:tcW w:w="371" w:type="dxa"/>
            <w:gridSpan w:val="3"/>
            <w:tcBorders>
              <w:left w:val="single" w:sz="4" w:space="0" w:color="auto"/>
            </w:tcBorders>
            <w:vAlign w:val="center"/>
          </w:tcPr>
          <w:p w14:paraId="74E4CD45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67E2F61F" wp14:editId="0908F7B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231140</wp:posOffset>
                      </wp:positionV>
                      <wp:extent cx="1365885" cy="3810"/>
                      <wp:effectExtent l="10160" t="46355" r="14605" b="45085"/>
                      <wp:wrapNone/>
                      <wp:docPr id="1657331141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5885" cy="3810"/>
                              </a:xfrm>
                              <a:prstGeom prst="bentConnector3">
                                <a:avLst>
                                  <a:gd name="adj1" fmla="val 4997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FB29A" id="Прямая со стрелкой 86" o:spid="_x0000_s1026" type="#_x0000_t34" style="position:absolute;margin-left:-4pt;margin-top:18.2pt;width:107.55pt;height:.3pt;flip:y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" adj="10795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606" w:type="dxa"/>
            <w:gridSpan w:val="3"/>
            <w:vAlign w:val="center"/>
          </w:tcPr>
          <w:p w14:paraId="08A3C97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 wp14:anchorId="38137235" wp14:editId="5D112F7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55245</wp:posOffset>
                      </wp:positionV>
                      <wp:extent cx="413385" cy="1287780"/>
                      <wp:effectExtent l="19050" t="19050" r="43815" b="45720"/>
                      <wp:wrapNone/>
                      <wp:docPr id="1860762819" name="Двойная стрелка вверх/вниз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128778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5E531" id="Двойная стрелка вверх/вниз 71" o:spid="_x0000_s1026" type="#_x0000_t70" style="position:absolute;margin-left:23.25pt;margin-top:4.35pt;width:32.55pt;height:101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" adj=",3467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vAlign w:val="center"/>
          </w:tcPr>
          <w:p w14:paraId="0E74248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600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sz w:val="16"/>
                <w:szCs w:val="16"/>
                <w:lang w:val="uk-UA" w:eastAsia="zh-CN"/>
              </w:rPr>
              <w:t>Переддипломна</w:t>
            </w: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 xml:space="preserve"> практика</w:t>
            </w:r>
          </w:p>
        </w:tc>
      </w:tr>
      <w:tr w:rsidR="00C65640" w:rsidRPr="009D4608" w14:paraId="1176D053" w14:textId="77777777" w:rsidTr="00A44972">
        <w:trPr>
          <w:trHeight w:val="60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B7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Українська та зарубіжна культура</w:t>
            </w:r>
          </w:p>
        </w:tc>
        <w:tc>
          <w:tcPr>
            <w:tcW w:w="404" w:type="dxa"/>
            <w:gridSpan w:val="2"/>
            <w:tcBorders>
              <w:left w:val="single" w:sz="4" w:space="0" w:color="auto"/>
            </w:tcBorders>
            <w:vAlign w:val="center"/>
          </w:tcPr>
          <w:p w14:paraId="0182A867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320EF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77571516" wp14:editId="62D0EEE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200660</wp:posOffset>
                      </wp:positionV>
                      <wp:extent cx="380365" cy="0"/>
                      <wp:effectExtent l="48260" t="5715" r="46990" b="23495"/>
                      <wp:wrapNone/>
                      <wp:docPr id="1731331020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80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4CCD1" id="Прямая со стрелкой 21" o:spid="_x0000_s1026" type="#_x0000_t32" style="position:absolute;margin-left:19.75pt;margin-top:15.8pt;width:29.95pt;height:0;rotation:90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94240" behindDoc="0" locked="0" layoutInCell="1" allowOverlap="1" wp14:anchorId="046A8604" wp14:editId="05A3F65D">
                      <wp:simplePos x="0" y="0"/>
                      <wp:positionH relativeFrom="column">
                        <wp:posOffset>761364</wp:posOffset>
                      </wp:positionH>
                      <wp:positionV relativeFrom="paragraph">
                        <wp:posOffset>41910</wp:posOffset>
                      </wp:positionV>
                      <wp:extent cx="0" cy="348615"/>
                      <wp:effectExtent l="0" t="0" r="19050" b="13335"/>
                      <wp:wrapNone/>
                      <wp:docPr id="684819798" name="Прямая соединительная лини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3486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F3C57" id="Прямая соединительная линия 75" o:spid="_x0000_s1026" style="position:absolute;flip:y;z-index:251594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95pt,3.3pt" to="59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92192" behindDoc="0" locked="0" layoutInCell="1" allowOverlap="1" wp14:anchorId="7E2EF605" wp14:editId="6AA10C6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41274</wp:posOffset>
                      </wp:positionV>
                      <wp:extent cx="1532255" cy="0"/>
                      <wp:effectExtent l="0" t="0" r="10795" b="19050"/>
                      <wp:wrapNone/>
                      <wp:docPr id="941541681" name="Прямая соединительная 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32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9EC3B" id="Прямая соединительная линия 74" o:spid="_x0000_s1026" style="position:absolute;flip:x;z-index:251592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35pt,3.25pt" to="18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14:paraId="1D93161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2EC253B8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2" w:type="dxa"/>
            <w:vAlign w:val="center"/>
          </w:tcPr>
          <w:p w14:paraId="70128B40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3F65F5E1" wp14:editId="45969B7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215900</wp:posOffset>
                      </wp:positionV>
                      <wp:extent cx="10160" cy="730885"/>
                      <wp:effectExtent l="15875" t="20955" r="21590" b="19685"/>
                      <wp:wrapNone/>
                      <wp:docPr id="809330793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73088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88002" id="Прямая соединительная линия 62" o:spid="_x0000_s1026" style="position:absolute;flip:x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17pt" to="8.8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90144" behindDoc="0" locked="0" layoutInCell="1" allowOverlap="1" wp14:anchorId="3DD81A0C" wp14:editId="266C201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217804</wp:posOffset>
                      </wp:positionV>
                      <wp:extent cx="6108700" cy="0"/>
                      <wp:effectExtent l="0" t="0" r="25400" b="19050"/>
                      <wp:wrapNone/>
                      <wp:docPr id="576217834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87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A974B" id="Прямая соединительная линия 68" o:spid="_x0000_s1026" style="position:absolute;z-index:251590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85pt,17.15pt" to="4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" strokecolor="windowText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10CC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30122B9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4420072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4"/>
            <w:vAlign w:val="center"/>
          </w:tcPr>
          <w:p w14:paraId="1BBED98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AF32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503E9EA5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0D58EF5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27E3B14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D41A" w14:textId="0C29BD46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C65640" w:rsidRPr="00522EDF" w14:paraId="69065E28" w14:textId="77777777" w:rsidTr="00A44972">
        <w:trPr>
          <w:trHeight w:val="44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2B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Фізичне виховання</w:t>
            </w: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BF2A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eastAsia="SimSu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98771E3" wp14:editId="1C28EB1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38735</wp:posOffset>
                      </wp:positionV>
                      <wp:extent cx="113665" cy="5715"/>
                      <wp:effectExtent l="8255" t="40640" r="20955" b="48895"/>
                      <wp:wrapNone/>
                      <wp:docPr id="2074090319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" cy="5715"/>
                              </a:xfrm>
                              <a:prstGeom prst="bentConnector3">
                                <a:avLst>
                                  <a:gd name="adj1" fmla="val 4972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AE0BD" id="Прямая со стрелкой 22" o:spid="_x0000_s1026" type="#_x0000_t34" style="position:absolute;margin-left:-5.2pt;margin-top:3.05pt;width:8.95pt;height:.4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" adj="10740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74F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Навчальна практика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14:paraId="11CE7E8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39D7D54F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281F0540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92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204" w14:textId="4E29F0FB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</w:tr>
      <w:tr w:rsidR="00C65640" w:rsidRPr="00522EDF" w14:paraId="06046876" w14:textId="77777777" w:rsidTr="00A44972">
        <w:trPr>
          <w:trHeight w:val="354"/>
        </w:trPr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14:paraId="3457020B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5072" behindDoc="0" locked="0" layoutInCell="1" allowOverlap="1" wp14:anchorId="68CF4165" wp14:editId="720CA571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8889</wp:posOffset>
                      </wp:positionV>
                      <wp:extent cx="3578860" cy="0"/>
                      <wp:effectExtent l="0" t="0" r="21590" b="19050"/>
                      <wp:wrapNone/>
                      <wp:docPr id="619225994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7886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BED24" id="Прямая соединительная линия 57" o:spid="_x0000_s1026" style="position:absolute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9pt,.7pt" to="265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" strokeweight="1.75pt">
                      <v:stroke dashstyle="long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A33D383" wp14:editId="61464558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177165</wp:posOffset>
                      </wp:positionV>
                      <wp:extent cx="3771265" cy="23495"/>
                      <wp:effectExtent l="0" t="0" r="19685" b="33655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71265" cy="234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19EA6" id="Прямая соединительная линия 66" o:spid="_x0000_s1026" style="position:absolute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3.95pt" to="283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3024" behindDoc="0" locked="0" layoutInCell="1" allowOverlap="1" wp14:anchorId="5FDF2B5E" wp14:editId="0F8F8C4B">
                      <wp:simplePos x="0" y="0"/>
                      <wp:positionH relativeFrom="column">
                        <wp:posOffset>-189866</wp:posOffset>
                      </wp:positionH>
                      <wp:positionV relativeFrom="paragraph">
                        <wp:posOffset>201930</wp:posOffset>
                      </wp:positionV>
                      <wp:extent cx="6985" cy="545465"/>
                      <wp:effectExtent l="0" t="0" r="31115" b="26035"/>
                      <wp:wrapNone/>
                      <wp:docPr id="124349693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54546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8D6AA" id="Прямая соединительная линия 63" o:spid="_x0000_s1026" style="position:absolute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4.95pt,15.9pt" to="-14.4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vAlign w:val="center"/>
          </w:tcPr>
          <w:p w14:paraId="08F62DDA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6749AD1B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3" w:type="dxa"/>
            <w:vAlign w:val="center"/>
          </w:tcPr>
          <w:p w14:paraId="1082C565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14:paraId="03DB6C57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2" w:type="dxa"/>
            <w:vAlign w:val="center"/>
          </w:tcPr>
          <w:p w14:paraId="13D8055F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2D717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vAlign w:val="center"/>
          </w:tcPr>
          <w:p w14:paraId="4212756E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</w:tcBorders>
            <w:vAlign w:val="center"/>
          </w:tcPr>
          <w:p w14:paraId="592FE243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</w:tcBorders>
            <w:vAlign w:val="center"/>
          </w:tcPr>
          <w:p w14:paraId="1D08145C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vAlign w:val="center"/>
          </w:tcPr>
          <w:p w14:paraId="5A01D61A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vAlign w:val="center"/>
          </w:tcPr>
          <w:p w14:paraId="137F84A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  <w:vAlign w:val="center"/>
          </w:tcPr>
          <w:p w14:paraId="1E0FDE85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</w:tcBorders>
            <w:vAlign w:val="center"/>
          </w:tcPr>
          <w:p w14:paraId="61D85979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43ED69E6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C65640" w:rsidRPr="009D4608" w14:paraId="6409B74A" w14:textId="77777777" w:rsidTr="00A44972">
        <w:trPr>
          <w:trHeight w:val="501"/>
        </w:trPr>
        <w:tc>
          <w:tcPr>
            <w:tcW w:w="1518" w:type="dxa"/>
            <w:vAlign w:val="center"/>
          </w:tcPr>
          <w:p w14:paraId="72282A6A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09F0238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vAlign w:val="center"/>
          </w:tcPr>
          <w:p w14:paraId="5C8F2DEF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7BE1FF64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89CE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77265BA8" w14:textId="49BFC331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highlight w:val="yellow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ДВВ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7223D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858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145D9BED" w14:textId="5CB000D9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ДВВ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9269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2A4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74C61804" w14:textId="671D5AB3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ДВВ</w:t>
            </w:r>
          </w:p>
        </w:tc>
        <w:tc>
          <w:tcPr>
            <w:tcW w:w="521" w:type="dxa"/>
            <w:gridSpan w:val="6"/>
            <w:tcBorders>
              <w:left w:val="single" w:sz="4" w:space="0" w:color="auto"/>
            </w:tcBorders>
            <w:vAlign w:val="center"/>
          </w:tcPr>
          <w:p w14:paraId="6E94348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46AF3E29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8A21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65EFE8A8" w14:textId="6C2D6502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ДВВ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589C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1DF" w14:textId="77777777" w:rsidR="00C65640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</w:p>
          <w:p w14:paraId="57D4E2C0" w14:textId="2488F1B8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sz w:val="16"/>
                <w:szCs w:val="16"/>
                <w:lang w:val="uk-UA" w:eastAsia="zh-CN"/>
              </w:rPr>
            </w:pPr>
            <w:r w:rsidRPr="009D4608">
              <w:rPr>
                <w:rFonts w:eastAsia="SimSun"/>
                <w:sz w:val="16"/>
                <w:szCs w:val="16"/>
                <w:lang w:val="uk-UA" w:eastAsia="zh-CN"/>
              </w:rPr>
              <w:t>ДВВ</w:t>
            </w:r>
          </w:p>
        </w:tc>
        <w:tc>
          <w:tcPr>
            <w:tcW w:w="367" w:type="dxa"/>
            <w:gridSpan w:val="5"/>
            <w:tcBorders>
              <w:left w:val="single" w:sz="4" w:space="0" w:color="auto"/>
            </w:tcBorders>
            <w:vAlign w:val="center"/>
          </w:tcPr>
          <w:p w14:paraId="1D0BB851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5AAC9B9" w14:textId="77777777" w:rsidR="00C65640" w:rsidRPr="009D4608" w:rsidRDefault="00C65640" w:rsidP="00A44972">
            <w:pPr>
              <w:spacing w:line="192" w:lineRule="auto"/>
              <w:jc w:val="center"/>
              <w:rPr>
                <w:rFonts w:eastAsia="SimSun"/>
                <w:b/>
                <w:i/>
                <w:sz w:val="16"/>
                <w:szCs w:val="16"/>
                <w:lang w:eastAsia="zh-CN"/>
              </w:rPr>
            </w:pPr>
          </w:p>
        </w:tc>
      </w:tr>
    </w:tbl>
    <w:p w14:paraId="2E397EE8" w14:textId="77777777" w:rsidR="00C65640" w:rsidRDefault="00C65640">
      <w:pPr>
        <w:suppressAutoHyphens w:val="0"/>
        <w:rPr>
          <w:rFonts w:eastAsia="SimSun"/>
          <w:color w:val="000000" w:themeColor="text1"/>
          <w:sz w:val="28"/>
          <w:szCs w:val="28"/>
          <w:lang w:val="uk-UA" w:eastAsia="zh-CN"/>
        </w:rPr>
      </w:pPr>
    </w:p>
    <w:p w14:paraId="1A586620" w14:textId="59730FFF" w:rsidR="00C65640" w:rsidRDefault="00C65640">
      <w:pPr>
        <w:suppressAutoHyphens w:val="0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br w:type="page"/>
      </w:r>
    </w:p>
    <w:p w14:paraId="45215106" w14:textId="77777777" w:rsidR="00756262" w:rsidRPr="00573DB8" w:rsidRDefault="00756262" w:rsidP="00573DB8">
      <w:pPr>
        <w:suppressAutoHyphens w:val="0"/>
        <w:spacing w:line="192" w:lineRule="auto"/>
        <w:jc w:val="center"/>
        <w:rPr>
          <w:rFonts w:eastAsia="SimSun"/>
          <w:color w:val="000000" w:themeColor="text1"/>
          <w:sz w:val="18"/>
          <w:lang w:val="uk-UA" w:eastAsia="zh-CN"/>
        </w:rPr>
        <w:sectPr w:rsidR="00756262" w:rsidRPr="00573DB8" w:rsidSect="00AB4F47">
          <w:footerReference w:type="even" r:id="rId11"/>
          <w:footerReference w:type="default" r:id="rId12"/>
          <w:pgSz w:w="16837" w:h="11905" w:orient="landscape" w:code="9"/>
          <w:pgMar w:top="567" w:right="1134" w:bottom="709" w:left="1134" w:header="567" w:footer="386" w:gutter="0"/>
          <w:cols w:space="708"/>
          <w:docGrid w:linePitch="381"/>
        </w:sectPr>
      </w:pPr>
    </w:p>
    <w:p w14:paraId="2A2E2202" w14:textId="77777777" w:rsidR="00530F21" w:rsidRPr="00573DB8" w:rsidRDefault="00530F21" w:rsidP="00573DB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573DB8">
        <w:rPr>
          <w:b/>
          <w:color w:val="000000" w:themeColor="text1"/>
          <w:sz w:val="28"/>
          <w:szCs w:val="28"/>
          <w:lang w:val="uk-UA"/>
        </w:rPr>
        <w:lastRenderedPageBreak/>
        <w:t xml:space="preserve">3. Форма атестації здобувачів вищої освіти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087"/>
      </w:tblGrid>
      <w:tr w:rsidR="001C1CFA" w:rsidRPr="004977F5" w14:paraId="2E8CF6E4" w14:textId="77777777" w:rsidTr="00DC4D63">
        <w:trPr>
          <w:trHeight w:val="151"/>
        </w:trPr>
        <w:tc>
          <w:tcPr>
            <w:tcW w:w="2836" w:type="dxa"/>
          </w:tcPr>
          <w:p w14:paraId="46DB5D80" w14:textId="77777777" w:rsidR="00530F21" w:rsidRPr="004977F5" w:rsidRDefault="00530F21" w:rsidP="00573DB8">
            <w:pPr>
              <w:textAlignment w:val="baseline"/>
              <w:rPr>
                <w:b/>
                <w:color w:val="000000" w:themeColor="text1"/>
                <w:sz w:val="23"/>
                <w:szCs w:val="23"/>
                <w:lang w:val="uk-UA"/>
              </w:rPr>
            </w:pPr>
            <w:r w:rsidRPr="004977F5">
              <w:rPr>
                <w:b/>
                <w:color w:val="000000" w:themeColor="text1"/>
                <w:sz w:val="23"/>
                <w:szCs w:val="23"/>
                <w:lang w:val="uk-UA"/>
              </w:rPr>
              <w:t>Форми атестації здобувачів вищої освіти</w:t>
            </w:r>
          </w:p>
        </w:tc>
        <w:tc>
          <w:tcPr>
            <w:tcW w:w="7087" w:type="dxa"/>
          </w:tcPr>
          <w:p w14:paraId="689EC8DF" w14:textId="77777777" w:rsidR="00530F21" w:rsidRPr="004977F5" w:rsidRDefault="00530F21" w:rsidP="00573DB8">
            <w:pPr>
              <w:jc w:val="both"/>
              <w:textAlignment w:val="baseline"/>
              <w:rPr>
                <w:sz w:val="23"/>
                <w:szCs w:val="23"/>
                <w:lang w:val="uk-UA"/>
              </w:rPr>
            </w:pPr>
            <w:r w:rsidRPr="004977F5">
              <w:rPr>
                <w:sz w:val="23"/>
                <w:szCs w:val="23"/>
                <w:lang w:val="uk-UA"/>
              </w:rPr>
              <w:t xml:space="preserve">Атестація випускника освітньої програми проводиться у формі публічного захисту кваліфікаційної роботи. </w:t>
            </w:r>
          </w:p>
        </w:tc>
      </w:tr>
      <w:tr w:rsidR="001C1CFA" w:rsidRPr="004977F5" w14:paraId="1DBCC22F" w14:textId="77777777" w:rsidTr="00DC4D63">
        <w:trPr>
          <w:trHeight w:val="151"/>
        </w:trPr>
        <w:tc>
          <w:tcPr>
            <w:tcW w:w="2836" w:type="dxa"/>
          </w:tcPr>
          <w:p w14:paraId="70E86789" w14:textId="77777777" w:rsidR="005242CE" w:rsidRPr="004977F5" w:rsidRDefault="005242CE" w:rsidP="00573DB8">
            <w:pPr>
              <w:rPr>
                <w:color w:val="000000" w:themeColor="text1"/>
                <w:sz w:val="23"/>
                <w:szCs w:val="23"/>
                <w:lang w:val="uk-UA"/>
              </w:rPr>
            </w:pPr>
            <w:r w:rsidRPr="004977F5">
              <w:rPr>
                <w:b/>
                <w:color w:val="000000" w:themeColor="text1"/>
                <w:sz w:val="23"/>
                <w:szCs w:val="23"/>
                <w:lang w:val="uk-UA"/>
              </w:rPr>
              <w:t xml:space="preserve">Вимоги до кваліфікаційної роботи </w:t>
            </w:r>
          </w:p>
        </w:tc>
        <w:tc>
          <w:tcPr>
            <w:tcW w:w="7087" w:type="dxa"/>
          </w:tcPr>
          <w:p w14:paraId="7B5B33F5" w14:textId="5B126015" w:rsidR="00155B72" w:rsidRPr="004977F5" w:rsidRDefault="00155B72" w:rsidP="00155B72">
            <w:pPr>
              <w:jc w:val="both"/>
              <w:rPr>
                <w:sz w:val="23"/>
                <w:szCs w:val="23"/>
                <w:lang w:val="uk-UA"/>
              </w:rPr>
            </w:pPr>
            <w:r w:rsidRPr="004977F5">
              <w:rPr>
                <w:sz w:val="23"/>
                <w:szCs w:val="23"/>
                <w:lang w:val="uk-UA"/>
              </w:rPr>
              <w:t>Кваліфікаційна робота бакалавра передбачає розв’язання складної спеціалізованої задачі та/або практичної проблеми у сфері технологій захисту навколишнього середовища, охорони довкілля, збалансованого природокористування, що характеризується комплексністю та невизначеністю умов, потребує застосування теоретичних положень і методів прикладних та інженерно-технологічних наук.</w:t>
            </w:r>
          </w:p>
          <w:p w14:paraId="4FEBD6D6" w14:textId="03ED3B0F" w:rsidR="00155B72" w:rsidRPr="004977F5" w:rsidRDefault="00155B72" w:rsidP="00155B72">
            <w:pPr>
              <w:jc w:val="both"/>
              <w:rPr>
                <w:sz w:val="23"/>
                <w:szCs w:val="23"/>
                <w:lang w:val="uk-UA"/>
              </w:rPr>
            </w:pPr>
            <w:r w:rsidRPr="004977F5">
              <w:rPr>
                <w:sz w:val="23"/>
                <w:szCs w:val="23"/>
                <w:lang w:val="uk-UA"/>
              </w:rPr>
              <w:t>У кваліфікаційній роботі не може бути академічного плагіату, фальсифікації та списування.</w:t>
            </w:r>
          </w:p>
          <w:p w14:paraId="4520FDFE" w14:textId="259DBC64" w:rsidR="005242CE" w:rsidRPr="004977F5" w:rsidRDefault="00155B72" w:rsidP="00155B72">
            <w:pPr>
              <w:jc w:val="both"/>
              <w:rPr>
                <w:sz w:val="23"/>
                <w:szCs w:val="23"/>
                <w:lang w:val="uk-UA"/>
              </w:rPr>
            </w:pPr>
            <w:r w:rsidRPr="004977F5">
              <w:rPr>
                <w:sz w:val="23"/>
                <w:szCs w:val="23"/>
                <w:lang w:val="uk-UA"/>
              </w:rPr>
              <w:t xml:space="preserve">Кваліфікаційна робота має бути розміщена у </w:t>
            </w:r>
            <w:proofErr w:type="spellStart"/>
            <w:r w:rsidRPr="004977F5">
              <w:rPr>
                <w:sz w:val="23"/>
                <w:szCs w:val="23"/>
                <w:lang w:val="uk-UA"/>
              </w:rPr>
              <w:t>репозитарії</w:t>
            </w:r>
            <w:proofErr w:type="spellEnd"/>
            <w:r w:rsidRPr="004977F5">
              <w:rPr>
                <w:sz w:val="23"/>
                <w:szCs w:val="23"/>
                <w:lang w:val="uk-UA"/>
              </w:rPr>
              <w:t xml:space="preserve"> КНУТД.</w:t>
            </w:r>
          </w:p>
        </w:tc>
      </w:tr>
    </w:tbl>
    <w:p w14:paraId="3ED7FBEA" w14:textId="77777777" w:rsidR="00DF0CD8" w:rsidRDefault="00DF0CD8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2240891" w14:textId="2E0988F5" w:rsidR="00530F21" w:rsidRDefault="00530F21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/>
        </w:rPr>
      </w:pPr>
      <w:r w:rsidRPr="00573DB8">
        <w:rPr>
          <w:b/>
          <w:color w:val="000000" w:themeColor="text1"/>
          <w:sz w:val="28"/>
          <w:szCs w:val="28"/>
          <w:lang w:val="uk-UA"/>
        </w:rPr>
        <w:t xml:space="preserve">4. Матриця відповідності програмних компетентностей компонентам освітньо-професійної програми </w:t>
      </w: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464"/>
        <w:gridCol w:w="464"/>
        <w:gridCol w:w="463"/>
        <w:gridCol w:w="464"/>
        <w:gridCol w:w="464"/>
        <w:gridCol w:w="463"/>
        <w:gridCol w:w="464"/>
        <w:gridCol w:w="463"/>
        <w:gridCol w:w="464"/>
        <w:gridCol w:w="464"/>
        <w:gridCol w:w="463"/>
        <w:gridCol w:w="464"/>
        <w:gridCol w:w="463"/>
        <w:gridCol w:w="464"/>
        <w:gridCol w:w="464"/>
        <w:gridCol w:w="463"/>
        <w:gridCol w:w="488"/>
        <w:gridCol w:w="439"/>
        <w:gridCol w:w="464"/>
      </w:tblGrid>
      <w:tr w:rsidR="00037E7B" w:rsidRPr="00037E7B" w14:paraId="6ADD8E3A" w14:textId="77777777" w:rsidTr="00037E7B">
        <w:trPr>
          <w:cantSplit/>
          <w:trHeight w:val="622"/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4878A5DF" w14:textId="77777777" w:rsidR="00037E7B" w:rsidRPr="00037E7B" w:rsidRDefault="00037E7B" w:rsidP="00A44972">
            <w:pPr>
              <w:jc w:val="center"/>
              <w:rPr>
                <w:szCs w:val="24"/>
              </w:rPr>
            </w:pPr>
          </w:p>
        </w:tc>
        <w:tc>
          <w:tcPr>
            <w:tcW w:w="464" w:type="dxa"/>
            <w:textDirection w:val="btLr"/>
          </w:tcPr>
          <w:p w14:paraId="259060E4" w14:textId="452AD0A4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ІК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57804309" w14:textId="256EC536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ЗК 1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14:paraId="6E98A71A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ЗК 2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714F93CB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ЗК 3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14E5BC9F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ЗК 4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14:paraId="4C81EC90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ЗК 5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2F5D311F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ЗК 6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14:paraId="25323FD1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ЗК 7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13C6E854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ЗК 8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50CBA938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ЗК 9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14:paraId="3027A6DB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ФК 1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7C38ED68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ФК 2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14:paraId="2EF8A46C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ФК 3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13C87D9B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ФК 4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0D8769E5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ФК 5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14:paraId="1EF62DB7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ФК 6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14:paraId="65448FCF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ФК 7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</w:tcPr>
          <w:p w14:paraId="124DD93C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ФК 8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14:paraId="4F938EE4" w14:textId="77777777" w:rsidR="00037E7B" w:rsidRPr="00037E7B" w:rsidRDefault="00037E7B" w:rsidP="00A44972">
            <w:pPr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ФК 9</w:t>
            </w:r>
          </w:p>
        </w:tc>
      </w:tr>
      <w:tr w:rsidR="00037E7B" w:rsidRPr="00037E7B" w14:paraId="5A8A79F2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50A6394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ОК 1</w:t>
            </w:r>
          </w:p>
        </w:tc>
        <w:tc>
          <w:tcPr>
            <w:tcW w:w="464" w:type="dxa"/>
          </w:tcPr>
          <w:p w14:paraId="27AD0CB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3EF924A" w14:textId="2EE1CE1D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8CBD74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F0EBA0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30456D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884794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D2E813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C1F4FA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8408AF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F2128B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62494C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46D7AE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70FCDA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4503C5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5274E1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FEC821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F47276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BFC16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26C948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5B5D81CE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0D752BA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2</w:t>
            </w:r>
          </w:p>
        </w:tc>
        <w:tc>
          <w:tcPr>
            <w:tcW w:w="464" w:type="dxa"/>
          </w:tcPr>
          <w:p w14:paraId="5772FDE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3179CD9" w14:textId="34CDD50C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BE9171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82864B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0AB93C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150D29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4ACE05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72888C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9144C8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AC9ACA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5F0ED3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6CA18F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22BE96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9A53CE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31E3DC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A345C8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5CD5B3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32219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840071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295359C3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2D49A45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3</w:t>
            </w:r>
          </w:p>
        </w:tc>
        <w:tc>
          <w:tcPr>
            <w:tcW w:w="464" w:type="dxa"/>
          </w:tcPr>
          <w:p w14:paraId="5F67907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D33462B" w14:textId="7183913C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317DD4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590B7C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BE7E02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98E35B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FAFA49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04B13E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B47118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0776F7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0FCB7F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A2B843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27BC58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156024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BA1E15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C4DA88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A46530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EBF82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59CBED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7234AAE4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7DA7652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4</w:t>
            </w:r>
          </w:p>
        </w:tc>
        <w:tc>
          <w:tcPr>
            <w:tcW w:w="464" w:type="dxa"/>
          </w:tcPr>
          <w:p w14:paraId="5F1D427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9DF9448" w14:textId="231E5E88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1485A3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FB98B1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C1A5B3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A29D64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20E02F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E95694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4F543B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0341C7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A35290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4728CB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98D064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23765D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24A562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8D7CB5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9A1ADA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8F33E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2C7487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416A6391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698CD19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5</w:t>
            </w:r>
          </w:p>
        </w:tc>
        <w:tc>
          <w:tcPr>
            <w:tcW w:w="464" w:type="dxa"/>
          </w:tcPr>
          <w:p w14:paraId="72A6694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A520CFC" w14:textId="008B14B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8C90C0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3DFDC6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E18716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AC2752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115F83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2E0510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290C3A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6AF605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10F048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82D9E9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92A564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83D635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61995F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E9BF56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0218EC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6F9B3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EA2AA4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037E7B" w:rsidRPr="00037E7B" w14:paraId="774C8A86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297A978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6</w:t>
            </w:r>
          </w:p>
        </w:tc>
        <w:tc>
          <w:tcPr>
            <w:tcW w:w="464" w:type="dxa"/>
          </w:tcPr>
          <w:p w14:paraId="2497531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F1303EE" w14:textId="7521967E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78ABA0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00F35A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288EC8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9E5DF3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2B200D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1D785E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439FA6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F479CA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9509F3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4F8A27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17DDD3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49C57F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CE7F93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A50CCA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8C837C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10929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AD4F87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75D7C3EA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4E6B37B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7</w:t>
            </w:r>
          </w:p>
        </w:tc>
        <w:tc>
          <w:tcPr>
            <w:tcW w:w="464" w:type="dxa"/>
          </w:tcPr>
          <w:p w14:paraId="38C434D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244EC81" w14:textId="5C5B61CF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931CAD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640240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5B303A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FA0C35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571A82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44BF28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0A4C8A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CB2F98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91A71E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68F781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8FDE7E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FB6B74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FA1EC4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F1E5D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80C1E2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EED52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C7529F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17731ADD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7183EA6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8</w:t>
            </w:r>
          </w:p>
        </w:tc>
        <w:tc>
          <w:tcPr>
            <w:tcW w:w="464" w:type="dxa"/>
          </w:tcPr>
          <w:p w14:paraId="6302DC8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CC38D89" w14:textId="5A2BF27F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519BC2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754EA7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FB44C3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2DDE56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5B5819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F3894E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8B4809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FB5D64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DEA4F3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0ECC5C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66BEE8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5AABAA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1C8BF4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D5E589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778636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895CA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0B33E8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24532DFE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35DA44E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9</w:t>
            </w:r>
          </w:p>
        </w:tc>
        <w:tc>
          <w:tcPr>
            <w:tcW w:w="464" w:type="dxa"/>
          </w:tcPr>
          <w:p w14:paraId="67EDAFF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1917F93" w14:textId="7FD34AE8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5D7EC5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792997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E15B46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1B7D02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3B858A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22EEB1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CFECAE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5BB7E3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4E63D6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FCF6DF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3B98D3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06C636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92F5FF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982051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C0AF6B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A7818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421EB7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25986E0E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2618231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</w:t>
            </w:r>
            <w:r w:rsidRPr="00037E7B">
              <w:rPr>
                <w:szCs w:val="24"/>
              </w:rPr>
              <w:t>К 10</w:t>
            </w:r>
          </w:p>
        </w:tc>
        <w:tc>
          <w:tcPr>
            <w:tcW w:w="464" w:type="dxa"/>
          </w:tcPr>
          <w:p w14:paraId="3ACE181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708186F" w14:textId="2485C472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C9E085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5B26C9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8FC89D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B3FC9C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92DA42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6FE339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10F25F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D3142D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5DDE31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C5E7B1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FA4297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7D7C8D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C3FED3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B7D2BE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C0A28B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C9C31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34EEAF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037E7B" w:rsidRPr="00037E7B" w14:paraId="21AD6E46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63C2D9A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11</w:t>
            </w:r>
          </w:p>
        </w:tc>
        <w:tc>
          <w:tcPr>
            <w:tcW w:w="464" w:type="dxa"/>
          </w:tcPr>
          <w:p w14:paraId="1538963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5243827" w14:textId="0F7EF98F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98B064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57C06D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22033E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874538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1B437E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9D0B68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6F7930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2CFD3D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9FF0C0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87DBE2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AF525A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9B1593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3B7A67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77ABC4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A96233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D302D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6212C4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7DE5CF71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156C474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12</w:t>
            </w:r>
          </w:p>
        </w:tc>
        <w:tc>
          <w:tcPr>
            <w:tcW w:w="464" w:type="dxa"/>
          </w:tcPr>
          <w:p w14:paraId="57D0E3C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5F72C15" w14:textId="36E705A9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66311C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1AE95C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1B5B96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395AB4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FD7E7D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8E59C9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BB507F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AFFC15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0A9C17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B6F99F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37196B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7B0582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332B04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AA2558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0B8416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B22E7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9AE46F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0EFEA078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74540E1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</w:t>
            </w:r>
            <w:r w:rsidRPr="00037E7B">
              <w:rPr>
                <w:szCs w:val="24"/>
              </w:rPr>
              <w:t>К 13</w:t>
            </w:r>
          </w:p>
        </w:tc>
        <w:tc>
          <w:tcPr>
            <w:tcW w:w="464" w:type="dxa"/>
          </w:tcPr>
          <w:p w14:paraId="604A729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7ADAC39" w14:textId="03BF6320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CB4EA2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3871BF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14928C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EAF184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E43A43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4001AA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30AC9B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FE8430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C61029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0AD55E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4C4C93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C6753F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30BF0D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C2302A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628BFD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55784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DF3D9F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037E7B" w:rsidRPr="00037E7B" w14:paraId="562E4EE3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595EE24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14</w:t>
            </w:r>
          </w:p>
        </w:tc>
        <w:tc>
          <w:tcPr>
            <w:tcW w:w="464" w:type="dxa"/>
          </w:tcPr>
          <w:p w14:paraId="49F5086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81A961B" w14:textId="231A7B33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EFD500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6F38AD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822F8D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0B1C8C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F70E87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993EE0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B1F950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5A50B8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7B7252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81972C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3562BA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BD608F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D24229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E4FA96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1220D1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5CE1D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0505DE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5F904CEE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499545B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15</w:t>
            </w:r>
          </w:p>
        </w:tc>
        <w:tc>
          <w:tcPr>
            <w:tcW w:w="464" w:type="dxa"/>
          </w:tcPr>
          <w:p w14:paraId="3B5BA59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E9F4800" w14:textId="58512094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F9A2AC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866E03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DB571D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4DDB56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884F7E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027177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6BCBD4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1B6F0D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243297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59AE2F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202200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693A7D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99C157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3F04EF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511762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EE80A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DCA28E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037E7B" w:rsidRPr="00037E7B" w14:paraId="15981BAE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3DE441F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16</w:t>
            </w:r>
          </w:p>
        </w:tc>
        <w:tc>
          <w:tcPr>
            <w:tcW w:w="464" w:type="dxa"/>
          </w:tcPr>
          <w:p w14:paraId="0DC0698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8C2A193" w14:textId="45EC1A79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DBD7B3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92DB04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8D124F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A84951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B57659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2E16FC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D8B07C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9B6443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065056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E8CCBB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A70AF2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FFD674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76FFA6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DE5A1D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D7FD62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4796D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171CB7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3CEFB0C0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076AAE9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17</w:t>
            </w:r>
          </w:p>
        </w:tc>
        <w:tc>
          <w:tcPr>
            <w:tcW w:w="464" w:type="dxa"/>
          </w:tcPr>
          <w:p w14:paraId="0C80CA4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2B7A7AD" w14:textId="299D2428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AA857C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73BAB5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729A1E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3348DE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233D9B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A34075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9096CF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9A7197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A882E3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561BAE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14D638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0F0F47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6DF1D5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875A7E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4B87C6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89499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1D82AD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037E7B" w:rsidRPr="00037E7B" w14:paraId="6B1316E1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525C964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18</w:t>
            </w:r>
          </w:p>
        </w:tc>
        <w:tc>
          <w:tcPr>
            <w:tcW w:w="464" w:type="dxa"/>
          </w:tcPr>
          <w:p w14:paraId="0C4B123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4FD3A04" w14:textId="43DCE50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1A795B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526E39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FF629D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1AF0A7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3318BB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ECAABF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0335E6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DB92FB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468765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68FECC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A7C331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9C1B3A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716F36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683899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F410B1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52560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ABB35F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1FA50AD8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5661AC2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19</w:t>
            </w:r>
          </w:p>
        </w:tc>
        <w:tc>
          <w:tcPr>
            <w:tcW w:w="464" w:type="dxa"/>
          </w:tcPr>
          <w:p w14:paraId="1030B85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C152129" w14:textId="37068533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1A6246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DD006E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0A559D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274F84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C66A8B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9627EC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2A617B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8E7D01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028018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9CFE1A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7117BE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4CAD61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482DD6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B75B8F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E45230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5CF0A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189D46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037E7B" w:rsidRPr="00037E7B" w14:paraId="41954245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199DBB2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20</w:t>
            </w:r>
          </w:p>
        </w:tc>
        <w:tc>
          <w:tcPr>
            <w:tcW w:w="464" w:type="dxa"/>
          </w:tcPr>
          <w:p w14:paraId="63F0C73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3211BAC" w14:textId="381DA286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82F718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F23610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B4EDFC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BEAB32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5E78FF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F8A1A5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0217D5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FD1034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077DB3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121B11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493663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5C63CC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11684F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7F84DD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BCEF93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E3A763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3D6C6C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1762D557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161C39D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21</w:t>
            </w:r>
          </w:p>
        </w:tc>
        <w:tc>
          <w:tcPr>
            <w:tcW w:w="464" w:type="dxa"/>
          </w:tcPr>
          <w:p w14:paraId="737A262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3E2DE37" w14:textId="27188A30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173D54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3C9AA7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A9E188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E20102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F1917A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0ACB62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CD4221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12CFA9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5954C3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B99B50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2C24EF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35C44F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5CE1BB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F09CB2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5C2FC7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5D548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B7F8D7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037E7B" w:rsidRPr="00037E7B" w14:paraId="6A02919C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459F2C9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22</w:t>
            </w:r>
          </w:p>
        </w:tc>
        <w:tc>
          <w:tcPr>
            <w:tcW w:w="464" w:type="dxa"/>
          </w:tcPr>
          <w:p w14:paraId="7307391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67F8437" w14:textId="3016BAC1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4FFEB2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8ED015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759866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086EE4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370A64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3A72B3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F318C6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AE4713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8D8E39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39FD4B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5AF9D6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D35A7F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E78C59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A41AB3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4524A0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EDC6D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3F285C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037E7B" w:rsidRPr="00037E7B" w14:paraId="7EFD0DF6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7F98EC9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23</w:t>
            </w:r>
          </w:p>
        </w:tc>
        <w:tc>
          <w:tcPr>
            <w:tcW w:w="464" w:type="dxa"/>
          </w:tcPr>
          <w:p w14:paraId="7C4154A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8B9D578" w14:textId="7725B29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C3F2A7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E4C26B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A750EA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7C0A31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43CA11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4FBAD2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62E1F1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26C57A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6A88E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F125EA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EC625F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2ABD03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45EE8F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81C9E5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CF3EA3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6E168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E640AB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037E7B" w:rsidRPr="00037E7B" w14:paraId="499708A0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4D0D88A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24</w:t>
            </w:r>
          </w:p>
        </w:tc>
        <w:tc>
          <w:tcPr>
            <w:tcW w:w="464" w:type="dxa"/>
          </w:tcPr>
          <w:p w14:paraId="07EB609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B3F88D8" w14:textId="71593FA4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F717FB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03D60A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DB0CF8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316ACE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7F34C8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BCB4BC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128053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75DC21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2EC9AF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A02CE8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8BACD9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16EEA6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7247B7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DA167A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41299A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9DA50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2D03BE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037E7B" w:rsidRPr="00037E7B" w14:paraId="437DC016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4232B7B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25</w:t>
            </w:r>
          </w:p>
        </w:tc>
        <w:tc>
          <w:tcPr>
            <w:tcW w:w="464" w:type="dxa"/>
          </w:tcPr>
          <w:p w14:paraId="6A36E82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EBDEBC6" w14:textId="6BE5CEAE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70AE90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89B03D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DF0305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27A770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F344A8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41D510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3BB385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06E1D0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B5D70B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AB8D82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049C75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971D0D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E64A4D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614877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C9D1B3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2A286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65C06C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037E7B" w:rsidRPr="00037E7B" w14:paraId="294D3265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4A3EEF1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26</w:t>
            </w:r>
          </w:p>
        </w:tc>
        <w:tc>
          <w:tcPr>
            <w:tcW w:w="464" w:type="dxa"/>
          </w:tcPr>
          <w:p w14:paraId="2AB3CAB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B685E03" w14:textId="57747B8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DEB8C8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07BF9F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F31D63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5F3F97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BB6ED6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3BE5CB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8F7993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DBDD0C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5FF87F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70FB32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05876E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CD7057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FF975E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02C15C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64D23E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66306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35AB13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037E7B" w:rsidRPr="00037E7B" w14:paraId="37677E21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1193150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27</w:t>
            </w:r>
          </w:p>
        </w:tc>
        <w:tc>
          <w:tcPr>
            <w:tcW w:w="464" w:type="dxa"/>
          </w:tcPr>
          <w:p w14:paraId="573CD75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2995F57" w14:textId="4E741B01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0EB6B3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27DECC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3F29F6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DD958C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630A76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3923E8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C76B34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0C7FDD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361D52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B3C28C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DF4C5F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25C4C2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9E18A4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C83463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328DC0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18E001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FA63C6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037E7B" w:rsidRPr="00037E7B" w14:paraId="61C35B09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185E7B8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28</w:t>
            </w:r>
          </w:p>
        </w:tc>
        <w:tc>
          <w:tcPr>
            <w:tcW w:w="464" w:type="dxa"/>
          </w:tcPr>
          <w:p w14:paraId="4953B6C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BB4AA39" w14:textId="541F21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CF34CE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CDA586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F7DD4A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9552E3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3D9E7D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9A0F00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E247E0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904A63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2688E1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0204F4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28EAD8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6A467E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C341F8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6AB5B5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6DCAAE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A95D2B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0C0713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037E7B" w:rsidRPr="00037E7B" w14:paraId="06CC353F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1E885A3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29</w:t>
            </w:r>
          </w:p>
        </w:tc>
        <w:tc>
          <w:tcPr>
            <w:tcW w:w="464" w:type="dxa"/>
          </w:tcPr>
          <w:p w14:paraId="0353176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FFA9433" w14:textId="2B980DB8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B1451A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58D478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7FD505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BFF2A9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710A8C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528E68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D201D3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40D707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2A15D8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38DD00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27230B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1C3178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46B2B8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E70D5F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9CC75D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3D1732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53C566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037E7B" w:rsidRPr="00037E7B" w14:paraId="2113E30A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6323545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30</w:t>
            </w:r>
          </w:p>
        </w:tc>
        <w:tc>
          <w:tcPr>
            <w:tcW w:w="464" w:type="dxa"/>
          </w:tcPr>
          <w:p w14:paraId="16F7552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D67EFD0" w14:textId="25B474F3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767E6B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80AC06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F8381E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31CA43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CD4852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0052BC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16CEF0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B1B681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57608B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C380DD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D78035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025F63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B63068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0FF2B2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82798E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230F3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60CB8A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037E7B" w:rsidRPr="00037E7B" w14:paraId="74E447D3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12F9B55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31</w:t>
            </w:r>
          </w:p>
        </w:tc>
        <w:tc>
          <w:tcPr>
            <w:tcW w:w="464" w:type="dxa"/>
          </w:tcPr>
          <w:p w14:paraId="5231446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0AEF273" w14:textId="298AF04B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297D47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5BE6C9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557A4E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E5E34E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F1FFC2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919183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2C3E59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04B3DB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18ADB3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7078E2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7E4BC6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D1D175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014F62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F3389E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73D95E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AC302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8C050B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037E7B" w:rsidRPr="00037E7B" w14:paraId="15E3C1A7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74A46C5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32</w:t>
            </w:r>
          </w:p>
        </w:tc>
        <w:tc>
          <w:tcPr>
            <w:tcW w:w="464" w:type="dxa"/>
          </w:tcPr>
          <w:p w14:paraId="3583B71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2DCA3F6" w14:textId="47196D52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58AFF4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0709B7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B08048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DA3B8D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CF7F6A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FBDAAE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A5211A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97CBE5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19ED4B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5524FE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1D06DA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40C12A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E34B98F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7BF667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4CA899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0D660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2111F1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037E7B" w:rsidRPr="00037E7B" w14:paraId="5AAC40AC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5D88F1F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  <w:r w:rsidRPr="00037E7B">
              <w:rPr>
                <w:szCs w:val="24"/>
              </w:rPr>
              <w:t>ОК 33</w:t>
            </w:r>
          </w:p>
        </w:tc>
        <w:tc>
          <w:tcPr>
            <w:tcW w:w="464" w:type="dxa"/>
          </w:tcPr>
          <w:p w14:paraId="1D4AE86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9B789D0" w14:textId="191387BC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12EDEC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E257FE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FA9050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231DEC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E3BD22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7FA10E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F67A65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6644BF1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0C2203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25A924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7AAA5C0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8A5AF88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74BED1E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6D46346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CF16A4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4878E7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F70850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037E7B" w:rsidRPr="00037E7B" w14:paraId="6874890D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1D39EC3D" w14:textId="77777777" w:rsidR="00037E7B" w:rsidRPr="00037E7B" w:rsidRDefault="00037E7B" w:rsidP="00037E7B">
            <w:pPr>
              <w:spacing w:line="240" w:lineRule="exact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ОК 34</w:t>
            </w:r>
          </w:p>
        </w:tc>
        <w:tc>
          <w:tcPr>
            <w:tcW w:w="464" w:type="dxa"/>
          </w:tcPr>
          <w:p w14:paraId="63E7D3D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228AD43" w14:textId="5DC183BD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D8BB9A7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45E457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F9B9B34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F9E03E9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C0902A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0B8523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A3781C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E7B12DA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28F0152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332959B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6A24E05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B98199D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51B895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C71426C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00E055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4EEFDB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F876683" w14:textId="77777777" w:rsidR="00037E7B" w:rsidRPr="00037E7B" w:rsidRDefault="00037E7B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037E7B" w:rsidRPr="00037E7B" w14:paraId="4900E32C" w14:textId="77777777" w:rsidTr="00037E7B">
        <w:trPr>
          <w:trHeight w:val="20"/>
          <w:jc w:val="center"/>
        </w:trPr>
        <w:tc>
          <w:tcPr>
            <w:tcW w:w="953" w:type="dxa"/>
            <w:shd w:val="clear" w:color="auto" w:fill="auto"/>
          </w:tcPr>
          <w:p w14:paraId="59BAB347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35</w:t>
            </w:r>
          </w:p>
        </w:tc>
        <w:tc>
          <w:tcPr>
            <w:tcW w:w="464" w:type="dxa"/>
          </w:tcPr>
          <w:p w14:paraId="2698B88A" w14:textId="77777777" w:rsidR="00037E7B" w:rsidRPr="00037E7B" w:rsidRDefault="00037E7B" w:rsidP="00037E7B">
            <w:pPr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464" w:type="dxa"/>
            <w:shd w:val="clear" w:color="auto" w:fill="auto"/>
          </w:tcPr>
          <w:p w14:paraId="6A7C98C9" w14:textId="4FB67AFA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</w:tcPr>
          <w:p w14:paraId="48FE49BC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</w:tcPr>
          <w:p w14:paraId="5E5F8EA8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</w:tcPr>
          <w:p w14:paraId="12F0A950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</w:tcPr>
          <w:p w14:paraId="359C1337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</w:tcPr>
          <w:p w14:paraId="3F9A04D0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</w:tcPr>
          <w:p w14:paraId="12B7859E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</w:tcPr>
          <w:p w14:paraId="258DC103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</w:tcPr>
          <w:p w14:paraId="4A3255EC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</w:tcPr>
          <w:p w14:paraId="081723AB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</w:tcPr>
          <w:p w14:paraId="7ABFFDEE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</w:tcPr>
          <w:p w14:paraId="327D971C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</w:tcPr>
          <w:p w14:paraId="171AEC8F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</w:tcPr>
          <w:p w14:paraId="7EF1E630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3" w:type="dxa"/>
            <w:shd w:val="clear" w:color="auto" w:fill="auto"/>
          </w:tcPr>
          <w:p w14:paraId="2118C124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14:paraId="4DB645BD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39" w:type="dxa"/>
            <w:shd w:val="clear" w:color="auto" w:fill="auto"/>
          </w:tcPr>
          <w:p w14:paraId="649E3E52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auto"/>
          </w:tcPr>
          <w:p w14:paraId="25C9C7C0" w14:textId="77777777" w:rsidR="00037E7B" w:rsidRPr="00037E7B" w:rsidRDefault="00037E7B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</w:tbl>
    <w:p w14:paraId="3D4F0E57" w14:textId="77777777" w:rsidR="00037E7B" w:rsidRDefault="00037E7B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 w:eastAsia="en-US"/>
        </w:rPr>
      </w:pPr>
    </w:p>
    <w:p w14:paraId="3F236AA1" w14:textId="77777777" w:rsidR="00037E7B" w:rsidRDefault="00037E7B">
      <w:pPr>
        <w:suppressAutoHyphens w:val="0"/>
        <w:rPr>
          <w:b/>
          <w:color w:val="000000" w:themeColor="text1"/>
          <w:sz w:val="28"/>
          <w:szCs w:val="28"/>
          <w:lang w:val="uk-UA" w:eastAsia="en-US"/>
        </w:rPr>
      </w:pPr>
      <w:r>
        <w:rPr>
          <w:b/>
          <w:color w:val="000000" w:themeColor="text1"/>
          <w:sz w:val="28"/>
          <w:szCs w:val="28"/>
          <w:lang w:val="uk-UA" w:eastAsia="en-US"/>
        </w:rPr>
        <w:br w:type="page"/>
      </w:r>
    </w:p>
    <w:p w14:paraId="29D8AB79" w14:textId="1CE60390" w:rsidR="00530F21" w:rsidRDefault="00D46303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 w:eastAsia="en-US"/>
        </w:rPr>
      </w:pPr>
      <w:r w:rsidRPr="00573DB8">
        <w:rPr>
          <w:b/>
          <w:color w:val="000000" w:themeColor="text1"/>
          <w:sz w:val="28"/>
          <w:szCs w:val="28"/>
          <w:lang w:val="uk-UA" w:eastAsia="en-US"/>
        </w:rPr>
        <w:lastRenderedPageBreak/>
        <w:t>5</w:t>
      </w:r>
      <w:r w:rsidR="00530F21" w:rsidRPr="00573DB8">
        <w:rPr>
          <w:b/>
          <w:color w:val="000000" w:themeColor="text1"/>
          <w:sz w:val="28"/>
          <w:szCs w:val="28"/>
          <w:lang w:val="uk-UA" w:eastAsia="en-US"/>
        </w:rPr>
        <w:t>. 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519"/>
        <w:gridCol w:w="521"/>
        <w:gridCol w:w="519"/>
        <w:gridCol w:w="521"/>
        <w:gridCol w:w="519"/>
        <w:gridCol w:w="521"/>
        <w:gridCol w:w="518"/>
        <w:gridCol w:w="520"/>
        <w:gridCol w:w="520"/>
        <w:gridCol w:w="518"/>
        <w:gridCol w:w="520"/>
        <w:gridCol w:w="518"/>
        <w:gridCol w:w="520"/>
        <w:gridCol w:w="518"/>
        <w:gridCol w:w="520"/>
        <w:gridCol w:w="520"/>
      </w:tblGrid>
      <w:tr w:rsidR="004977F5" w:rsidRPr="00037E7B" w14:paraId="58628FFA" w14:textId="77777777" w:rsidTr="00A44972">
        <w:trPr>
          <w:cantSplit/>
          <w:trHeight w:val="1048"/>
        </w:trPr>
        <w:tc>
          <w:tcPr>
            <w:tcW w:w="574" w:type="pct"/>
            <w:shd w:val="clear" w:color="auto" w:fill="auto"/>
            <w:vAlign w:val="center"/>
          </w:tcPr>
          <w:p w14:paraId="54A9A0ED" w14:textId="77777777" w:rsidR="004977F5" w:rsidRPr="00037E7B" w:rsidRDefault="004977F5" w:rsidP="00A44972">
            <w:pPr>
              <w:ind w:left="-89" w:firstLine="798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textDirection w:val="btLr"/>
            <w:vAlign w:val="center"/>
          </w:tcPr>
          <w:p w14:paraId="0A8F8EE0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1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4068D4A2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2</w:t>
            </w:r>
          </w:p>
        </w:tc>
        <w:tc>
          <w:tcPr>
            <w:tcW w:w="276" w:type="pct"/>
            <w:shd w:val="clear" w:color="auto" w:fill="auto"/>
            <w:textDirection w:val="btLr"/>
            <w:vAlign w:val="center"/>
          </w:tcPr>
          <w:p w14:paraId="10B2199B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3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1B8CFF1E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4</w:t>
            </w:r>
          </w:p>
        </w:tc>
        <w:tc>
          <w:tcPr>
            <w:tcW w:w="276" w:type="pct"/>
            <w:shd w:val="clear" w:color="auto" w:fill="auto"/>
            <w:textDirection w:val="btLr"/>
            <w:vAlign w:val="center"/>
          </w:tcPr>
          <w:p w14:paraId="0B23D108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5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7816DD0B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6</w:t>
            </w:r>
          </w:p>
        </w:tc>
        <w:tc>
          <w:tcPr>
            <w:tcW w:w="276" w:type="pct"/>
            <w:shd w:val="clear" w:color="auto" w:fill="auto"/>
            <w:textDirection w:val="btLr"/>
            <w:vAlign w:val="center"/>
          </w:tcPr>
          <w:p w14:paraId="202AF798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7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2B693ACB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8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7F01368A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9</w:t>
            </w:r>
          </w:p>
        </w:tc>
        <w:tc>
          <w:tcPr>
            <w:tcW w:w="276" w:type="pct"/>
            <w:shd w:val="clear" w:color="auto" w:fill="auto"/>
            <w:textDirection w:val="btLr"/>
            <w:vAlign w:val="center"/>
          </w:tcPr>
          <w:p w14:paraId="6C964032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10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5B29A5F0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11</w:t>
            </w:r>
          </w:p>
        </w:tc>
        <w:tc>
          <w:tcPr>
            <w:tcW w:w="276" w:type="pct"/>
            <w:shd w:val="clear" w:color="auto" w:fill="auto"/>
            <w:textDirection w:val="btLr"/>
            <w:vAlign w:val="center"/>
          </w:tcPr>
          <w:p w14:paraId="67CFD80E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12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2BA07232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13</w:t>
            </w:r>
          </w:p>
        </w:tc>
        <w:tc>
          <w:tcPr>
            <w:tcW w:w="276" w:type="pct"/>
            <w:shd w:val="clear" w:color="auto" w:fill="auto"/>
            <w:textDirection w:val="btLr"/>
            <w:vAlign w:val="center"/>
          </w:tcPr>
          <w:p w14:paraId="4549AB3A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14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363A995A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15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0119DDE7" w14:textId="77777777" w:rsidR="004977F5" w:rsidRPr="00037E7B" w:rsidRDefault="004977F5" w:rsidP="00A44972">
            <w:pPr>
              <w:ind w:left="-817" w:right="113" w:firstLine="709"/>
              <w:jc w:val="center"/>
              <w:textAlignment w:val="baseline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ПРН 16</w:t>
            </w:r>
          </w:p>
        </w:tc>
      </w:tr>
      <w:tr w:rsidR="004977F5" w:rsidRPr="00037E7B" w14:paraId="13CF1B9E" w14:textId="77777777" w:rsidTr="00037E7B">
        <w:trPr>
          <w:trHeight w:val="20"/>
        </w:trPr>
        <w:tc>
          <w:tcPr>
            <w:tcW w:w="574" w:type="pct"/>
            <w:shd w:val="clear" w:color="auto" w:fill="auto"/>
            <w:vAlign w:val="center"/>
          </w:tcPr>
          <w:p w14:paraId="583A5857" w14:textId="77777777" w:rsidR="004977F5" w:rsidRPr="00037E7B" w:rsidRDefault="004977F5" w:rsidP="00037E7B">
            <w:pPr>
              <w:spacing w:line="240" w:lineRule="exact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ОК 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15BE3D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40679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AD3572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C2AB8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F3B8E1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AC71B1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36627A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10D033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41606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61CEA5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E572D6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1749C0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191D44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289F36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4A7CD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1A3610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1684BD43" w14:textId="77777777" w:rsidTr="00037E7B">
        <w:trPr>
          <w:trHeight w:val="20"/>
        </w:trPr>
        <w:tc>
          <w:tcPr>
            <w:tcW w:w="574" w:type="pct"/>
            <w:shd w:val="clear" w:color="auto" w:fill="auto"/>
            <w:vAlign w:val="center"/>
          </w:tcPr>
          <w:p w14:paraId="0B633250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2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78DE1D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91DF53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D54599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FE4C0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1B67AC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091423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FA71A7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8AF2E2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38B8AB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B55F09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AFC983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768665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B2C360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A21C3D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6327B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2F8313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59A0978A" w14:textId="77777777" w:rsidTr="00037E7B">
        <w:trPr>
          <w:trHeight w:val="20"/>
        </w:trPr>
        <w:tc>
          <w:tcPr>
            <w:tcW w:w="574" w:type="pct"/>
            <w:shd w:val="clear" w:color="auto" w:fill="auto"/>
            <w:vAlign w:val="center"/>
          </w:tcPr>
          <w:p w14:paraId="7D5D623E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3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28ED97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3A58B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26A493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28685B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DC477B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531040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474D0B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077071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56FF2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1883FA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2FFF5F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08BD2F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F28CCC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B43FA7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EC150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0EF5BC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3714C5C4" w14:textId="77777777" w:rsidTr="00037E7B">
        <w:trPr>
          <w:trHeight w:val="20"/>
        </w:trPr>
        <w:tc>
          <w:tcPr>
            <w:tcW w:w="574" w:type="pct"/>
            <w:shd w:val="clear" w:color="auto" w:fill="auto"/>
            <w:vAlign w:val="center"/>
          </w:tcPr>
          <w:p w14:paraId="00E27675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AE71A8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F0A2F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0A832A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FAD430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4F1737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DE80CE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A43BDE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3D830E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7D9422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4CA732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B1965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8E126E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9F291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4F82CC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DA847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D18AF9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580BD081" w14:textId="77777777" w:rsidTr="00037E7B">
        <w:trPr>
          <w:trHeight w:val="20"/>
        </w:trPr>
        <w:tc>
          <w:tcPr>
            <w:tcW w:w="574" w:type="pct"/>
            <w:shd w:val="clear" w:color="auto" w:fill="auto"/>
            <w:vAlign w:val="center"/>
          </w:tcPr>
          <w:p w14:paraId="32F3B391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A3C807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19375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86BC8F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A0A4BF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811AD5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93364D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3B0EA4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518223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E4BCC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72B8F6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D299D1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07B5A9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74E016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699BED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3C0AD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1781D6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51508F8E" w14:textId="77777777" w:rsidTr="00037E7B">
        <w:trPr>
          <w:trHeight w:val="20"/>
        </w:trPr>
        <w:tc>
          <w:tcPr>
            <w:tcW w:w="574" w:type="pct"/>
            <w:shd w:val="clear" w:color="auto" w:fill="auto"/>
            <w:vAlign w:val="center"/>
          </w:tcPr>
          <w:p w14:paraId="584ABC87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6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62F74D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5A12D6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3567F3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5C05F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D5D1D5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83C235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624C76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C028B7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8AE28C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C5F497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93092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9D3787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0C1F9F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CA09A6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84F66E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92BD32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4F5ECAD8" w14:textId="77777777" w:rsidTr="00037E7B">
        <w:trPr>
          <w:trHeight w:val="20"/>
        </w:trPr>
        <w:tc>
          <w:tcPr>
            <w:tcW w:w="574" w:type="pct"/>
            <w:shd w:val="clear" w:color="auto" w:fill="auto"/>
            <w:vAlign w:val="center"/>
          </w:tcPr>
          <w:p w14:paraId="1AA01540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7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A5C09D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F29C4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1613BF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4617C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E09C9E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892E41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645279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60D830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68B14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E66F0A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E2AFF0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2875B0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BC1C6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49B1EE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DFD11E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0A5B00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71BFBEC9" w14:textId="77777777" w:rsidTr="00037E7B">
        <w:trPr>
          <w:trHeight w:val="20"/>
        </w:trPr>
        <w:tc>
          <w:tcPr>
            <w:tcW w:w="574" w:type="pct"/>
            <w:shd w:val="clear" w:color="auto" w:fill="auto"/>
            <w:vAlign w:val="center"/>
          </w:tcPr>
          <w:p w14:paraId="02989332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ОК 8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25386A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61BC4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5814AE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229E7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724FC7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0F6298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EA4517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0D66D9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D37238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759EA0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F74B49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B3FC8D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90983E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D150E0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BC8F53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7743FC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1F5D922F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64070AC5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9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D351B2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6097F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9B2BA1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99083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1DC673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F6F946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69CDF7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B361DA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61CF47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FDCA20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E3FA93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B4AE32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2F8BF3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BCC3A0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DA2BD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0D03A6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33869077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63BDC5DA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</w:t>
            </w:r>
            <w:r w:rsidRPr="00037E7B">
              <w:rPr>
                <w:szCs w:val="24"/>
              </w:rPr>
              <w:t>К 10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25C1F8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333388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F0C070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77928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53D3B5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91AE4A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7C1D4C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20C731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2A7236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106D4A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E19E70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2C022C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03DB9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F0C879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EB9EA1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D557C1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502DD440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4C6106B6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11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14B5A0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2C94CD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F963BA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17A9A0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774102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A9B990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E4B8A7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30C1C5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2A94F3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451B22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2B3CB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EC5BA3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28663A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8A96E3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6F6BD9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2D4939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27EC1C67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09348C65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12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FFABCC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2A1AE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757EC1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309CB3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9C6873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03D978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5EAF46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1ADFB0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A8390C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455472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6988E5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599AF9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3F31E9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0E9205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A8A2D6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FD928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074DB4DD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280A7050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  <w:lang w:val="uk-UA"/>
              </w:rPr>
              <w:t>О</w:t>
            </w:r>
            <w:r w:rsidRPr="00037E7B">
              <w:rPr>
                <w:szCs w:val="24"/>
              </w:rPr>
              <w:t>К 13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3837F2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6B30AE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DB6688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D4113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7A5BB4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0E917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5F094E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98CF44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F840E8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82E168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B2214F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58A900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FC56AD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3A16AD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28C89A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48AAE4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02F54078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4B20438C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14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FCC33B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E8D5D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A6145B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BC73C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8B3055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6DFD4B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3F00D4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B3946D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60545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D9169F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E9A53E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191FA2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8372C5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7AE0FC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BA11CC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ED9574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4111B8E4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15B6E5A2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15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494278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BC84C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53EF5B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64B65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1B3C0B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7F4B3D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1A377D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739A3A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477BF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66B346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9C546E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03EDC3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6924BC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5729E9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93AB34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BFCECB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4977F5" w:rsidRPr="00037E7B" w14:paraId="2A9E244C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5FEED433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16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84F8C6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ECA507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27EBC0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300329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9A24AE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21FB37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535B82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8E564C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3595A7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5EFD45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CB2741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51C3F5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7B6D42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BF5DD6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3C386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B4B80E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281D9AD4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0FE3386D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17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AF865A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6603FA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578071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8B6155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C5D85C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AE298C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20B266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0CD857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786728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BE5BE9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CDEDF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22E01C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A07173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D1296B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2C960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83DF6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548BF546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12C983E5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18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7D5A99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D868B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B36F4C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5A23A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B16ACE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FF542E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F14C8A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635B2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DABE95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7246F9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BDA201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A0EE92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913573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606590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C91953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8154F3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371BBECA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184D5C8B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19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AE3F95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6E25FD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582B8A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F2D5C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901127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92EDFF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651B93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3AD08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5E1C8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C78AF2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CE40B5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392D2F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2B4B5A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9A8E89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EF891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6A7BC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0EED67FA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3E730D05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20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EC7572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06740F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4334C3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EFFE50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A02DBF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ABE88E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A97A3E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678549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1515BF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9415D4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A565F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346421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6122F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E86948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FCC72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B6FE69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1672AF57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44BA9BE4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21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5FB4AE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47547E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25517E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583CE3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C8AFC2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AF76A4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0B451E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0B5C76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B0A4A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BA8438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1343F4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C6B81F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364F8E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3ACB32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36253F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E3BC7F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505B346B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48BD4BF6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22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117EE6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E222E6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059F8D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6ACDD8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0BC249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CD4A1C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450138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F093A9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018AC6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D9BFD6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556BF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C1B3C2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DF1C5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9506CE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D6EFEF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38E94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2DA99613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55F6D9F7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23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A14C48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9C53DA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EDBD16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FDB8D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DA9926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6197D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40BD72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54A7D6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B926F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B18B01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D274A0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74FBDD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931DB8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8BEE93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F0688E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8BFB5A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28B99C58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5DEF23C7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24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A3C711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CA88F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3F56C3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4600F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DA0661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D79501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201F34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FDF70E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FAC35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4253C7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38CB8B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896C2A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AB77FA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CA804F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4D3BB3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C2295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460B752A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73AFA16D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25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3D0BB0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9A49D4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B33093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FF6051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C2ED39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B775E0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D602D0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DAB6B2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43BD28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608407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59DCA4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165F6B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FB673B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581236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37A837" w14:textId="77777777" w:rsidR="004977F5" w:rsidRPr="00037E7B" w:rsidRDefault="004977F5" w:rsidP="00037E7B">
            <w:pPr>
              <w:spacing w:line="240" w:lineRule="exact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3D2D9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300A6192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409AAEA4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26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92A9E6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30B7A3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A5C243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E6071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2AB685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4CE505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9ECA35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643587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A66E0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BD6F80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0F4F77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0C62D1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DBC2F7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7766C0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51A58E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ED1572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0323EF11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194DDA0F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27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AB337E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873A90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8292A4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485F8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985A79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77C2F9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23B845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0518D9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3B1E7B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B126B9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CB61DC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1A03AC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AFC7B1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30B69D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7E91FD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76A1A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4977F5" w:rsidRPr="00037E7B" w14:paraId="1C87511F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14971487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28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2FB3F1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BB0EB4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D3E5E3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B1D5C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D62ECA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71EFB2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A969BB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EE1191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C8D78F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A66E9E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294AD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02A06B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50225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8428CF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C25F54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73EBA8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5D78EED6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0E3FD7F3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29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24C35E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0BCDAB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81EE19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C037A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0245EB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E52197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EA7267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D7CB68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74182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4CFCE1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322F39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EE8E05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F46C8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9F49D4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843BBD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98AD0C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</w:tr>
      <w:tr w:rsidR="004977F5" w:rsidRPr="00037E7B" w14:paraId="45A84B93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036F6196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30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2FF62C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A7E2BD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5658B8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3A5EC5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F68B7F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F659FC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8B029B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93CBB1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E1BC3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3FD7A0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E3FD48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1C94BC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26C2FF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B78CC1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43A01B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05FC8D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0D0E58F5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64682915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31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AFCECF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41A72A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5AD44B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332D8D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0B62D5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F7208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EA7C06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48DBFE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D08FF5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D38FD2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53C83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F35793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1772D0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406884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9A6205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33BE0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3BF2A804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7A7761E1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32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0F2DB6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FD75F7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4767E1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0D14AF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834FE0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40243C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5EE54E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3CCDB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EAC68C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73C73D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534A58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FBFA64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65BCBE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AA99D4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048B1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5884F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977F5" w:rsidRPr="00037E7B" w14:paraId="2C9ACB45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67246D94" w14:textId="77777777" w:rsidR="004977F5" w:rsidRPr="00037E7B" w:rsidRDefault="004977F5" w:rsidP="00037E7B">
            <w:pPr>
              <w:spacing w:line="240" w:lineRule="exact"/>
              <w:rPr>
                <w:szCs w:val="24"/>
              </w:rPr>
            </w:pPr>
            <w:r w:rsidRPr="00037E7B">
              <w:rPr>
                <w:szCs w:val="24"/>
              </w:rPr>
              <w:t>ОК 33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B8CC10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1D6D3F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98F304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53CFE4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FF47AE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11BF33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84D81A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72EDB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170806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29B8B5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43CAB0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679BDA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76E6E0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280477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E421477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18059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0DE2EBE3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4974DB00" w14:textId="77777777" w:rsidR="004977F5" w:rsidRPr="00037E7B" w:rsidRDefault="004977F5" w:rsidP="00037E7B">
            <w:pPr>
              <w:spacing w:line="240" w:lineRule="exact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ОК 34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3026D0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1DCA89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4EFC29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07CB2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F0983E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158ACF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47AFDE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6AF3B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15605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E1CE84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607D85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6044930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78BBB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BC6FA8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B860813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F0A47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  <w:tr w:rsidR="004977F5" w:rsidRPr="00037E7B" w14:paraId="2146D071" w14:textId="77777777" w:rsidTr="00037E7B">
        <w:trPr>
          <w:trHeight w:val="20"/>
        </w:trPr>
        <w:tc>
          <w:tcPr>
            <w:tcW w:w="574" w:type="pct"/>
            <w:shd w:val="clear" w:color="auto" w:fill="auto"/>
          </w:tcPr>
          <w:p w14:paraId="558017D7" w14:textId="77777777" w:rsidR="004977F5" w:rsidRPr="00037E7B" w:rsidRDefault="004977F5" w:rsidP="00037E7B">
            <w:pPr>
              <w:spacing w:line="240" w:lineRule="exact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ОК 35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E1F6BAC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7273C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FD0B8BD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4C18E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3635112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29F781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908F324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649FC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520D6E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8D9E5A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4C8725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4E96ED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A4EAE4A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781017B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22B92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E25F578" w14:textId="77777777" w:rsidR="004977F5" w:rsidRPr="00037E7B" w:rsidRDefault="004977F5" w:rsidP="00037E7B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037E7B">
              <w:rPr>
                <w:szCs w:val="24"/>
                <w:lang w:val="uk-UA"/>
              </w:rPr>
              <w:t>+</w:t>
            </w:r>
          </w:p>
        </w:tc>
      </w:tr>
    </w:tbl>
    <w:p w14:paraId="0D3DF916" w14:textId="77777777" w:rsidR="00155B72" w:rsidRDefault="00155B72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 w:eastAsia="en-US"/>
        </w:rPr>
      </w:pPr>
    </w:p>
    <w:p w14:paraId="3F7C37CA" w14:textId="77777777" w:rsidR="00155B72" w:rsidRPr="00573DB8" w:rsidRDefault="00155B72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 w:eastAsia="en-US"/>
        </w:rPr>
      </w:pPr>
    </w:p>
    <w:p w14:paraId="7278FEC2" w14:textId="77777777" w:rsidR="00530F21" w:rsidRPr="00573DB8" w:rsidRDefault="00530F21" w:rsidP="00573DB8">
      <w:pPr>
        <w:suppressAutoHyphens w:val="0"/>
        <w:jc w:val="both"/>
        <w:rPr>
          <w:b/>
          <w:color w:val="000000" w:themeColor="text1"/>
          <w:sz w:val="28"/>
          <w:szCs w:val="28"/>
          <w:lang w:val="uk-UA" w:eastAsia="en-US"/>
        </w:rPr>
      </w:pPr>
    </w:p>
    <w:sectPr w:rsidR="00530F21" w:rsidRPr="00573DB8" w:rsidSect="00DC03F9">
      <w:footerReference w:type="even" r:id="rId13"/>
      <w:footerReference w:type="default" r:id="rId14"/>
      <w:footnotePr>
        <w:pos w:val="beneathText"/>
      </w:footnotePr>
      <w:type w:val="nextColumn"/>
      <w:pgSz w:w="11905" w:h="16837" w:code="9"/>
      <w:pgMar w:top="851" w:right="851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B460" w14:textId="77777777" w:rsidR="00C96E3C" w:rsidRDefault="00C96E3C" w:rsidP="00AC3C7D">
      <w:r>
        <w:separator/>
      </w:r>
    </w:p>
  </w:endnote>
  <w:endnote w:type="continuationSeparator" w:id="0">
    <w:p w14:paraId="1AE64FAC" w14:textId="77777777" w:rsidR="00C96E3C" w:rsidRDefault="00C96E3C" w:rsidP="00A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9AFB" w14:textId="77777777" w:rsidR="00A34BEF" w:rsidRDefault="00A34BEF" w:rsidP="00262E34">
    <w:pPr>
      <w:pStyle w:val="aff4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14:paraId="3ABC7503" w14:textId="77777777" w:rsidR="00A34BEF" w:rsidRDefault="00A34BEF" w:rsidP="00262E34">
    <w:pPr>
      <w:pStyle w:val="af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7EF5" w14:textId="77777777" w:rsidR="00A34BEF" w:rsidRDefault="00A34BEF" w:rsidP="00262E34">
    <w:pPr>
      <w:pStyle w:val="af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21A8" w14:textId="77777777" w:rsidR="00A34BEF" w:rsidRDefault="00A34BEF" w:rsidP="00FB2500">
    <w:pPr>
      <w:pStyle w:val="aff4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14:paraId="2617F39D" w14:textId="77777777" w:rsidR="00A34BEF" w:rsidRDefault="00A34BEF" w:rsidP="00FB2500">
    <w:pPr>
      <w:pStyle w:val="aff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77B1" w14:textId="77777777" w:rsidR="00A34BEF" w:rsidRDefault="00A34BEF" w:rsidP="00FB2500">
    <w:pPr>
      <w:pStyle w:val="af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9FB6" w14:textId="77777777" w:rsidR="00C96E3C" w:rsidRDefault="00C96E3C" w:rsidP="00AC3C7D">
      <w:r>
        <w:separator/>
      </w:r>
    </w:p>
  </w:footnote>
  <w:footnote w:type="continuationSeparator" w:id="0">
    <w:p w14:paraId="38FB35D1" w14:textId="77777777" w:rsidR="00C96E3C" w:rsidRDefault="00C96E3C" w:rsidP="00A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932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1AC93DE" w14:textId="3427F9F7" w:rsidR="00A34BEF" w:rsidRPr="00D1212E" w:rsidRDefault="00A34BEF">
        <w:pPr>
          <w:pStyle w:val="afa"/>
          <w:jc w:val="center"/>
          <w:rPr>
            <w:rFonts w:ascii="Times New Roman" w:hAnsi="Times New Roman"/>
            <w:sz w:val="24"/>
            <w:szCs w:val="24"/>
          </w:rPr>
        </w:pPr>
        <w:r w:rsidRPr="00D1212E">
          <w:rPr>
            <w:rFonts w:ascii="Times New Roman" w:hAnsi="Times New Roman"/>
            <w:sz w:val="24"/>
            <w:szCs w:val="24"/>
          </w:rPr>
          <w:fldChar w:fldCharType="begin"/>
        </w:r>
        <w:r w:rsidRPr="00D1212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1212E">
          <w:rPr>
            <w:rFonts w:ascii="Times New Roman" w:hAnsi="Times New Roman"/>
            <w:sz w:val="24"/>
            <w:szCs w:val="24"/>
          </w:rPr>
          <w:fldChar w:fldCharType="separate"/>
        </w:r>
        <w:r w:rsidR="007E3FDE" w:rsidRPr="007E3FDE">
          <w:rPr>
            <w:rFonts w:ascii="Times New Roman" w:hAnsi="Times New Roman"/>
            <w:noProof/>
            <w:sz w:val="24"/>
            <w:szCs w:val="24"/>
            <w:lang w:val="uk-UA"/>
          </w:rPr>
          <w:t>11</w:t>
        </w:r>
        <w:r w:rsidRPr="00D1212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191667"/>
      <w:docPartObj>
        <w:docPartGallery w:val="Page Numbers (Top of Page)"/>
        <w:docPartUnique/>
      </w:docPartObj>
    </w:sdtPr>
    <w:sdtContent>
      <w:p w14:paraId="47B34CFF" w14:textId="08BBEC61" w:rsidR="00386A69" w:rsidRDefault="00386A69">
        <w:pPr>
          <w:pStyle w:val="af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0C530A33"/>
    <w:multiLevelType w:val="hybridMultilevel"/>
    <w:tmpl w:val="C27ED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23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27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B5ED7"/>
    <w:multiLevelType w:val="hybridMultilevel"/>
    <w:tmpl w:val="11B8332A"/>
    <w:lvl w:ilvl="0" w:tplc="42F66B7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35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8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1DC45D5"/>
    <w:multiLevelType w:val="hybridMultilevel"/>
    <w:tmpl w:val="C27ED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45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41"/>
  </w:num>
  <w:num w:numId="21">
    <w:abstractNumId w:val="47"/>
  </w:num>
  <w:num w:numId="22">
    <w:abstractNumId w:val="46"/>
  </w:num>
  <w:num w:numId="23">
    <w:abstractNumId w:val="24"/>
  </w:num>
  <w:num w:numId="24">
    <w:abstractNumId w:val="37"/>
  </w:num>
  <w:num w:numId="25">
    <w:abstractNumId w:val="44"/>
  </w:num>
  <w:num w:numId="26">
    <w:abstractNumId w:val="45"/>
  </w:num>
  <w:num w:numId="27">
    <w:abstractNumId w:val="22"/>
  </w:num>
  <w:num w:numId="28">
    <w:abstractNumId w:val="29"/>
  </w:num>
  <w:num w:numId="29">
    <w:abstractNumId w:val="20"/>
  </w:num>
  <w:num w:numId="30">
    <w:abstractNumId w:val="32"/>
  </w:num>
  <w:num w:numId="31">
    <w:abstractNumId w:val="26"/>
  </w:num>
  <w:num w:numId="32">
    <w:abstractNumId w:val="38"/>
  </w:num>
  <w:num w:numId="33">
    <w:abstractNumId w:val="30"/>
  </w:num>
  <w:num w:numId="34">
    <w:abstractNumId w:val="35"/>
  </w:num>
  <w:num w:numId="35">
    <w:abstractNumId w:val="39"/>
  </w:num>
  <w:num w:numId="36">
    <w:abstractNumId w:val="40"/>
  </w:num>
  <w:num w:numId="37">
    <w:abstractNumId w:val="23"/>
  </w:num>
  <w:num w:numId="38">
    <w:abstractNumId w:val="34"/>
  </w:num>
  <w:num w:numId="39">
    <w:abstractNumId w:val="19"/>
  </w:num>
  <w:num w:numId="40">
    <w:abstractNumId w:val="43"/>
  </w:num>
  <w:num w:numId="41">
    <w:abstractNumId w:val="33"/>
  </w:num>
  <w:num w:numId="42">
    <w:abstractNumId w:val="25"/>
  </w:num>
  <w:num w:numId="43">
    <w:abstractNumId w:val="31"/>
  </w:num>
  <w:num w:numId="44">
    <w:abstractNumId w:val="27"/>
  </w:num>
  <w:num w:numId="45">
    <w:abstractNumId w:val="36"/>
  </w:num>
  <w:num w:numId="46">
    <w:abstractNumId w:val="42"/>
  </w:num>
  <w:num w:numId="47">
    <w:abstractNumId w:val="2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DF"/>
    <w:rsid w:val="00000D63"/>
    <w:rsid w:val="00001983"/>
    <w:rsid w:val="00002DE6"/>
    <w:rsid w:val="000048DD"/>
    <w:rsid w:val="00005DC5"/>
    <w:rsid w:val="0001152C"/>
    <w:rsid w:val="00012689"/>
    <w:rsid w:val="0001291F"/>
    <w:rsid w:val="00014DE3"/>
    <w:rsid w:val="00015B10"/>
    <w:rsid w:val="000176C6"/>
    <w:rsid w:val="000178E6"/>
    <w:rsid w:val="0002140A"/>
    <w:rsid w:val="000222A3"/>
    <w:rsid w:val="00027D1F"/>
    <w:rsid w:val="00033005"/>
    <w:rsid w:val="00033C06"/>
    <w:rsid w:val="0003407F"/>
    <w:rsid w:val="000363B5"/>
    <w:rsid w:val="00037E7B"/>
    <w:rsid w:val="00037ED3"/>
    <w:rsid w:val="00046863"/>
    <w:rsid w:val="00052684"/>
    <w:rsid w:val="00054AB1"/>
    <w:rsid w:val="00057CF9"/>
    <w:rsid w:val="00057FD5"/>
    <w:rsid w:val="00064DEE"/>
    <w:rsid w:val="00064E27"/>
    <w:rsid w:val="00072783"/>
    <w:rsid w:val="00081E40"/>
    <w:rsid w:val="0008507D"/>
    <w:rsid w:val="00085549"/>
    <w:rsid w:val="00087218"/>
    <w:rsid w:val="000934E9"/>
    <w:rsid w:val="000944F4"/>
    <w:rsid w:val="00096226"/>
    <w:rsid w:val="00096326"/>
    <w:rsid w:val="000A3050"/>
    <w:rsid w:val="000A56C0"/>
    <w:rsid w:val="000A5E9D"/>
    <w:rsid w:val="000B0D03"/>
    <w:rsid w:val="000B601B"/>
    <w:rsid w:val="000B7F08"/>
    <w:rsid w:val="000C2EA9"/>
    <w:rsid w:val="000C4181"/>
    <w:rsid w:val="000C5478"/>
    <w:rsid w:val="000C7A02"/>
    <w:rsid w:val="000D2707"/>
    <w:rsid w:val="000D28B0"/>
    <w:rsid w:val="000D2C15"/>
    <w:rsid w:val="000E1295"/>
    <w:rsid w:val="000E3979"/>
    <w:rsid w:val="000E71C1"/>
    <w:rsid w:val="000F0726"/>
    <w:rsid w:val="000F1DD7"/>
    <w:rsid w:val="000F2631"/>
    <w:rsid w:val="000F3C77"/>
    <w:rsid w:val="0010044B"/>
    <w:rsid w:val="001005D9"/>
    <w:rsid w:val="0010183A"/>
    <w:rsid w:val="00103EA3"/>
    <w:rsid w:val="001045BA"/>
    <w:rsid w:val="00120978"/>
    <w:rsid w:val="00124B91"/>
    <w:rsid w:val="00124C48"/>
    <w:rsid w:val="00127973"/>
    <w:rsid w:val="00130886"/>
    <w:rsid w:val="001342BE"/>
    <w:rsid w:val="00136107"/>
    <w:rsid w:val="001406F0"/>
    <w:rsid w:val="001445A5"/>
    <w:rsid w:val="00151C31"/>
    <w:rsid w:val="001545F8"/>
    <w:rsid w:val="00155B72"/>
    <w:rsid w:val="00160F02"/>
    <w:rsid w:val="00171236"/>
    <w:rsid w:val="001713BB"/>
    <w:rsid w:val="00172D25"/>
    <w:rsid w:val="00173F47"/>
    <w:rsid w:val="00174B77"/>
    <w:rsid w:val="00176BC8"/>
    <w:rsid w:val="00181864"/>
    <w:rsid w:val="00185765"/>
    <w:rsid w:val="00186BB3"/>
    <w:rsid w:val="00187D40"/>
    <w:rsid w:val="00192D53"/>
    <w:rsid w:val="001A18D7"/>
    <w:rsid w:val="001A1C94"/>
    <w:rsid w:val="001A2AB8"/>
    <w:rsid w:val="001A453F"/>
    <w:rsid w:val="001A52D9"/>
    <w:rsid w:val="001A5FAA"/>
    <w:rsid w:val="001B1366"/>
    <w:rsid w:val="001B1577"/>
    <w:rsid w:val="001B31D5"/>
    <w:rsid w:val="001B363B"/>
    <w:rsid w:val="001B3958"/>
    <w:rsid w:val="001B4B28"/>
    <w:rsid w:val="001B51F6"/>
    <w:rsid w:val="001B5783"/>
    <w:rsid w:val="001C1CFA"/>
    <w:rsid w:val="001C4330"/>
    <w:rsid w:val="001C6AB2"/>
    <w:rsid w:val="001D0A64"/>
    <w:rsid w:val="001D1972"/>
    <w:rsid w:val="001D421C"/>
    <w:rsid w:val="001D502E"/>
    <w:rsid w:val="001D7A5A"/>
    <w:rsid w:val="001E04AF"/>
    <w:rsid w:val="001E28A4"/>
    <w:rsid w:val="001E66BD"/>
    <w:rsid w:val="001F5E7A"/>
    <w:rsid w:val="001F7BC0"/>
    <w:rsid w:val="0020054E"/>
    <w:rsid w:val="00201BA2"/>
    <w:rsid w:val="0020211F"/>
    <w:rsid w:val="00202992"/>
    <w:rsid w:val="00203855"/>
    <w:rsid w:val="00204389"/>
    <w:rsid w:val="002048A2"/>
    <w:rsid w:val="00205621"/>
    <w:rsid w:val="00206553"/>
    <w:rsid w:val="00211B1F"/>
    <w:rsid w:val="0021303E"/>
    <w:rsid w:val="00213275"/>
    <w:rsid w:val="00215174"/>
    <w:rsid w:val="002161A1"/>
    <w:rsid w:val="00225039"/>
    <w:rsid w:val="00225556"/>
    <w:rsid w:val="002273A7"/>
    <w:rsid w:val="00227D3A"/>
    <w:rsid w:val="00230695"/>
    <w:rsid w:val="00237286"/>
    <w:rsid w:val="002403D3"/>
    <w:rsid w:val="00240706"/>
    <w:rsid w:val="00243CB2"/>
    <w:rsid w:val="002464F9"/>
    <w:rsid w:val="00252141"/>
    <w:rsid w:val="0025241A"/>
    <w:rsid w:val="0025725E"/>
    <w:rsid w:val="002605A8"/>
    <w:rsid w:val="00262E34"/>
    <w:rsid w:val="002653E5"/>
    <w:rsid w:val="002655DF"/>
    <w:rsid w:val="002752B1"/>
    <w:rsid w:val="002765AB"/>
    <w:rsid w:val="00277557"/>
    <w:rsid w:val="002811CF"/>
    <w:rsid w:val="0028275D"/>
    <w:rsid w:val="00282DEC"/>
    <w:rsid w:val="00286073"/>
    <w:rsid w:val="00286E77"/>
    <w:rsid w:val="002941F2"/>
    <w:rsid w:val="0029488A"/>
    <w:rsid w:val="002A5398"/>
    <w:rsid w:val="002A7CCA"/>
    <w:rsid w:val="002B4A58"/>
    <w:rsid w:val="002C016D"/>
    <w:rsid w:val="002C5152"/>
    <w:rsid w:val="002C7198"/>
    <w:rsid w:val="002D0E7A"/>
    <w:rsid w:val="002D1DEC"/>
    <w:rsid w:val="002D7635"/>
    <w:rsid w:val="002E3382"/>
    <w:rsid w:val="002E36EB"/>
    <w:rsid w:val="002E69EA"/>
    <w:rsid w:val="002F14B4"/>
    <w:rsid w:val="00313945"/>
    <w:rsid w:val="0031491C"/>
    <w:rsid w:val="003216C3"/>
    <w:rsid w:val="00326C8D"/>
    <w:rsid w:val="00330C15"/>
    <w:rsid w:val="0033717C"/>
    <w:rsid w:val="003375E7"/>
    <w:rsid w:val="003412DA"/>
    <w:rsid w:val="00342D96"/>
    <w:rsid w:val="003449C1"/>
    <w:rsid w:val="00344C65"/>
    <w:rsid w:val="00345168"/>
    <w:rsid w:val="00345FE1"/>
    <w:rsid w:val="00352193"/>
    <w:rsid w:val="00355A79"/>
    <w:rsid w:val="00355BFF"/>
    <w:rsid w:val="00362778"/>
    <w:rsid w:val="003644B3"/>
    <w:rsid w:val="00364B99"/>
    <w:rsid w:val="00365DF7"/>
    <w:rsid w:val="00366936"/>
    <w:rsid w:val="00367FD3"/>
    <w:rsid w:val="003734FE"/>
    <w:rsid w:val="00381568"/>
    <w:rsid w:val="003817BF"/>
    <w:rsid w:val="00382025"/>
    <w:rsid w:val="00382436"/>
    <w:rsid w:val="00386A69"/>
    <w:rsid w:val="0038797D"/>
    <w:rsid w:val="0039103D"/>
    <w:rsid w:val="00391C1E"/>
    <w:rsid w:val="003966BF"/>
    <w:rsid w:val="003A1FA2"/>
    <w:rsid w:val="003A3BE0"/>
    <w:rsid w:val="003A524A"/>
    <w:rsid w:val="003A7B4D"/>
    <w:rsid w:val="003B2BD7"/>
    <w:rsid w:val="003B373F"/>
    <w:rsid w:val="003B69D0"/>
    <w:rsid w:val="003B7E6F"/>
    <w:rsid w:val="003C0453"/>
    <w:rsid w:val="003C15E7"/>
    <w:rsid w:val="003C2E71"/>
    <w:rsid w:val="003C41B4"/>
    <w:rsid w:val="003C5E01"/>
    <w:rsid w:val="003E3B5F"/>
    <w:rsid w:val="003E5073"/>
    <w:rsid w:val="003F01AC"/>
    <w:rsid w:val="003F2CFB"/>
    <w:rsid w:val="003F36BC"/>
    <w:rsid w:val="003F6117"/>
    <w:rsid w:val="004031AB"/>
    <w:rsid w:val="00404483"/>
    <w:rsid w:val="00407C1E"/>
    <w:rsid w:val="00410781"/>
    <w:rsid w:val="00410AFB"/>
    <w:rsid w:val="00413794"/>
    <w:rsid w:val="004200DF"/>
    <w:rsid w:val="0042070A"/>
    <w:rsid w:val="004207E8"/>
    <w:rsid w:val="004216FF"/>
    <w:rsid w:val="00425B35"/>
    <w:rsid w:val="00430FD1"/>
    <w:rsid w:val="004374A6"/>
    <w:rsid w:val="004379DB"/>
    <w:rsid w:val="0044052D"/>
    <w:rsid w:val="00445EA9"/>
    <w:rsid w:val="00450C71"/>
    <w:rsid w:val="0045509C"/>
    <w:rsid w:val="0045765F"/>
    <w:rsid w:val="00461C5E"/>
    <w:rsid w:val="00465A90"/>
    <w:rsid w:val="004663F6"/>
    <w:rsid w:val="004722E3"/>
    <w:rsid w:val="0047411E"/>
    <w:rsid w:val="004776FD"/>
    <w:rsid w:val="00480478"/>
    <w:rsid w:val="0048324D"/>
    <w:rsid w:val="00485455"/>
    <w:rsid w:val="00491469"/>
    <w:rsid w:val="004935D7"/>
    <w:rsid w:val="004977F5"/>
    <w:rsid w:val="004B57FF"/>
    <w:rsid w:val="004D3773"/>
    <w:rsid w:val="004D5C50"/>
    <w:rsid w:val="004D65B7"/>
    <w:rsid w:val="004D6CA8"/>
    <w:rsid w:val="004E283A"/>
    <w:rsid w:val="004F3CEA"/>
    <w:rsid w:val="004F50FF"/>
    <w:rsid w:val="00502326"/>
    <w:rsid w:val="00503386"/>
    <w:rsid w:val="0050632E"/>
    <w:rsid w:val="00517409"/>
    <w:rsid w:val="0052090F"/>
    <w:rsid w:val="00524275"/>
    <w:rsid w:val="005242CE"/>
    <w:rsid w:val="005302B2"/>
    <w:rsid w:val="00530F21"/>
    <w:rsid w:val="0053317A"/>
    <w:rsid w:val="0053563D"/>
    <w:rsid w:val="0053705B"/>
    <w:rsid w:val="0053779E"/>
    <w:rsid w:val="005427E3"/>
    <w:rsid w:val="00546537"/>
    <w:rsid w:val="00546557"/>
    <w:rsid w:val="0055225F"/>
    <w:rsid w:val="00555D6E"/>
    <w:rsid w:val="0056002D"/>
    <w:rsid w:val="00563BE6"/>
    <w:rsid w:val="00566709"/>
    <w:rsid w:val="0057140A"/>
    <w:rsid w:val="005728FF"/>
    <w:rsid w:val="00573477"/>
    <w:rsid w:val="00573DB8"/>
    <w:rsid w:val="0057438A"/>
    <w:rsid w:val="00577474"/>
    <w:rsid w:val="0058658D"/>
    <w:rsid w:val="00591D47"/>
    <w:rsid w:val="00591EE0"/>
    <w:rsid w:val="00594036"/>
    <w:rsid w:val="005A152D"/>
    <w:rsid w:val="005A23EF"/>
    <w:rsid w:val="005B127B"/>
    <w:rsid w:val="005B31C1"/>
    <w:rsid w:val="005B4B47"/>
    <w:rsid w:val="005B71A9"/>
    <w:rsid w:val="005B7A16"/>
    <w:rsid w:val="005C0229"/>
    <w:rsid w:val="005C1647"/>
    <w:rsid w:val="005C5324"/>
    <w:rsid w:val="005D00ED"/>
    <w:rsid w:val="005D0D1A"/>
    <w:rsid w:val="005E038C"/>
    <w:rsid w:val="005E16E4"/>
    <w:rsid w:val="005E2188"/>
    <w:rsid w:val="005F0579"/>
    <w:rsid w:val="005F24D2"/>
    <w:rsid w:val="005F4306"/>
    <w:rsid w:val="005F4FA0"/>
    <w:rsid w:val="00616721"/>
    <w:rsid w:val="006223D7"/>
    <w:rsid w:val="00640AFB"/>
    <w:rsid w:val="006429C2"/>
    <w:rsid w:val="00651AF5"/>
    <w:rsid w:val="0065575E"/>
    <w:rsid w:val="006624F2"/>
    <w:rsid w:val="006644BC"/>
    <w:rsid w:val="0066540E"/>
    <w:rsid w:val="006669AA"/>
    <w:rsid w:val="00670460"/>
    <w:rsid w:val="00670F85"/>
    <w:rsid w:val="006732A6"/>
    <w:rsid w:val="006770CF"/>
    <w:rsid w:val="00680058"/>
    <w:rsid w:val="00684BAF"/>
    <w:rsid w:val="00685465"/>
    <w:rsid w:val="00690964"/>
    <w:rsid w:val="00693D76"/>
    <w:rsid w:val="006A19E2"/>
    <w:rsid w:val="006A4318"/>
    <w:rsid w:val="006B3060"/>
    <w:rsid w:val="006B4514"/>
    <w:rsid w:val="006B569E"/>
    <w:rsid w:val="006D2B95"/>
    <w:rsid w:val="006D2D5D"/>
    <w:rsid w:val="006E1D10"/>
    <w:rsid w:val="006E1DEE"/>
    <w:rsid w:val="006F144D"/>
    <w:rsid w:val="006F3815"/>
    <w:rsid w:val="006F4C91"/>
    <w:rsid w:val="006F501C"/>
    <w:rsid w:val="007006D0"/>
    <w:rsid w:val="00702A36"/>
    <w:rsid w:val="007052E6"/>
    <w:rsid w:val="007103AD"/>
    <w:rsid w:val="00712D2D"/>
    <w:rsid w:val="00713021"/>
    <w:rsid w:val="007143C2"/>
    <w:rsid w:val="00721A88"/>
    <w:rsid w:val="00721CDA"/>
    <w:rsid w:val="007223DA"/>
    <w:rsid w:val="00723C42"/>
    <w:rsid w:val="0072504B"/>
    <w:rsid w:val="0073104E"/>
    <w:rsid w:val="007367F9"/>
    <w:rsid w:val="00752CC3"/>
    <w:rsid w:val="0075547A"/>
    <w:rsid w:val="00756262"/>
    <w:rsid w:val="00761331"/>
    <w:rsid w:val="00763B5D"/>
    <w:rsid w:val="00765F14"/>
    <w:rsid w:val="00765F7F"/>
    <w:rsid w:val="00765FCF"/>
    <w:rsid w:val="007660A3"/>
    <w:rsid w:val="00770AD7"/>
    <w:rsid w:val="007730E4"/>
    <w:rsid w:val="00775DC3"/>
    <w:rsid w:val="00781B5A"/>
    <w:rsid w:val="00783074"/>
    <w:rsid w:val="00786261"/>
    <w:rsid w:val="007875E8"/>
    <w:rsid w:val="007A1D75"/>
    <w:rsid w:val="007A271D"/>
    <w:rsid w:val="007A2EFC"/>
    <w:rsid w:val="007B4F3E"/>
    <w:rsid w:val="007B54FC"/>
    <w:rsid w:val="007B55DA"/>
    <w:rsid w:val="007B60AF"/>
    <w:rsid w:val="007B6478"/>
    <w:rsid w:val="007C0AEE"/>
    <w:rsid w:val="007C0B12"/>
    <w:rsid w:val="007C1BC2"/>
    <w:rsid w:val="007C4325"/>
    <w:rsid w:val="007C6E59"/>
    <w:rsid w:val="007D2AA7"/>
    <w:rsid w:val="007D322E"/>
    <w:rsid w:val="007E3FDE"/>
    <w:rsid w:val="007E4990"/>
    <w:rsid w:val="007F0DF0"/>
    <w:rsid w:val="007F2698"/>
    <w:rsid w:val="007F4380"/>
    <w:rsid w:val="0080252F"/>
    <w:rsid w:val="0080387F"/>
    <w:rsid w:val="00803B06"/>
    <w:rsid w:val="008114B2"/>
    <w:rsid w:val="008164FF"/>
    <w:rsid w:val="00820258"/>
    <w:rsid w:val="00821472"/>
    <w:rsid w:val="0082496D"/>
    <w:rsid w:val="00831CB2"/>
    <w:rsid w:val="00832624"/>
    <w:rsid w:val="00834945"/>
    <w:rsid w:val="00842DFB"/>
    <w:rsid w:val="00844F2E"/>
    <w:rsid w:val="00845D1F"/>
    <w:rsid w:val="0086175F"/>
    <w:rsid w:val="00861AA3"/>
    <w:rsid w:val="00862CA0"/>
    <w:rsid w:val="00867C53"/>
    <w:rsid w:val="00871E91"/>
    <w:rsid w:val="0087409B"/>
    <w:rsid w:val="00880669"/>
    <w:rsid w:val="008811AA"/>
    <w:rsid w:val="00881330"/>
    <w:rsid w:val="0088155B"/>
    <w:rsid w:val="008841AC"/>
    <w:rsid w:val="00885AFD"/>
    <w:rsid w:val="008865C8"/>
    <w:rsid w:val="008902A6"/>
    <w:rsid w:val="00890954"/>
    <w:rsid w:val="008A017B"/>
    <w:rsid w:val="008A1598"/>
    <w:rsid w:val="008A1AC3"/>
    <w:rsid w:val="008A1F0F"/>
    <w:rsid w:val="008A2515"/>
    <w:rsid w:val="008A7738"/>
    <w:rsid w:val="008B55A0"/>
    <w:rsid w:val="008B5C58"/>
    <w:rsid w:val="008C23DF"/>
    <w:rsid w:val="008C2B5E"/>
    <w:rsid w:val="008C4B68"/>
    <w:rsid w:val="008C53C1"/>
    <w:rsid w:val="008D255D"/>
    <w:rsid w:val="008D3D14"/>
    <w:rsid w:val="008E0F76"/>
    <w:rsid w:val="008E4D37"/>
    <w:rsid w:val="008E51A2"/>
    <w:rsid w:val="008E56B4"/>
    <w:rsid w:val="008E6FC3"/>
    <w:rsid w:val="008F5039"/>
    <w:rsid w:val="009062A9"/>
    <w:rsid w:val="00906E05"/>
    <w:rsid w:val="009076FF"/>
    <w:rsid w:val="00910C16"/>
    <w:rsid w:val="00911DC5"/>
    <w:rsid w:val="009146C1"/>
    <w:rsid w:val="00923362"/>
    <w:rsid w:val="0092361C"/>
    <w:rsid w:val="00926C1E"/>
    <w:rsid w:val="009270C8"/>
    <w:rsid w:val="00933B38"/>
    <w:rsid w:val="00933C66"/>
    <w:rsid w:val="0093779A"/>
    <w:rsid w:val="00940808"/>
    <w:rsid w:val="00943610"/>
    <w:rsid w:val="009457D2"/>
    <w:rsid w:val="00951BFC"/>
    <w:rsid w:val="00954E53"/>
    <w:rsid w:val="0095601A"/>
    <w:rsid w:val="0097342F"/>
    <w:rsid w:val="00977D3D"/>
    <w:rsid w:val="00984908"/>
    <w:rsid w:val="00984E15"/>
    <w:rsid w:val="00987C45"/>
    <w:rsid w:val="009924C0"/>
    <w:rsid w:val="00992D6B"/>
    <w:rsid w:val="009A0BE7"/>
    <w:rsid w:val="009A41CD"/>
    <w:rsid w:val="009A5844"/>
    <w:rsid w:val="009B286A"/>
    <w:rsid w:val="009B2D43"/>
    <w:rsid w:val="009B68CB"/>
    <w:rsid w:val="009C0706"/>
    <w:rsid w:val="009C3E57"/>
    <w:rsid w:val="009C434B"/>
    <w:rsid w:val="009D2925"/>
    <w:rsid w:val="009D2A7F"/>
    <w:rsid w:val="009D50BF"/>
    <w:rsid w:val="009D519B"/>
    <w:rsid w:val="009E2D83"/>
    <w:rsid w:val="009E6B0F"/>
    <w:rsid w:val="009E72B0"/>
    <w:rsid w:val="009F0258"/>
    <w:rsid w:val="009F1BD5"/>
    <w:rsid w:val="009F202A"/>
    <w:rsid w:val="009F626E"/>
    <w:rsid w:val="00A010F2"/>
    <w:rsid w:val="00A077CE"/>
    <w:rsid w:val="00A077E6"/>
    <w:rsid w:val="00A07E3D"/>
    <w:rsid w:val="00A12F1C"/>
    <w:rsid w:val="00A149E2"/>
    <w:rsid w:val="00A16814"/>
    <w:rsid w:val="00A172B7"/>
    <w:rsid w:val="00A25D1B"/>
    <w:rsid w:val="00A30067"/>
    <w:rsid w:val="00A31133"/>
    <w:rsid w:val="00A33761"/>
    <w:rsid w:val="00A34BEF"/>
    <w:rsid w:val="00A41782"/>
    <w:rsid w:val="00A41A6B"/>
    <w:rsid w:val="00A42267"/>
    <w:rsid w:val="00A433EA"/>
    <w:rsid w:val="00A44972"/>
    <w:rsid w:val="00A51C6C"/>
    <w:rsid w:val="00A5480D"/>
    <w:rsid w:val="00A54EB5"/>
    <w:rsid w:val="00A56D29"/>
    <w:rsid w:val="00A57202"/>
    <w:rsid w:val="00A66E02"/>
    <w:rsid w:val="00A673A8"/>
    <w:rsid w:val="00A75677"/>
    <w:rsid w:val="00A75C26"/>
    <w:rsid w:val="00A762C4"/>
    <w:rsid w:val="00A76372"/>
    <w:rsid w:val="00A811D3"/>
    <w:rsid w:val="00A827C7"/>
    <w:rsid w:val="00A83051"/>
    <w:rsid w:val="00A84C16"/>
    <w:rsid w:val="00A862AB"/>
    <w:rsid w:val="00A870EE"/>
    <w:rsid w:val="00A92B2A"/>
    <w:rsid w:val="00A92DD7"/>
    <w:rsid w:val="00A93C26"/>
    <w:rsid w:val="00A94565"/>
    <w:rsid w:val="00AA72C7"/>
    <w:rsid w:val="00AB4C2E"/>
    <w:rsid w:val="00AB4F47"/>
    <w:rsid w:val="00AC3C7D"/>
    <w:rsid w:val="00AC480E"/>
    <w:rsid w:val="00AC65CB"/>
    <w:rsid w:val="00AD25F6"/>
    <w:rsid w:val="00AD59D7"/>
    <w:rsid w:val="00AD6D58"/>
    <w:rsid w:val="00AE3DC8"/>
    <w:rsid w:val="00AF03CD"/>
    <w:rsid w:val="00AF10EF"/>
    <w:rsid w:val="00AF3320"/>
    <w:rsid w:val="00AF440B"/>
    <w:rsid w:val="00B01C44"/>
    <w:rsid w:val="00B022B8"/>
    <w:rsid w:val="00B04ECF"/>
    <w:rsid w:val="00B05EB9"/>
    <w:rsid w:val="00B067BF"/>
    <w:rsid w:val="00B12718"/>
    <w:rsid w:val="00B14CB4"/>
    <w:rsid w:val="00B14E05"/>
    <w:rsid w:val="00B164B9"/>
    <w:rsid w:val="00B165C1"/>
    <w:rsid w:val="00B22965"/>
    <w:rsid w:val="00B308A1"/>
    <w:rsid w:val="00B42200"/>
    <w:rsid w:val="00B43D0E"/>
    <w:rsid w:val="00B454D3"/>
    <w:rsid w:val="00B50E3A"/>
    <w:rsid w:val="00B51FD7"/>
    <w:rsid w:val="00B54E2F"/>
    <w:rsid w:val="00B56B5C"/>
    <w:rsid w:val="00B56C77"/>
    <w:rsid w:val="00B62A04"/>
    <w:rsid w:val="00B646B7"/>
    <w:rsid w:val="00B76A9D"/>
    <w:rsid w:val="00B80ED3"/>
    <w:rsid w:val="00B93559"/>
    <w:rsid w:val="00B946C6"/>
    <w:rsid w:val="00B95041"/>
    <w:rsid w:val="00B96B5E"/>
    <w:rsid w:val="00BA27DC"/>
    <w:rsid w:val="00BA5A6C"/>
    <w:rsid w:val="00BA5DEE"/>
    <w:rsid w:val="00BA6E77"/>
    <w:rsid w:val="00BB666B"/>
    <w:rsid w:val="00BC29C8"/>
    <w:rsid w:val="00BC3F70"/>
    <w:rsid w:val="00BD0C22"/>
    <w:rsid w:val="00BD0F6D"/>
    <w:rsid w:val="00BD6B4F"/>
    <w:rsid w:val="00BD799B"/>
    <w:rsid w:val="00BE0BFE"/>
    <w:rsid w:val="00BE1ED8"/>
    <w:rsid w:val="00BE4677"/>
    <w:rsid w:val="00C10657"/>
    <w:rsid w:val="00C10EB6"/>
    <w:rsid w:val="00C12F0D"/>
    <w:rsid w:val="00C21C44"/>
    <w:rsid w:val="00C2248C"/>
    <w:rsid w:val="00C26920"/>
    <w:rsid w:val="00C27518"/>
    <w:rsid w:val="00C30581"/>
    <w:rsid w:val="00C30C5C"/>
    <w:rsid w:val="00C30C79"/>
    <w:rsid w:val="00C335F1"/>
    <w:rsid w:val="00C426BA"/>
    <w:rsid w:val="00C43F40"/>
    <w:rsid w:val="00C45451"/>
    <w:rsid w:val="00C50669"/>
    <w:rsid w:val="00C5100A"/>
    <w:rsid w:val="00C5187C"/>
    <w:rsid w:val="00C579C0"/>
    <w:rsid w:val="00C62DED"/>
    <w:rsid w:val="00C63C1A"/>
    <w:rsid w:val="00C6467A"/>
    <w:rsid w:val="00C65640"/>
    <w:rsid w:val="00C66A23"/>
    <w:rsid w:val="00C729E9"/>
    <w:rsid w:val="00C73E68"/>
    <w:rsid w:val="00C84A5C"/>
    <w:rsid w:val="00C9570B"/>
    <w:rsid w:val="00C96E3C"/>
    <w:rsid w:val="00C979F6"/>
    <w:rsid w:val="00CA0507"/>
    <w:rsid w:val="00CA44E4"/>
    <w:rsid w:val="00CA62F6"/>
    <w:rsid w:val="00CA6DE2"/>
    <w:rsid w:val="00CB28CA"/>
    <w:rsid w:val="00CB5CCA"/>
    <w:rsid w:val="00CB6185"/>
    <w:rsid w:val="00CC1D05"/>
    <w:rsid w:val="00CD00A4"/>
    <w:rsid w:val="00CD6178"/>
    <w:rsid w:val="00CE133E"/>
    <w:rsid w:val="00CE55D9"/>
    <w:rsid w:val="00CF3463"/>
    <w:rsid w:val="00CF599D"/>
    <w:rsid w:val="00D00E59"/>
    <w:rsid w:val="00D0264E"/>
    <w:rsid w:val="00D046CB"/>
    <w:rsid w:val="00D0536F"/>
    <w:rsid w:val="00D05B53"/>
    <w:rsid w:val="00D06174"/>
    <w:rsid w:val="00D10C81"/>
    <w:rsid w:val="00D1212E"/>
    <w:rsid w:val="00D122A4"/>
    <w:rsid w:val="00D20D5D"/>
    <w:rsid w:val="00D33BF8"/>
    <w:rsid w:val="00D35FA5"/>
    <w:rsid w:val="00D42ED5"/>
    <w:rsid w:val="00D46303"/>
    <w:rsid w:val="00D46BA8"/>
    <w:rsid w:val="00D51335"/>
    <w:rsid w:val="00D55785"/>
    <w:rsid w:val="00D561FD"/>
    <w:rsid w:val="00D60069"/>
    <w:rsid w:val="00D65060"/>
    <w:rsid w:val="00D6726F"/>
    <w:rsid w:val="00D73DAA"/>
    <w:rsid w:val="00D752FA"/>
    <w:rsid w:val="00D7636B"/>
    <w:rsid w:val="00D76B24"/>
    <w:rsid w:val="00D80283"/>
    <w:rsid w:val="00D8585B"/>
    <w:rsid w:val="00D96B52"/>
    <w:rsid w:val="00D97CC6"/>
    <w:rsid w:val="00DA2683"/>
    <w:rsid w:val="00DA2E5E"/>
    <w:rsid w:val="00DA3A21"/>
    <w:rsid w:val="00DA4415"/>
    <w:rsid w:val="00DB1656"/>
    <w:rsid w:val="00DB2FA2"/>
    <w:rsid w:val="00DB4232"/>
    <w:rsid w:val="00DB5E2C"/>
    <w:rsid w:val="00DB67DE"/>
    <w:rsid w:val="00DC03F9"/>
    <w:rsid w:val="00DC45CA"/>
    <w:rsid w:val="00DC4759"/>
    <w:rsid w:val="00DC4D63"/>
    <w:rsid w:val="00DC6276"/>
    <w:rsid w:val="00DC7253"/>
    <w:rsid w:val="00DD2F45"/>
    <w:rsid w:val="00DD3335"/>
    <w:rsid w:val="00DD5EBB"/>
    <w:rsid w:val="00DE1109"/>
    <w:rsid w:val="00DE51A3"/>
    <w:rsid w:val="00DE79CC"/>
    <w:rsid w:val="00DF0962"/>
    <w:rsid w:val="00DF0CD8"/>
    <w:rsid w:val="00DF10B0"/>
    <w:rsid w:val="00DF401E"/>
    <w:rsid w:val="00E00C25"/>
    <w:rsid w:val="00E0218D"/>
    <w:rsid w:val="00E03EB6"/>
    <w:rsid w:val="00E10DBA"/>
    <w:rsid w:val="00E133ED"/>
    <w:rsid w:val="00E20855"/>
    <w:rsid w:val="00E214F8"/>
    <w:rsid w:val="00E21CAE"/>
    <w:rsid w:val="00E22143"/>
    <w:rsid w:val="00E22CB8"/>
    <w:rsid w:val="00E241C4"/>
    <w:rsid w:val="00E24A0D"/>
    <w:rsid w:val="00E260B0"/>
    <w:rsid w:val="00E26496"/>
    <w:rsid w:val="00E31906"/>
    <w:rsid w:val="00E32C87"/>
    <w:rsid w:val="00E352BE"/>
    <w:rsid w:val="00E4537B"/>
    <w:rsid w:val="00E5112B"/>
    <w:rsid w:val="00E54526"/>
    <w:rsid w:val="00E65B00"/>
    <w:rsid w:val="00E6737C"/>
    <w:rsid w:val="00E70FD1"/>
    <w:rsid w:val="00E71EA5"/>
    <w:rsid w:val="00E7279E"/>
    <w:rsid w:val="00E73968"/>
    <w:rsid w:val="00E73D01"/>
    <w:rsid w:val="00E74AA3"/>
    <w:rsid w:val="00E80D43"/>
    <w:rsid w:val="00E81E44"/>
    <w:rsid w:val="00E82955"/>
    <w:rsid w:val="00E835E3"/>
    <w:rsid w:val="00E8403D"/>
    <w:rsid w:val="00E85959"/>
    <w:rsid w:val="00E91F48"/>
    <w:rsid w:val="00E9214A"/>
    <w:rsid w:val="00E933E3"/>
    <w:rsid w:val="00E9610C"/>
    <w:rsid w:val="00E97A07"/>
    <w:rsid w:val="00EA6A31"/>
    <w:rsid w:val="00EA7EE3"/>
    <w:rsid w:val="00EB1A3F"/>
    <w:rsid w:val="00EB223A"/>
    <w:rsid w:val="00EB37B0"/>
    <w:rsid w:val="00EB42E5"/>
    <w:rsid w:val="00EC1C6C"/>
    <w:rsid w:val="00EC3F2B"/>
    <w:rsid w:val="00EC4742"/>
    <w:rsid w:val="00ED1BCB"/>
    <w:rsid w:val="00ED1E86"/>
    <w:rsid w:val="00ED31C1"/>
    <w:rsid w:val="00ED5EEE"/>
    <w:rsid w:val="00ED7599"/>
    <w:rsid w:val="00EE22C1"/>
    <w:rsid w:val="00EE445B"/>
    <w:rsid w:val="00EF098F"/>
    <w:rsid w:val="00F029A1"/>
    <w:rsid w:val="00F03B37"/>
    <w:rsid w:val="00F07EE9"/>
    <w:rsid w:val="00F15FD4"/>
    <w:rsid w:val="00F16E24"/>
    <w:rsid w:val="00F21C05"/>
    <w:rsid w:val="00F24CDF"/>
    <w:rsid w:val="00F279FA"/>
    <w:rsid w:val="00F27C9E"/>
    <w:rsid w:val="00F31C7C"/>
    <w:rsid w:val="00F34DF1"/>
    <w:rsid w:val="00F37A2F"/>
    <w:rsid w:val="00F37E15"/>
    <w:rsid w:val="00F40D94"/>
    <w:rsid w:val="00F573EA"/>
    <w:rsid w:val="00F63E09"/>
    <w:rsid w:val="00F7063D"/>
    <w:rsid w:val="00F748FD"/>
    <w:rsid w:val="00F75753"/>
    <w:rsid w:val="00F80ECB"/>
    <w:rsid w:val="00F81991"/>
    <w:rsid w:val="00F83834"/>
    <w:rsid w:val="00F876CF"/>
    <w:rsid w:val="00F878BB"/>
    <w:rsid w:val="00F8799C"/>
    <w:rsid w:val="00F90103"/>
    <w:rsid w:val="00F901BB"/>
    <w:rsid w:val="00F92D23"/>
    <w:rsid w:val="00F93660"/>
    <w:rsid w:val="00FA3587"/>
    <w:rsid w:val="00FA5B6E"/>
    <w:rsid w:val="00FA7EF9"/>
    <w:rsid w:val="00FB2500"/>
    <w:rsid w:val="00FB46FC"/>
    <w:rsid w:val="00FB5A70"/>
    <w:rsid w:val="00FB6669"/>
    <w:rsid w:val="00FC10D6"/>
    <w:rsid w:val="00FC2231"/>
    <w:rsid w:val="00FC3E56"/>
    <w:rsid w:val="00FC58A5"/>
    <w:rsid w:val="00FD5926"/>
    <w:rsid w:val="00FD61CB"/>
    <w:rsid w:val="00FD76B7"/>
    <w:rsid w:val="00FE1C6E"/>
    <w:rsid w:val="00FE5A97"/>
    <w:rsid w:val="00FE7F43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4B781"/>
  <w15:docId w15:val="{E2C769E0-A63B-4835-B4B9-669A4E5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2C"/>
    <w:pPr>
      <w:suppressAutoHyphens/>
    </w:pPr>
    <w:rPr>
      <w:sz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211B1F"/>
    <w:pPr>
      <w:keepNext/>
      <w:tabs>
        <w:tab w:val="num" w:pos="1620"/>
      </w:tabs>
      <w:ind w:left="1620" w:hanging="360"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1B1F"/>
    <w:pPr>
      <w:keepNext/>
      <w:tabs>
        <w:tab w:val="num" w:pos="1620"/>
      </w:tabs>
      <w:spacing w:before="240" w:after="60"/>
      <w:ind w:left="1620" w:hanging="3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1B1F"/>
    <w:pPr>
      <w:keepNext/>
      <w:keepLines/>
      <w:tabs>
        <w:tab w:val="num" w:pos="1620"/>
      </w:tabs>
      <w:spacing w:before="200"/>
      <w:ind w:left="1620" w:hanging="360"/>
      <w:outlineLvl w:val="2"/>
    </w:pPr>
    <w:rPr>
      <w:rFonts w:ascii="Cambria" w:eastAsia="MS ????" w:hAnsi="Cambria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211B1F"/>
    <w:pPr>
      <w:keepNext/>
      <w:keepLines/>
      <w:tabs>
        <w:tab w:val="num" w:pos="1620"/>
      </w:tabs>
      <w:spacing w:before="200"/>
      <w:ind w:left="1620" w:hanging="360"/>
      <w:outlineLvl w:val="3"/>
    </w:pPr>
    <w:rPr>
      <w:rFonts w:ascii="Cambria" w:eastAsia="MS ????" w:hAnsi="Cambria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211B1F"/>
    <w:pPr>
      <w:keepNext/>
      <w:widowControl w:val="0"/>
      <w:suppressAutoHyphens w:val="0"/>
      <w:outlineLvl w:val="4"/>
    </w:pPr>
    <w:rPr>
      <w:b/>
      <w:bCs/>
      <w:sz w:val="36"/>
      <w:szCs w:val="3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11B1F"/>
    <w:pPr>
      <w:keepNext/>
      <w:widowControl w:val="0"/>
      <w:suppressAutoHyphens w:val="0"/>
      <w:outlineLvl w:val="5"/>
    </w:pPr>
    <w:rPr>
      <w:b/>
      <w:bCs/>
      <w:sz w:val="16"/>
      <w:szCs w:val="1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11B1F"/>
    <w:pPr>
      <w:keepNext/>
      <w:keepLines/>
      <w:suppressAutoHyphens w:val="0"/>
      <w:spacing w:before="200" w:line="276" w:lineRule="auto"/>
      <w:outlineLvl w:val="6"/>
    </w:pPr>
    <w:rPr>
      <w:rFonts w:ascii="Calibri Light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211B1F"/>
    <w:pPr>
      <w:keepNext/>
      <w:keepLines/>
      <w:suppressAutoHyphens w:val="0"/>
      <w:spacing w:before="200" w:line="276" w:lineRule="auto"/>
      <w:outlineLvl w:val="7"/>
    </w:pPr>
    <w:rPr>
      <w:rFonts w:ascii="Calibri Light" w:hAnsi="Calibri Light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1B1F"/>
    <w:rPr>
      <w:rFonts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211B1F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211B1F"/>
    <w:rPr>
      <w:rFonts w:ascii="Cambria" w:eastAsia="MS ????" w:hAnsi="Cambria" w:cs="Times New Roman"/>
      <w:b/>
      <w:color w:val="4F81BD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211B1F"/>
    <w:rPr>
      <w:rFonts w:ascii="Cambria" w:eastAsia="MS ????" w:hAnsi="Cambria" w:cs="Times New Roman"/>
      <w:b/>
      <w:i/>
      <w:color w:val="4F81BD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211B1F"/>
    <w:rPr>
      <w:rFonts w:eastAsia="Times New Roman" w:cs="Times New Roman"/>
      <w:b/>
      <w:sz w:val="36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211B1F"/>
    <w:rPr>
      <w:rFonts w:eastAsia="Times New Roman" w:cs="Times New Roman"/>
      <w:b/>
      <w:sz w:val="16"/>
      <w:lang w:val="ru-RU" w:eastAsia="en-US"/>
    </w:rPr>
  </w:style>
  <w:style w:type="character" w:customStyle="1" w:styleId="70">
    <w:name w:val="Заголовок 7 Знак"/>
    <w:link w:val="7"/>
    <w:uiPriority w:val="99"/>
    <w:locked/>
    <w:rsid w:val="00211B1F"/>
    <w:rPr>
      <w:rFonts w:ascii="Calibri Light" w:hAnsi="Calibri Light" w:cs="Times New Roman"/>
      <w:i/>
      <w:color w:val="404040"/>
      <w:sz w:val="22"/>
      <w:lang w:val="ru-RU" w:eastAsia="en-US"/>
    </w:rPr>
  </w:style>
  <w:style w:type="character" w:customStyle="1" w:styleId="80">
    <w:name w:val="Заголовок 8 Знак"/>
    <w:link w:val="8"/>
    <w:uiPriority w:val="99"/>
    <w:locked/>
    <w:rsid w:val="00211B1F"/>
    <w:rPr>
      <w:rFonts w:ascii="Calibri Light" w:hAnsi="Calibri Light" w:cs="Times New Roman"/>
      <w:color w:val="404040"/>
      <w:lang w:val="ru-RU" w:eastAsia="en-US"/>
    </w:rPr>
  </w:style>
  <w:style w:type="character" w:customStyle="1" w:styleId="WW8Num1z0">
    <w:name w:val="WW8Num1z0"/>
    <w:uiPriority w:val="99"/>
    <w:rsid w:val="0001152C"/>
    <w:rPr>
      <w:rFonts w:ascii="Symbol" w:hAnsi="Symbol"/>
    </w:rPr>
  </w:style>
  <w:style w:type="character" w:customStyle="1" w:styleId="WW8Num1z1">
    <w:name w:val="WW8Num1z1"/>
    <w:uiPriority w:val="99"/>
    <w:rsid w:val="0001152C"/>
    <w:rPr>
      <w:rFonts w:ascii="Courier New" w:hAnsi="Courier New"/>
    </w:rPr>
  </w:style>
  <w:style w:type="character" w:customStyle="1" w:styleId="WW8Num1z2">
    <w:name w:val="WW8Num1z2"/>
    <w:uiPriority w:val="99"/>
    <w:rsid w:val="0001152C"/>
    <w:rPr>
      <w:rFonts w:ascii="Wingdings" w:hAnsi="Wingdings"/>
    </w:rPr>
  </w:style>
  <w:style w:type="character" w:customStyle="1" w:styleId="WW8Num2z0">
    <w:name w:val="WW8Num2z0"/>
    <w:uiPriority w:val="99"/>
    <w:rsid w:val="0001152C"/>
    <w:rPr>
      <w:rFonts w:ascii="Symbol" w:hAnsi="Symbol"/>
    </w:rPr>
  </w:style>
  <w:style w:type="character" w:customStyle="1" w:styleId="WW8Num2z1">
    <w:name w:val="WW8Num2z1"/>
    <w:uiPriority w:val="99"/>
    <w:rsid w:val="0001152C"/>
    <w:rPr>
      <w:rFonts w:ascii="Courier New" w:hAnsi="Courier New"/>
    </w:rPr>
  </w:style>
  <w:style w:type="character" w:customStyle="1" w:styleId="WW8Num2z2">
    <w:name w:val="WW8Num2z2"/>
    <w:uiPriority w:val="99"/>
    <w:rsid w:val="0001152C"/>
    <w:rPr>
      <w:rFonts w:ascii="Wingdings" w:hAnsi="Wingdings"/>
    </w:rPr>
  </w:style>
  <w:style w:type="character" w:customStyle="1" w:styleId="WW8Num3z0">
    <w:name w:val="WW8Num3z0"/>
    <w:uiPriority w:val="99"/>
    <w:rsid w:val="0001152C"/>
    <w:rPr>
      <w:rFonts w:ascii="Symbol" w:hAnsi="Symbol"/>
    </w:rPr>
  </w:style>
  <w:style w:type="character" w:customStyle="1" w:styleId="WW8Num3z1">
    <w:name w:val="WW8Num3z1"/>
    <w:uiPriority w:val="99"/>
    <w:rsid w:val="0001152C"/>
    <w:rPr>
      <w:rFonts w:ascii="Courier New" w:hAnsi="Courier New"/>
    </w:rPr>
  </w:style>
  <w:style w:type="character" w:customStyle="1" w:styleId="WW8Num3z2">
    <w:name w:val="WW8Num3z2"/>
    <w:uiPriority w:val="99"/>
    <w:rsid w:val="0001152C"/>
    <w:rPr>
      <w:rFonts w:ascii="Wingdings" w:hAnsi="Wingdings"/>
    </w:rPr>
  </w:style>
  <w:style w:type="character" w:customStyle="1" w:styleId="WW8Num4z0">
    <w:name w:val="WW8Num4z0"/>
    <w:uiPriority w:val="99"/>
    <w:rsid w:val="0001152C"/>
    <w:rPr>
      <w:rFonts w:ascii="Symbol" w:hAnsi="Symbol"/>
    </w:rPr>
  </w:style>
  <w:style w:type="character" w:customStyle="1" w:styleId="WW8Num4z1">
    <w:name w:val="WW8Num4z1"/>
    <w:uiPriority w:val="99"/>
    <w:rsid w:val="0001152C"/>
    <w:rPr>
      <w:rFonts w:ascii="Courier New" w:hAnsi="Courier New"/>
    </w:rPr>
  </w:style>
  <w:style w:type="character" w:customStyle="1" w:styleId="WW8Num4z2">
    <w:name w:val="WW8Num4z2"/>
    <w:uiPriority w:val="99"/>
    <w:rsid w:val="0001152C"/>
    <w:rPr>
      <w:rFonts w:ascii="Wingdings" w:hAnsi="Wingdings"/>
    </w:rPr>
  </w:style>
  <w:style w:type="character" w:customStyle="1" w:styleId="WW8Num5z0">
    <w:name w:val="WW8Num5z0"/>
    <w:uiPriority w:val="99"/>
    <w:rsid w:val="0001152C"/>
    <w:rPr>
      <w:rFonts w:ascii="Times New Roman" w:hAnsi="Times New Roman"/>
    </w:rPr>
  </w:style>
  <w:style w:type="character" w:customStyle="1" w:styleId="WW8Num5z1">
    <w:name w:val="WW8Num5z1"/>
    <w:uiPriority w:val="99"/>
    <w:rsid w:val="0001152C"/>
    <w:rPr>
      <w:rFonts w:ascii="Courier New" w:hAnsi="Courier New"/>
    </w:rPr>
  </w:style>
  <w:style w:type="character" w:customStyle="1" w:styleId="WW8Num5z2">
    <w:name w:val="WW8Num5z2"/>
    <w:uiPriority w:val="99"/>
    <w:rsid w:val="0001152C"/>
    <w:rPr>
      <w:rFonts w:ascii="Wingdings" w:hAnsi="Wingdings"/>
    </w:rPr>
  </w:style>
  <w:style w:type="character" w:customStyle="1" w:styleId="WW8Num5z3">
    <w:name w:val="WW8Num5z3"/>
    <w:uiPriority w:val="99"/>
    <w:rsid w:val="0001152C"/>
    <w:rPr>
      <w:rFonts w:ascii="Symbol" w:hAnsi="Symbol"/>
    </w:rPr>
  </w:style>
  <w:style w:type="character" w:customStyle="1" w:styleId="WW8Num6z0">
    <w:name w:val="WW8Num6z0"/>
    <w:uiPriority w:val="99"/>
    <w:rsid w:val="0001152C"/>
    <w:rPr>
      <w:rFonts w:ascii="Symbol" w:hAnsi="Symbol"/>
    </w:rPr>
  </w:style>
  <w:style w:type="character" w:customStyle="1" w:styleId="WW8Num6z1">
    <w:name w:val="WW8Num6z1"/>
    <w:uiPriority w:val="99"/>
    <w:rsid w:val="0001152C"/>
    <w:rPr>
      <w:rFonts w:ascii="Courier New" w:hAnsi="Courier New"/>
    </w:rPr>
  </w:style>
  <w:style w:type="character" w:customStyle="1" w:styleId="WW8Num6z2">
    <w:name w:val="WW8Num6z2"/>
    <w:uiPriority w:val="99"/>
    <w:rsid w:val="0001152C"/>
    <w:rPr>
      <w:rFonts w:ascii="Wingdings" w:hAnsi="Wingdings"/>
    </w:rPr>
  </w:style>
  <w:style w:type="character" w:customStyle="1" w:styleId="WW8Num7z0">
    <w:name w:val="WW8Num7z0"/>
    <w:uiPriority w:val="99"/>
    <w:rsid w:val="0001152C"/>
    <w:rPr>
      <w:rFonts w:ascii="Symbol" w:hAnsi="Symbol"/>
    </w:rPr>
  </w:style>
  <w:style w:type="character" w:customStyle="1" w:styleId="WW8Num7z1">
    <w:name w:val="WW8Num7z1"/>
    <w:uiPriority w:val="99"/>
    <w:rsid w:val="0001152C"/>
    <w:rPr>
      <w:rFonts w:ascii="Courier New" w:hAnsi="Courier New"/>
    </w:rPr>
  </w:style>
  <w:style w:type="character" w:customStyle="1" w:styleId="WW8Num7z2">
    <w:name w:val="WW8Num7z2"/>
    <w:uiPriority w:val="99"/>
    <w:rsid w:val="0001152C"/>
    <w:rPr>
      <w:rFonts w:ascii="Wingdings" w:hAnsi="Wingdings"/>
    </w:rPr>
  </w:style>
  <w:style w:type="character" w:customStyle="1" w:styleId="WW8Num8z0">
    <w:name w:val="WW8Num8z0"/>
    <w:uiPriority w:val="99"/>
    <w:rsid w:val="0001152C"/>
    <w:rPr>
      <w:rFonts w:ascii="Symbol" w:hAnsi="Symbol"/>
    </w:rPr>
  </w:style>
  <w:style w:type="character" w:customStyle="1" w:styleId="WW8Num8z1">
    <w:name w:val="WW8Num8z1"/>
    <w:uiPriority w:val="99"/>
    <w:rsid w:val="0001152C"/>
    <w:rPr>
      <w:rFonts w:ascii="Courier New" w:hAnsi="Courier New"/>
    </w:rPr>
  </w:style>
  <w:style w:type="character" w:customStyle="1" w:styleId="WW8Num8z2">
    <w:name w:val="WW8Num8z2"/>
    <w:uiPriority w:val="99"/>
    <w:rsid w:val="0001152C"/>
    <w:rPr>
      <w:rFonts w:ascii="Wingdings" w:hAnsi="Wingdings"/>
    </w:rPr>
  </w:style>
  <w:style w:type="character" w:customStyle="1" w:styleId="WW8Num9z0">
    <w:name w:val="WW8Num9z0"/>
    <w:uiPriority w:val="99"/>
    <w:rsid w:val="0001152C"/>
    <w:rPr>
      <w:rFonts w:ascii="Symbol" w:hAnsi="Symbol"/>
    </w:rPr>
  </w:style>
  <w:style w:type="character" w:customStyle="1" w:styleId="WW8Num9z1">
    <w:name w:val="WW8Num9z1"/>
    <w:uiPriority w:val="99"/>
    <w:rsid w:val="0001152C"/>
    <w:rPr>
      <w:rFonts w:ascii="Courier New" w:hAnsi="Courier New"/>
    </w:rPr>
  </w:style>
  <w:style w:type="character" w:customStyle="1" w:styleId="WW8Num9z2">
    <w:name w:val="WW8Num9z2"/>
    <w:uiPriority w:val="99"/>
    <w:rsid w:val="0001152C"/>
    <w:rPr>
      <w:rFonts w:ascii="Wingdings" w:hAnsi="Wingdings"/>
    </w:rPr>
  </w:style>
  <w:style w:type="character" w:customStyle="1" w:styleId="WW8Num10z0">
    <w:name w:val="WW8Num10z0"/>
    <w:uiPriority w:val="99"/>
    <w:rsid w:val="0001152C"/>
    <w:rPr>
      <w:rFonts w:ascii="Symbol" w:hAnsi="Symbol"/>
    </w:rPr>
  </w:style>
  <w:style w:type="character" w:customStyle="1" w:styleId="WW8Num10z1">
    <w:name w:val="WW8Num10z1"/>
    <w:uiPriority w:val="99"/>
    <w:rsid w:val="0001152C"/>
    <w:rPr>
      <w:rFonts w:ascii="Courier New" w:hAnsi="Courier New"/>
    </w:rPr>
  </w:style>
  <w:style w:type="character" w:customStyle="1" w:styleId="WW8Num10z2">
    <w:name w:val="WW8Num10z2"/>
    <w:uiPriority w:val="99"/>
    <w:rsid w:val="0001152C"/>
    <w:rPr>
      <w:rFonts w:ascii="Wingdings" w:hAnsi="Wingdings"/>
    </w:rPr>
  </w:style>
  <w:style w:type="character" w:customStyle="1" w:styleId="WW8Num11z0">
    <w:name w:val="WW8Num11z0"/>
    <w:uiPriority w:val="99"/>
    <w:rsid w:val="0001152C"/>
    <w:rPr>
      <w:rFonts w:ascii="Arial" w:hAnsi="Arial"/>
    </w:rPr>
  </w:style>
  <w:style w:type="character" w:customStyle="1" w:styleId="WW8Num11z1">
    <w:name w:val="WW8Num11z1"/>
    <w:uiPriority w:val="99"/>
    <w:rsid w:val="0001152C"/>
    <w:rPr>
      <w:rFonts w:ascii="Courier New" w:hAnsi="Courier New"/>
    </w:rPr>
  </w:style>
  <w:style w:type="character" w:customStyle="1" w:styleId="WW8Num11z2">
    <w:name w:val="WW8Num11z2"/>
    <w:uiPriority w:val="99"/>
    <w:rsid w:val="0001152C"/>
    <w:rPr>
      <w:rFonts w:ascii="Wingdings" w:hAnsi="Wingdings"/>
    </w:rPr>
  </w:style>
  <w:style w:type="character" w:customStyle="1" w:styleId="WW8Num11z3">
    <w:name w:val="WW8Num11z3"/>
    <w:uiPriority w:val="99"/>
    <w:rsid w:val="0001152C"/>
    <w:rPr>
      <w:rFonts w:ascii="Symbol" w:hAnsi="Symbol"/>
    </w:rPr>
  </w:style>
  <w:style w:type="character" w:customStyle="1" w:styleId="WW8Num12z0">
    <w:name w:val="WW8Num12z0"/>
    <w:uiPriority w:val="99"/>
    <w:rsid w:val="0001152C"/>
    <w:rPr>
      <w:rFonts w:ascii="Symbol" w:hAnsi="Symbol"/>
    </w:rPr>
  </w:style>
  <w:style w:type="character" w:customStyle="1" w:styleId="WW8Num12z1">
    <w:name w:val="WW8Num12z1"/>
    <w:uiPriority w:val="99"/>
    <w:rsid w:val="0001152C"/>
    <w:rPr>
      <w:rFonts w:ascii="Courier New" w:hAnsi="Courier New"/>
    </w:rPr>
  </w:style>
  <w:style w:type="character" w:customStyle="1" w:styleId="WW8Num12z2">
    <w:name w:val="WW8Num12z2"/>
    <w:uiPriority w:val="99"/>
    <w:rsid w:val="0001152C"/>
    <w:rPr>
      <w:rFonts w:ascii="Wingdings" w:hAnsi="Wingdings"/>
    </w:rPr>
  </w:style>
  <w:style w:type="character" w:customStyle="1" w:styleId="WW8Num13z0">
    <w:name w:val="WW8Num13z0"/>
    <w:uiPriority w:val="99"/>
    <w:rsid w:val="0001152C"/>
    <w:rPr>
      <w:rFonts w:ascii="Times New Roman" w:hAnsi="Times New Roman"/>
    </w:rPr>
  </w:style>
  <w:style w:type="character" w:customStyle="1" w:styleId="WW8Num13z1">
    <w:name w:val="WW8Num13z1"/>
    <w:uiPriority w:val="99"/>
    <w:rsid w:val="0001152C"/>
    <w:rPr>
      <w:rFonts w:ascii="Courier New" w:hAnsi="Courier New"/>
    </w:rPr>
  </w:style>
  <w:style w:type="character" w:customStyle="1" w:styleId="WW8Num13z2">
    <w:name w:val="WW8Num13z2"/>
    <w:uiPriority w:val="99"/>
    <w:rsid w:val="0001152C"/>
    <w:rPr>
      <w:rFonts w:ascii="Wingdings" w:hAnsi="Wingdings"/>
    </w:rPr>
  </w:style>
  <w:style w:type="character" w:customStyle="1" w:styleId="WW8Num13z3">
    <w:name w:val="WW8Num13z3"/>
    <w:uiPriority w:val="99"/>
    <w:rsid w:val="0001152C"/>
    <w:rPr>
      <w:rFonts w:ascii="Symbol" w:hAnsi="Symbol"/>
    </w:rPr>
  </w:style>
  <w:style w:type="character" w:customStyle="1" w:styleId="WW8Num14z0">
    <w:name w:val="WW8Num14z0"/>
    <w:uiPriority w:val="99"/>
    <w:rsid w:val="0001152C"/>
    <w:rPr>
      <w:rFonts w:ascii="Symbol" w:hAnsi="Symbol"/>
    </w:rPr>
  </w:style>
  <w:style w:type="character" w:customStyle="1" w:styleId="WW8Num14z1">
    <w:name w:val="WW8Num14z1"/>
    <w:uiPriority w:val="99"/>
    <w:rsid w:val="0001152C"/>
    <w:rPr>
      <w:rFonts w:ascii="Courier New" w:hAnsi="Courier New"/>
    </w:rPr>
  </w:style>
  <w:style w:type="character" w:customStyle="1" w:styleId="WW8Num14z2">
    <w:name w:val="WW8Num14z2"/>
    <w:uiPriority w:val="99"/>
    <w:rsid w:val="0001152C"/>
    <w:rPr>
      <w:rFonts w:ascii="Wingdings" w:hAnsi="Wingdings"/>
    </w:rPr>
  </w:style>
  <w:style w:type="character" w:customStyle="1" w:styleId="WW8Num15z0">
    <w:name w:val="WW8Num15z0"/>
    <w:uiPriority w:val="99"/>
    <w:rsid w:val="0001152C"/>
    <w:rPr>
      <w:rFonts w:ascii="Symbol" w:hAnsi="Symbol"/>
    </w:rPr>
  </w:style>
  <w:style w:type="character" w:customStyle="1" w:styleId="WW8Num15z1">
    <w:name w:val="WW8Num15z1"/>
    <w:uiPriority w:val="99"/>
    <w:rsid w:val="0001152C"/>
    <w:rPr>
      <w:rFonts w:ascii="Courier New" w:hAnsi="Courier New"/>
    </w:rPr>
  </w:style>
  <w:style w:type="character" w:customStyle="1" w:styleId="WW8Num15z2">
    <w:name w:val="WW8Num15z2"/>
    <w:uiPriority w:val="99"/>
    <w:rsid w:val="0001152C"/>
    <w:rPr>
      <w:rFonts w:ascii="Wingdings" w:hAnsi="Wingdings"/>
    </w:rPr>
  </w:style>
  <w:style w:type="character" w:customStyle="1" w:styleId="WW8Num16z0">
    <w:name w:val="WW8Num16z0"/>
    <w:uiPriority w:val="99"/>
    <w:rsid w:val="0001152C"/>
    <w:rPr>
      <w:rFonts w:ascii="Symbol" w:hAnsi="Symbol"/>
    </w:rPr>
  </w:style>
  <w:style w:type="character" w:customStyle="1" w:styleId="WW8Num16z1">
    <w:name w:val="WW8Num16z1"/>
    <w:uiPriority w:val="99"/>
    <w:rsid w:val="0001152C"/>
    <w:rPr>
      <w:rFonts w:ascii="Courier New" w:hAnsi="Courier New"/>
    </w:rPr>
  </w:style>
  <w:style w:type="character" w:customStyle="1" w:styleId="WW8Num16z2">
    <w:name w:val="WW8Num16z2"/>
    <w:uiPriority w:val="99"/>
    <w:rsid w:val="0001152C"/>
    <w:rPr>
      <w:rFonts w:ascii="Wingdings" w:hAnsi="Wingdings"/>
    </w:rPr>
  </w:style>
  <w:style w:type="character" w:customStyle="1" w:styleId="WW8Num17z0">
    <w:name w:val="WW8Num17z0"/>
    <w:uiPriority w:val="99"/>
    <w:rsid w:val="0001152C"/>
    <w:rPr>
      <w:rFonts w:ascii="Times New Roman" w:hAnsi="Times New Roman"/>
    </w:rPr>
  </w:style>
  <w:style w:type="character" w:customStyle="1" w:styleId="WW8Num17z1">
    <w:name w:val="WW8Num17z1"/>
    <w:uiPriority w:val="99"/>
    <w:rsid w:val="0001152C"/>
    <w:rPr>
      <w:rFonts w:ascii="Courier New" w:hAnsi="Courier New"/>
    </w:rPr>
  </w:style>
  <w:style w:type="character" w:customStyle="1" w:styleId="WW8Num17z2">
    <w:name w:val="WW8Num17z2"/>
    <w:uiPriority w:val="99"/>
    <w:rsid w:val="0001152C"/>
    <w:rPr>
      <w:rFonts w:ascii="Wingdings" w:hAnsi="Wingdings"/>
    </w:rPr>
  </w:style>
  <w:style w:type="character" w:customStyle="1" w:styleId="WW8Num17z3">
    <w:name w:val="WW8Num17z3"/>
    <w:uiPriority w:val="99"/>
    <w:rsid w:val="0001152C"/>
    <w:rPr>
      <w:rFonts w:ascii="Symbol" w:hAnsi="Symbol"/>
    </w:rPr>
  </w:style>
  <w:style w:type="character" w:customStyle="1" w:styleId="WW8Num18z0">
    <w:name w:val="WW8Num18z0"/>
    <w:uiPriority w:val="99"/>
    <w:rsid w:val="0001152C"/>
    <w:rPr>
      <w:rFonts w:ascii="Times New Roman" w:hAnsi="Times New Roman"/>
    </w:rPr>
  </w:style>
  <w:style w:type="character" w:customStyle="1" w:styleId="WW8Num18z1">
    <w:name w:val="WW8Num18z1"/>
    <w:uiPriority w:val="99"/>
    <w:rsid w:val="0001152C"/>
    <w:rPr>
      <w:rFonts w:ascii="Courier New" w:hAnsi="Courier New"/>
    </w:rPr>
  </w:style>
  <w:style w:type="character" w:customStyle="1" w:styleId="WW8Num18z2">
    <w:name w:val="WW8Num18z2"/>
    <w:uiPriority w:val="99"/>
    <w:rsid w:val="0001152C"/>
    <w:rPr>
      <w:rFonts w:ascii="Wingdings" w:hAnsi="Wingdings"/>
    </w:rPr>
  </w:style>
  <w:style w:type="character" w:customStyle="1" w:styleId="WW8Num18z3">
    <w:name w:val="WW8Num18z3"/>
    <w:uiPriority w:val="99"/>
    <w:rsid w:val="0001152C"/>
    <w:rPr>
      <w:rFonts w:ascii="Symbol" w:hAnsi="Symbol"/>
    </w:rPr>
  </w:style>
  <w:style w:type="character" w:customStyle="1" w:styleId="WW8Num19z0">
    <w:name w:val="WW8Num19z0"/>
    <w:uiPriority w:val="99"/>
    <w:rsid w:val="0001152C"/>
    <w:rPr>
      <w:rFonts w:ascii="Arial" w:hAnsi="Arial"/>
    </w:rPr>
  </w:style>
  <w:style w:type="character" w:customStyle="1" w:styleId="WW8Num19z1">
    <w:name w:val="WW8Num19z1"/>
    <w:uiPriority w:val="99"/>
    <w:rsid w:val="0001152C"/>
    <w:rPr>
      <w:rFonts w:ascii="Courier New" w:hAnsi="Courier New"/>
    </w:rPr>
  </w:style>
  <w:style w:type="character" w:customStyle="1" w:styleId="WW8Num19z2">
    <w:name w:val="WW8Num19z2"/>
    <w:uiPriority w:val="99"/>
    <w:rsid w:val="0001152C"/>
    <w:rPr>
      <w:rFonts w:ascii="Wingdings" w:hAnsi="Wingdings"/>
    </w:rPr>
  </w:style>
  <w:style w:type="character" w:customStyle="1" w:styleId="WW8Num19z3">
    <w:name w:val="WW8Num19z3"/>
    <w:uiPriority w:val="99"/>
    <w:rsid w:val="0001152C"/>
    <w:rPr>
      <w:rFonts w:ascii="Symbol" w:hAnsi="Symbol"/>
    </w:rPr>
  </w:style>
  <w:style w:type="character" w:customStyle="1" w:styleId="WW8Num20z0">
    <w:name w:val="WW8Num20z0"/>
    <w:uiPriority w:val="99"/>
    <w:rsid w:val="0001152C"/>
    <w:rPr>
      <w:rFonts w:ascii="Symbol" w:hAnsi="Symbol"/>
    </w:rPr>
  </w:style>
  <w:style w:type="character" w:customStyle="1" w:styleId="WW8Num20z1">
    <w:name w:val="WW8Num20z1"/>
    <w:uiPriority w:val="99"/>
    <w:rsid w:val="0001152C"/>
    <w:rPr>
      <w:rFonts w:ascii="Courier New" w:hAnsi="Courier New"/>
    </w:rPr>
  </w:style>
  <w:style w:type="character" w:customStyle="1" w:styleId="WW8Num20z2">
    <w:name w:val="WW8Num20z2"/>
    <w:uiPriority w:val="99"/>
    <w:rsid w:val="0001152C"/>
    <w:rPr>
      <w:rFonts w:ascii="Wingdings" w:hAnsi="Wingdings"/>
    </w:rPr>
  </w:style>
  <w:style w:type="character" w:customStyle="1" w:styleId="WW8Num21z0">
    <w:name w:val="WW8Num21z0"/>
    <w:uiPriority w:val="99"/>
    <w:rsid w:val="0001152C"/>
    <w:rPr>
      <w:rFonts w:ascii="Symbol" w:hAnsi="Symbol"/>
    </w:rPr>
  </w:style>
  <w:style w:type="character" w:customStyle="1" w:styleId="WW8Num21z1">
    <w:name w:val="WW8Num21z1"/>
    <w:uiPriority w:val="99"/>
    <w:rsid w:val="0001152C"/>
    <w:rPr>
      <w:rFonts w:ascii="Courier New" w:hAnsi="Courier New"/>
    </w:rPr>
  </w:style>
  <w:style w:type="character" w:customStyle="1" w:styleId="WW8Num21z2">
    <w:name w:val="WW8Num21z2"/>
    <w:uiPriority w:val="99"/>
    <w:rsid w:val="0001152C"/>
    <w:rPr>
      <w:rFonts w:ascii="Wingdings" w:hAnsi="Wingdings"/>
    </w:rPr>
  </w:style>
  <w:style w:type="character" w:customStyle="1" w:styleId="WW8Num22z0">
    <w:name w:val="WW8Num22z0"/>
    <w:uiPriority w:val="99"/>
    <w:rsid w:val="0001152C"/>
    <w:rPr>
      <w:rFonts w:ascii="Symbol" w:hAnsi="Symbol"/>
    </w:rPr>
  </w:style>
  <w:style w:type="character" w:customStyle="1" w:styleId="WW8Num22z1">
    <w:name w:val="WW8Num22z1"/>
    <w:uiPriority w:val="99"/>
    <w:rsid w:val="0001152C"/>
    <w:rPr>
      <w:rFonts w:ascii="Courier New" w:hAnsi="Courier New"/>
    </w:rPr>
  </w:style>
  <w:style w:type="character" w:customStyle="1" w:styleId="WW8Num22z2">
    <w:name w:val="WW8Num22z2"/>
    <w:uiPriority w:val="99"/>
    <w:rsid w:val="0001152C"/>
    <w:rPr>
      <w:rFonts w:ascii="Wingdings" w:hAnsi="Wingdings"/>
    </w:rPr>
  </w:style>
  <w:style w:type="character" w:customStyle="1" w:styleId="WW8Num23z0">
    <w:name w:val="WW8Num23z0"/>
    <w:uiPriority w:val="99"/>
    <w:rsid w:val="0001152C"/>
    <w:rPr>
      <w:rFonts w:ascii="Times New Roman" w:hAnsi="Times New Roman"/>
    </w:rPr>
  </w:style>
  <w:style w:type="character" w:customStyle="1" w:styleId="WW8Num23z1">
    <w:name w:val="WW8Num23z1"/>
    <w:uiPriority w:val="99"/>
    <w:rsid w:val="0001152C"/>
    <w:rPr>
      <w:rFonts w:ascii="Courier New" w:hAnsi="Courier New"/>
    </w:rPr>
  </w:style>
  <w:style w:type="character" w:customStyle="1" w:styleId="WW8Num23z2">
    <w:name w:val="WW8Num23z2"/>
    <w:uiPriority w:val="99"/>
    <w:rsid w:val="0001152C"/>
    <w:rPr>
      <w:rFonts w:ascii="Wingdings" w:hAnsi="Wingdings"/>
    </w:rPr>
  </w:style>
  <w:style w:type="character" w:customStyle="1" w:styleId="WW8Num23z3">
    <w:name w:val="WW8Num23z3"/>
    <w:uiPriority w:val="99"/>
    <w:rsid w:val="0001152C"/>
    <w:rPr>
      <w:rFonts w:ascii="Symbol" w:hAnsi="Symbol"/>
    </w:rPr>
  </w:style>
  <w:style w:type="character" w:customStyle="1" w:styleId="WW8Num24z0">
    <w:name w:val="WW8Num24z0"/>
    <w:uiPriority w:val="99"/>
    <w:rsid w:val="0001152C"/>
    <w:rPr>
      <w:rFonts w:ascii="Times New Roman" w:hAnsi="Times New Roman"/>
    </w:rPr>
  </w:style>
  <w:style w:type="character" w:customStyle="1" w:styleId="WW8Num24z1">
    <w:name w:val="WW8Num24z1"/>
    <w:uiPriority w:val="99"/>
    <w:rsid w:val="0001152C"/>
    <w:rPr>
      <w:rFonts w:ascii="Courier New" w:hAnsi="Courier New"/>
    </w:rPr>
  </w:style>
  <w:style w:type="character" w:customStyle="1" w:styleId="WW8Num24z2">
    <w:name w:val="WW8Num24z2"/>
    <w:uiPriority w:val="99"/>
    <w:rsid w:val="0001152C"/>
    <w:rPr>
      <w:rFonts w:ascii="Wingdings" w:hAnsi="Wingdings"/>
    </w:rPr>
  </w:style>
  <w:style w:type="character" w:customStyle="1" w:styleId="WW8Num24z3">
    <w:name w:val="WW8Num24z3"/>
    <w:uiPriority w:val="99"/>
    <w:rsid w:val="0001152C"/>
    <w:rPr>
      <w:rFonts w:ascii="Symbol" w:hAnsi="Symbol"/>
    </w:rPr>
  </w:style>
  <w:style w:type="character" w:customStyle="1" w:styleId="WW8Num25z0">
    <w:name w:val="WW8Num25z0"/>
    <w:uiPriority w:val="99"/>
    <w:rsid w:val="0001152C"/>
    <w:rPr>
      <w:rFonts w:ascii="Symbol" w:hAnsi="Symbol"/>
    </w:rPr>
  </w:style>
  <w:style w:type="character" w:customStyle="1" w:styleId="WW8Num25z1">
    <w:name w:val="WW8Num25z1"/>
    <w:uiPriority w:val="99"/>
    <w:rsid w:val="0001152C"/>
    <w:rPr>
      <w:rFonts w:ascii="Courier New" w:hAnsi="Courier New"/>
    </w:rPr>
  </w:style>
  <w:style w:type="character" w:customStyle="1" w:styleId="WW8Num25z2">
    <w:name w:val="WW8Num25z2"/>
    <w:uiPriority w:val="99"/>
    <w:rsid w:val="0001152C"/>
    <w:rPr>
      <w:rFonts w:ascii="Wingdings" w:hAnsi="Wingdings"/>
    </w:rPr>
  </w:style>
  <w:style w:type="character" w:customStyle="1" w:styleId="WW8Num26z0">
    <w:name w:val="WW8Num26z0"/>
    <w:uiPriority w:val="99"/>
    <w:rsid w:val="0001152C"/>
    <w:rPr>
      <w:rFonts w:ascii="Symbol" w:hAnsi="Symbol"/>
    </w:rPr>
  </w:style>
  <w:style w:type="character" w:customStyle="1" w:styleId="WW8Num26z1">
    <w:name w:val="WW8Num26z1"/>
    <w:uiPriority w:val="99"/>
    <w:rsid w:val="0001152C"/>
    <w:rPr>
      <w:rFonts w:ascii="Courier New" w:hAnsi="Courier New"/>
    </w:rPr>
  </w:style>
  <w:style w:type="character" w:customStyle="1" w:styleId="WW8Num26z2">
    <w:name w:val="WW8Num26z2"/>
    <w:uiPriority w:val="99"/>
    <w:rsid w:val="0001152C"/>
    <w:rPr>
      <w:rFonts w:ascii="Wingdings" w:hAnsi="Wingdings"/>
    </w:rPr>
  </w:style>
  <w:style w:type="character" w:customStyle="1" w:styleId="WW8Num27z0">
    <w:name w:val="WW8Num27z0"/>
    <w:uiPriority w:val="99"/>
    <w:rsid w:val="0001152C"/>
    <w:rPr>
      <w:rFonts w:ascii="Symbol" w:hAnsi="Symbol"/>
    </w:rPr>
  </w:style>
  <w:style w:type="character" w:customStyle="1" w:styleId="WW8Num27z1">
    <w:name w:val="WW8Num27z1"/>
    <w:uiPriority w:val="99"/>
    <w:rsid w:val="0001152C"/>
    <w:rPr>
      <w:rFonts w:ascii="Courier New" w:hAnsi="Courier New"/>
    </w:rPr>
  </w:style>
  <w:style w:type="character" w:customStyle="1" w:styleId="WW8Num27z2">
    <w:name w:val="WW8Num27z2"/>
    <w:uiPriority w:val="99"/>
    <w:rsid w:val="0001152C"/>
    <w:rPr>
      <w:rFonts w:ascii="Wingdings" w:hAnsi="Wingdings"/>
    </w:rPr>
  </w:style>
  <w:style w:type="character" w:customStyle="1" w:styleId="WW8Num28z0">
    <w:name w:val="WW8Num28z0"/>
    <w:uiPriority w:val="99"/>
    <w:rsid w:val="0001152C"/>
    <w:rPr>
      <w:rFonts w:ascii="Times New Roman" w:hAnsi="Times New Roman"/>
    </w:rPr>
  </w:style>
  <w:style w:type="character" w:customStyle="1" w:styleId="WW8Num28z1">
    <w:name w:val="WW8Num28z1"/>
    <w:uiPriority w:val="99"/>
    <w:rsid w:val="0001152C"/>
    <w:rPr>
      <w:rFonts w:ascii="Courier New" w:hAnsi="Courier New"/>
    </w:rPr>
  </w:style>
  <w:style w:type="character" w:customStyle="1" w:styleId="WW8Num28z2">
    <w:name w:val="WW8Num28z2"/>
    <w:uiPriority w:val="99"/>
    <w:rsid w:val="0001152C"/>
    <w:rPr>
      <w:rFonts w:ascii="Wingdings" w:hAnsi="Wingdings"/>
    </w:rPr>
  </w:style>
  <w:style w:type="character" w:customStyle="1" w:styleId="WW8Num28z3">
    <w:name w:val="WW8Num28z3"/>
    <w:uiPriority w:val="99"/>
    <w:rsid w:val="0001152C"/>
    <w:rPr>
      <w:rFonts w:ascii="Symbol" w:hAnsi="Symbol"/>
    </w:rPr>
  </w:style>
  <w:style w:type="character" w:customStyle="1" w:styleId="WW8Num29z0">
    <w:name w:val="WW8Num29z0"/>
    <w:uiPriority w:val="99"/>
    <w:rsid w:val="0001152C"/>
    <w:rPr>
      <w:rFonts w:ascii="Times New Roman" w:eastAsia="SimSun" w:hAnsi="Times New Roman"/>
    </w:rPr>
  </w:style>
  <w:style w:type="character" w:customStyle="1" w:styleId="WW8Num29z1">
    <w:name w:val="WW8Num29z1"/>
    <w:uiPriority w:val="99"/>
    <w:rsid w:val="0001152C"/>
    <w:rPr>
      <w:rFonts w:ascii="Courier New" w:hAnsi="Courier New"/>
    </w:rPr>
  </w:style>
  <w:style w:type="character" w:customStyle="1" w:styleId="WW8Num29z2">
    <w:name w:val="WW8Num29z2"/>
    <w:uiPriority w:val="99"/>
    <w:rsid w:val="0001152C"/>
    <w:rPr>
      <w:rFonts w:ascii="Wingdings" w:hAnsi="Wingdings"/>
    </w:rPr>
  </w:style>
  <w:style w:type="character" w:customStyle="1" w:styleId="WW8Num29z3">
    <w:name w:val="WW8Num29z3"/>
    <w:uiPriority w:val="99"/>
    <w:rsid w:val="0001152C"/>
    <w:rPr>
      <w:rFonts w:ascii="Symbol" w:hAnsi="Symbol"/>
    </w:rPr>
  </w:style>
  <w:style w:type="character" w:customStyle="1" w:styleId="11">
    <w:name w:val="Основной шрифт абзаца1"/>
    <w:uiPriority w:val="99"/>
    <w:rsid w:val="0001152C"/>
  </w:style>
  <w:style w:type="character" w:customStyle="1" w:styleId="a3">
    <w:name w:val="Основной текст Знак"/>
    <w:uiPriority w:val="99"/>
    <w:rsid w:val="0001152C"/>
    <w:rPr>
      <w:sz w:val="24"/>
    </w:rPr>
  </w:style>
  <w:style w:type="character" w:customStyle="1" w:styleId="31">
    <w:name w:val="Основной текст с отступом 3 Знак"/>
    <w:uiPriority w:val="99"/>
    <w:rsid w:val="0001152C"/>
    <w:rPr>
      <w:sz w:val="16"/>
    </w:rPr>
  </w:style>
  <w:style w:type="character" w:customStyle="1" w:styleId="a4">
    <w:name w:val="Основной текст с отступом Знак"/>
    <w:uiPriority w:val="99"/>
    <w:rsid w:val="0001152C"/>
    <w:rPr>
      <w:sz w:val="24"/>
    </w:rPr>
  </w:style>
  <w:style w:type="character" w:customStyle="1" w:styleId="a5">
    <w:name w:val="Текст выноски Знак"/>
    <w:uiPriority w:val="99"/>
    <w:rsid w:val="0001152C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0115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01152C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9">
    <w:name w:val="List"/>
    <w:basedOn w:val="a7"/>
    <w:uiPriority w:val="99"/>
    <w:semiHidden/>
    <w:rsid w:val="0001152C"/>
    <w:rPr>
      <w:rFonts w:cs="Tahoma"/>
    </w:rPr>
  </w:style>
  <w:style w:type="paragraph" w:customStyle="1" w:styleId="12">
    <w:name w:val="Название1"/>
    <w:basedOn w:val="a"/>
    <w:uiPriority w:val="99"/>
    <w:rsid w:val="0001152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01152C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01152C"/>
    <w:pPr>
      <w:spacing w:after="120" w:line="480" w:lineRule="auto"/>
    </w:pPr>
  </w:style>
  <w:style w:type="paragraph" w:customStyle="1" w:styleId="14">
    <w:name w:val="Абзац списка1"/>
    <w:basedOn w:val="a"/>
    <w:uiPriority w:val="99"/>
    <w:rsid w:val="0001152C"/>
    <w:pPr>
      <w:ind w:left="720"/>
    </w:pPr>
    <w:rPr>
      <w:rFonts w:ascii="Calibri" w:hAnsi="Calibri"/>
      <w:szCs w:val="24"/>
    </w:rPr>
  </w:style>
  <w:style w:type="paragraph" w:customStyle="1" w:styleId="310">
    <w:name w:val="Основной текст с отступом 31"/>
    <w:basedOn w:val="a"/>
    <w:uiPriority w:val="99"/>
    <w:rsid w:val="0001152C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01152C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rsid w:val="0001152C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ae">
    <w:name w:val="Содержимое таблицы"/>
    <w:basedOn w:val="a"/>
    <w:uiPriority w:val="99"/>
    <w:rsid w:val="0001152C"/>
    <w:pPr>
      <w:suppressLineNumbers/>
    </w:pPr>
  </w:style>
  <w:style w:type="paragraph" w:customStyle="1" w:styleId="af">
    <w:name w:val="Заголовок таблицы"/>
    <w:basedOn w:val="ae"/>
    <w:uiPriority w:val="99"/>
    <w:rsid w:val="0001152C"/>
    <w:pPr>
      <w:jc w:val="center"/>
    </w:pPr>
    <w:rPr>
      <w:b/>
      <w:bCs/>
    </w:rPr>
  </w:style>
  <w:style w:type="paragraph" w:styleId="af0">
    <w:name w:val="Title"/>
    <w:basedOn w:val="a"/>
    <w:link w:val="af1"/>
    <w:uiPriority w:val="99"/>
    <w:qFormat/>
    <w:rsid w:val="004F50FF"/>
    <w:pPr>
      <w:suppressAutoHyphens w:val="0"/>
      <w:jc w:val="center"/>
    </w:pPr>
    <w:rPr>
      <w:b/>
      <w:color w:val="0000FF"/>
      <w:szCs w:val="24"/>
      <w:lang w:eastAsia="ru-RU"/>
    </w:rPr>
  </w:style>
  <w:style w:type="character" w:customStyle="1" w:styleId="af1">
    <w:name w:val="Назва Знак"/>
    <w:link w:val="af0"/>
    <w:uiPriority w:val="99"/>
    <w:locked/>
    <w:rsid w:val="004F50FF"/>
    <w:rPr>
      <w:rFonts w:cs="Times New Roman"/>
      <w:b/>
      <w:color w:val="0000FF"/>
      <w:sz w:val="24"/>
    </w:rPr>
  </w:style>
  <w:style w:type="paragraph" w:customStyle="1" w:styleId="af2">
    <w:name w:val="Знак Знак Знак Знак Знак Знак Знак Знак Знак"/>
    <w:basedOn w:val="a"/>
    <w:uiPriority w:val="99"/>
    <w:rsid w:val="00355BFF"/>
    <w:pPr>
      <w:suppressAutoHyphens w:val="0"/>
      <w:spacing w:after="160" w:line="240" w:lineRule="exact"/>
      <w:jc w:val="both"/>
    </w:pPr>
    <w:rPr>
      <w:rFonts w:ascii="Tahoma" w:hAnsi="Tahoma"/>
      <w:b/>
      <w:lang w:val="en-US" w:eastAsia="en-US"/>
    </w:rPr>
  </w:style>
  <w:style w:type="paragraph" w:customStyle="1" w:styleId="af3">
    <w:name w:val="Знак"/>
    <w:basedOn w:val="a"/>
    <w:uiPriority w:val="99"/>
    <w:rsid w:val="00690964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4">
    <w:name w:val="Hyperlink"/>
    <w:uiPriority w:val="99"/>
    <w:rsid w:val="00211B1F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211B1F"/>
    <w:pPr>
      <w:ind w:left="720"/>
    </w:pPr>
    <w:rPr>
      <w:rFonts w:cs="Calibri"/>
      <w:sz w:val="20"/>
      <w:lang w:val="uk-UA"/>
    </w:rPr>
  </w:style>
  <w:style w:type="paragraph" w:customStyle="1" w:styleId="22">
    <w:name w:val="Абзац списка2"/>
    <w:basedOn w:val="a"/>
    <w:uiPriority w:val="99"/>
    <w:rsid w:val="00211B1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5">
    <w:name w:val="Название Знак1"/>
    <w:uiPriority w:val="99"/>
    <w:locked/>
    <w:rsid w:val="00211B1F"/>
    <w:rPr>
      <w:rFonts w:ascii="Times New Roman" w:hAnsi="Times New Roman"/>
      <w:b/>
      <w:sz w:val="24"/>
      <w:lang w:eastAsia="ar-SA" w:bidi="ar-SA"/>
    </w:rPr>
  </w:style>
  <w:style w:type="paragraph" w:styleId="af5">
    <w:name w:val="Subtitle"/>
    <w:basedOn w:val="a"/>
    <w:next w:val="a"/>
    <w:link w:val="af6"/>
    <w:uiPriority w:val="99"/>
    <w:qFormat/>
    <w:rsid w:val="00211B1F"/>
    <w:pPr>
      <w:numPr>
        <w:ilvl w:val="1"/>
      </w:numPr>
    </w:pPr>
    <w:rPr>
      <w:rFonts w:ascii="Calibri Light" w:hAnsi="Calibri Light"/>
      <w:i/>
      <w:iCs/>
      <w:color w:val="4472C4"/>
      <w:spacing w:val="15"/>
      <w:szCs w:val="24"/>
    </w:rPr>
  </w:style>
  <w:style w:type="character" w:customStyle="1" w:styleId="af6">
    <w:name w:val="Підзаголовок Знак"/>
    <w:link w:val="af5"/>
    <w:uiPriority w:val="99"/>
    <w:locked/>
    <w:rsid w:val="00211B1F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f7">
    <w:name w:val="Strong"/>
    <w:uiPriority w:val="99"/>
    <w:qFormat/>
    <w:rsid w:val="00211B1F"/>
    <w:rPr>
      <w:rFonts w:ascii="Times New Roman" w:hAnsi="Times New Roman" w:cs="Times New Roman"/>
      <w:b/>
    </w:rPr>
  </w:style>
  <w:style w:type="character" w:styleId="af8">
    <w:name w:val="Emphasis"/>
    <w:uiPriority w:val="99"/>
    <w:qFormat/>
    <w:rsid w:val="00211B1F"/>
    <w:rPr>
      <w:rFonts w:cs="Times New Roman"/>
      <w:i/>
    </w:rPr>
  </w:style>
  <w:style w:type="paragraph" w:customStyle="1" w:styleId="16">
    <w:name w:val="Без интервала1"/>
    <w:uiPriority w:val="99"/>
    <w:rsid w:val="00211B1F"/>
    <w:rPr>
      <w:rFonts w:ascii="Calibri" w:hAnsi="Calibri"/>
      <w:sz w:val="22"/>
      <w:szCs w:val="22"/>
      <w:lang w:val="ru-RU" w:eastAsia="en-US"/>
    </w:rPr>
  </w:style>
  <w:style w:type="table" w:customStyle="1" w:styleId="17">
    <w:name w:val="Сетка таблицы1"/>
    <w:uiPriority w:val="99"/>
    <w:rsid w:val="00211B1F"/>
    <w:rPr>
      <w:rFonts w:eastAsia="SimSu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99"/>
    <w:rsid w:val="00211B1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uiPriority w:val="99"/>
    <w:rsid w:val="00211B1F"/>
    <w:rPr>
      <w:rFonts w:eastAsia="SimSu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211B1F"/>
    <w:rPr>
      <w:rFonts w:eastAsia="SimSu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11B1F"/>
    <w:rPr>
      <w:rFonts w:eastAsia="SimSu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aliases w:val="Знак9"/>
    <w:basedOn w:val="a"/>
    <w:link w:val="25"/>
    <w:uiPriority w:val="99"/>
    <w:rsid w:val="00211B1F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5">
    <w:name w:val="Основний текст з відступом 2 Знак"/>
    <w:aliases w:val="Знак9 Знак"/>
    <w:link w:val="24"/>
    <w:uiPriority w:val="99"/>
    <w:locked/>
    <w:rsid w:val="00211B1F"/>
    <w:rPr>
      <w:rFonts w:eastAsia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211B1F"/>
    <w:rPr>
      <w:sz w:val="24"/>
      <w:szCs w:val="24"/>
      <w:lang w:val="ru-RU" w:eastAsia="ru-RU"/>
    </w:rPr>
  </w:style>
  <w:style w:type="paragraph" w:styleId="afa">
    <w:name w:val="header"/>
    <w:basedOn w:val="a"/>
    <w:link w:val="afb"/>
    <w:uiPriority w:val="99"/>
    <w:rsid w:val="00211B1F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Верхній колонтитул Знак"/>
    <w:link w:val="afa"/>
    <w:uiPriority w:val="99"/>
    <w:locked/>
    <w:rsid w:val="00211B1F"/>
    <w:rPr>
      <w:rFonts w:ascii="Calibri" w:hAnsi="Calibri" w:cs="Times New Roman"/>
      <w:sz w:val="22"/>
      <w:lang w:val="ru-RU" w:eastAsia="ru-RU"/>
    </w:rPr>
  </w:style>
  <w:style w:type="paragraph" w:customStyle="1" w:styleId="26">
    <w:name w:val="Без интервала2"/>
    <w:uiPriority w:val="99"/>
    <w:rsid w:val="00211B1F"/>
    <w:pPr>
      <w:suppressAutoHyphens/>
    </w:pPr>
    <w:rPr>
      <w:rFonts w:ascii="Calibri" w:hAnsi="Calibri"/>
      <w:sz w:val="22"/>
      <w:szCs w:val="22"/>
      <w:lang w:val="ru-RU" w:eastAsia="ar-SA"/>
    </w:rPr>
  </w:style>
  <w:style w:type="paragraph" w:customStyle="1" w:styleId="18">
    <w:name w:val="заголовок 1"/>
    <w:basedOn w:val="a"/>
    <w:next w:val="a"/>
    <w:uiPriority w:val="99"/>
    <w:rsid w:val="00211B1F"/>
    <w:pPr>
      <w:keepNext/>
      <w:suppressAutoHyphens w:val="0"/>
      <w:autoSpaceDE w:val="0"/>
      <w:autoSpaceDN w:val="0"/>
      <w:ind w:firstLine="720"/>
    </w:pPr>
    <w:rPr>
      <w:sz w:val="28"/>
      <w:szCs w:val="28"/>
      <w:lang w:val="uk-UA" w:eastAsia="ru-RU"/>
    </w:rPr>
  </w:style>
  <w:style w:type="paragraph" w:styleId="afc">
    <w:name w:val="footnote text"/>
    <w:basedOn w:val="a"/>
    <w:link w:val="afd"/>
    <w:uiPriority w:val="99"/>
    <w:semiHidden/>
    <w:rsid w:val="00211B1F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afd">
    <w:name w:val="Текст виноски Знак"/>
    <w:link w:val="afc"/>
    <w:uiPriority w:val="99"/>
    <w:semiHidden/>
    <w:locked/>
    <w:rsid w:val="00211B1F"/>
    <w:rPr>
      <w:rFonts w:ascii="Calibri" w:hAnsi="Calibri" w:cs="Times New Roman"/>
      <w:lang w:val="ru-RU" w:eastAsia="en-US"/>
    </w:rPr>
  </w:style>
  <w:style w:type="paragraph" w:customStyle="1" w:styleId="ShapkaDocumentu">
    <w:name w:val="Shapka Documentu"/>
    <w:basedOn w:val="a"/>
    <w:uiPriority w:val="99"/>
    <w:rsid w:val="00211B1F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character" w:customStyle="1" w:styleId="19">
    <w:name w:val="Основной текст1"/>
    <w:uiPriority w:val="99"/>
    <w:rsid w:val="00211B1F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e">
    <w:name w:val="Основной текст_"/>
    <w:link w:val="27"/>
    <w:uiPriority w:val="99"/>
    <w:locked/>
    <w:rsid w:val="00211B1F"/>
    <w:rPr>
      <w:spacing w:val="7"/>
      <w:shd w:val="clear" w:color="auto" w:fill="FFFFFF"/>
    </w:rPr>
  </w:style>
  <w:style w:type="paragraph" w:customStyle="1" w:styleId="27">
    <w:name w:val="Основной текст2"/>
    <w:basedOn w:val="a"/>
    <w:link w:val="afe"/>
    <w:uiPriority w:val="99"/>
    <w:rsid w:val="00211B1F"/>
    <w:pPr>
      <w:widowControl w:val="0"/>
      <w:shd w:val="clear" w:color="auto" w:fill="FFFFFF"/>
      <w:suppressAutoHyphens w:val="0"/>
      <w:spacing w:line="274" w:lineRule="exact"/>
      <w:jc w:val="both"/>
    </w:pPr>
    <w:rPr>
      <w:spacing w:val="7"/>
      <w:sz w:val="20"/>
      <w:lang w:eastAsia="ru-RU"/>
    </w:rPr>
  </w:style>
  <w:style w:type="character" w:styleId="aff">
    <w:name w:val="FollowedHyperlink"/>
    <w:uiPriority w:val="99"/>
    <w:semiHidden/>
    <w:rsid w:val="00211B1F"/>
    <w:rPr>
      <w:rFonts w:cs="Times New Roman"/>
      <w:color w:val="954F72"/>
      <w:u w:val="single"/>
    </w:rPr>
  </w:style>
  <w:style w:type="table" w:customStyle="1" w:styleId="51">
    <w:name w:val="Сетка таблицы5"/>
    <w:uiPriority w:val="99"/>
    <w:rsid w:val="00211B1F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11B1F"/>
  </w:style>
  <w:style w:type="character" w:customStyle="1" w:styleId="28">
    <w:name w:val="Основной текст (2)_"/>
    <w:link w:val="29"/>
    <w:uiPriority w:val="99"/>
    <w:locked/>
    <w:rsid w:val="00211B1F"/>
    <w:rPr>
      <w:sz w:val="1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211B1F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paragraph" w:customStyle="1" w:styleId="1a">
    <w:name w:val="Знак1"/>
    <w:basedOn w:val="a"/>
    <w:uiPriority w:val="99"/>
    <w:rsid w:val="00211B1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3">
    <w:name w:val="Body Text Indent 3"/>
    <w:basedOn w:val="a"/>
    <w:link w:val="34"/>
    <w:uiPriority w:val="99"/>
    <w:semiHidden/>
    <w:rsid w:val="009146C1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semiHidden/>
    <w:locked/>
    <w:rsid w:val="009146C1"/>
    <w:rPr>
      <w:rFonts w:cs="Times New Roman"/>
      <w:sz w:val="16"/>
      <w:lang w:val="ru-RU" w:eastAsia="ar-SA" w:bidi="ar-SA"/>
    </w:rPr>
  </w:style>
  <w:style w:type="paragraph" w:styleId="aff0">
    <w:name w:val="List Paragraph"/>
    <w:basedOn w:val="a"/>
    <w:uiPriority w:val="99"/>
    <w:qFormat/>
    <w:rsid w:val="009146C1"/>
    <w:pPr>
      <w:suppressAutoHyphens w:val="0"/>
      <w:ind w:left="720"/>
      <w:contextualSpacing/>
    </w:pPr>
    <w:rPr>
      <w:szCs w:val="24"/>
      <w:lang w:eastAsia="ru-RU"/>
    </w:rPr>
  </w:style>
  <w:style w:type="paragraph" w:styleId="aff1">
    <w:name w:val="Normal (Web)"/>
    <w:basedOn w:val="a"/>
    <w:uiPriority w:val="99"/>
    <w:rsid w:val="009146C1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ff2">
    <w:name w:val="No Spacing"/>
    <w:link w:val="aff3"/>
    <w:uiPriority w:val="99"/>
    <w:qFormat/>
    <w:rsid w:val="006A19E2"/>
    <w:pPr>
      <w:spacing w:line="360" w:lineRule="auto"/>
      <w:jc w:val="both"/>
    </w:pPr>
    <w:rPr>
      <w:sz w:val="22"/>
      <w:szCs w:val="22"/>
      <w:lang w:val="ru-RU" w:eastAsia="en-US"/>
    </w:rPr>
  </w:style>
  <w:style w:type="character" w:customStyle="1" w:styleId="aff3">
    <w:name w:val="Без інтервалів Знак"/>
    <w:link w:val="aff2"/>
    <w:uiPriority w:val="99"/>
    <w:locked/>
    <w:rsid w:val="006A19E2"/>
    <w:rPr>
      <w:sz w:val="22"/>
      <w:lang w:eastAsia="en-US"/>
    </w:rPr>
  </w:style>
  <w:style w:type="paragraph" w:customStyle="1" w:styleId="Table">
    <w:name w:val="Table"/>
    <w:basedOn w:val="a"/>
    <w:link w:val="TableChar"/>
    <w:uiPriority w:val="99"/>
    <w:rsid w:val="00AC3C7D"/>
    <w:pPr>
      <w:suppressAutoHyphens w:val="0"/>
      <w:jc w:val="both"/>
    </w:pPr>
    <w:rPr>
      <w:sz w:val="22"/>
      <w:lang w:eastAsia="ru-RU"/>
    </w:rPr>
  </w:style>
  <w:style w:type="character" w:customStyle="1" w:styleId="TableChar">
    <w:name w:val="Table Char"/>
    <w:link w:val="Table"/>
    <w:uiPriority w:val="99"/>
    <w:locked/>
    <w:rsid w:val="00AC3C7D"/>
    <w:rPr>
      <w:sz w:val="22"/>
    </w:rPr>
  </w:style>
  <w:style w:type="paragraph" w:styleId="aff4">
    <w:name w:val="footer"/>
    <w:basedOn w:val="a"/>
    <w:link w:val="aff5"/>
    <w:uiPriority w:val="99"/>
    <w:rsid w:val="00AC3C7D"/>
    <w:pPr>
      <w:tabs>
        <w:tab w:val="center" w:pos="4819"/>
        <w:tab w:val="right" w:pos="9639"/>
      </w:tabs>
    </w:pPr>
  </w:style>
  <w:style w:type="character" w:customStyle="1" w:styleId="aff5">
    <w:name w:val="Нижній колонтитул Знак"/>
    <w:link w:val="aff4"/>
    <w:uiPriority w:val="99"/>
    <w:locked/>
    <w:rsid w:val="00AC3C7D"/>
    <w:rPr>
      <w:rFonts w:cs="Times New Roman"/>
      <w:sz w:val="24"/>
      <w:lang w:val="ru-RU" w:eastAsia="ar-SA" w:bidi="ar-SA"/>
    </w:rPr>
  </w:style>
  <w:style w:type="character" w:styleId="aff6">
    <w:name w:val="page number"/>
    <w:uiPriority w:val="99"/>
    <w:rsid w:val="00230695"/>
    <w:rPr>
      <w:rFonts w:cs="Times New Roman"/>
    </w:rPr>
  </w:style>
  <w:style w:type="paragraph" w:styleId="35">
    <w:name w:val="Body Text 3"/>
    <w:basedOn w:val="a"/>
    <w:link w:val="36"/>
    <w:uiPriority w:val="99"/>
    <w:semiHidden/>
    <w:rsid w:val="00A93C26"/>
    <w:pPr>
      <w:spacing w:after="120"/>
    </w:pPr>
    <w:rPr>
      <w:sz w:val="16"/>
      <w:szCs w:val="16"/>
    </w:rPr>
  </w:style>
  <w:style w:type="character" w:customStyle="1" w:styleId="36">
    <w:name w:val="Основний текст 3 Знак"/>
    <w:link w:val="35"/>
    <w:uiPriority w:val="99"/>
    <w:semiHidden/>
    <w:locked/>
    <w:rsid w:val="00A93C26"/>
    <w:rPr>
      <w:rFonts w:cs="Times New Roman"/>
      <w:sz w:val="16"/>
      <w:lang w:val="ru-RU" w:eastAsia="ar-SA" w:bidi="ar-SA"/>
    </w:rPr>
  </w:style>
  <w:style w:type="character" w:styleId="aff7">
    <w:name w:val="annotation reference"/>
    <w:basedOn w:val="a0"/>
    <w:uiPriority w:val="99"/>
    <w:semiHidden/>
    <w:unhideWhenUsed/>
    <w:locked/>
    <w:rsid w:val="00AE3DC8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locked/>
    <w:rsid w:val="00AE3DC8"/>
    <w:rPr>
      <w:sz w:val="20"/>
    </w:rPr>
  </w:style>
  <w:style w:type="character" w:customStyle="1" w:styleId="aff9">
    <w:name w:val="Текст примітки Знак"/>
    <w:basedOn w:val="a0"/>
    <w:link w:val="aff8"/>
    <w:uiPriority w:val="99"/>
    <w:semiHidden/>
    <w:rsid w:val="00AE3DC8"/>
    <w:rPr>
      <w:lang w:val="ru-RU" w:eastAsia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locked/>
    <w:rsid w:val="00AE3DC8"/>
    <w:rPr>
      <w:b/>
      <w:bCs/>
    </w:rPr>
  </w:style>
  <w:style w:type="character" w:customStyle="1" w:styleId="affb">
    <w:name w:val="Тема примітки Знак"/>
    <w:basedOn w:val="aff9"/>
    <w:link w:val="affa"/>
    <w:uiPriority w:val="99"/>
    <w:semiHidden/>
    <w:rsid w:val="00AE3DC8"/>
    <w:rPr>
      <w:b/>
      <w:bCs/>
      <w:lang w:val="ru-RU" w:eastAsia="ar-SA"/>
    </w:rPr>
  </w:style>
  <w:style w:type="character" w:styleId="affc">
    <w:name w:val="Subtle Emphasis"/>
    <w:basedOn w:val="a0"/>
    <w:uiPriority w:val="19"/>
    <w:qFormat/>
    <w:rsid w:val="004E283A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8C53C1"/>
    <w:pPr>
      <w:widowControl w:val="0"/>
      <w:suppressAutoHyphens w:val="0"/>
      <w:autoSpaceDE w:val="0"/>
      <w:autoSpaceDN w:val="0"/>
      <w:ind w:left="2"/>
    </w:pPr>
    <w:rPr>
      <w:sz w:val="22"/>
      <w:szCs w:val="22"/>
      <w:lang w:val="uk-UA" w:eastAsia="en-US"/>
    </w:rPr>
  </w:style>
  <w:style w:type="paragraph" w:customStyle="1" w:styleId="1b">
    <w:name w:val="Звичайний1"/>
    <w:rsid w:val="00DC4D63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ekts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0FF1-62CD-45BE-AAF4-20CF3807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3761</Words>
  <Characters>21440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IOC</dc:creator>
  <cp:lastModifiedBy>Admin</cp:lastModifiedBy>
  <cp:revision>3</cp:revision>
  <cp:lastPrinted>2024-06-02T18:49:00Z</cp:lastPrinted>
  <dcterms:created xsi:type="dcterms:W3CDTF">2025-04-21T07:47:00Z</dcterms:created>
  <dcterms:modified xsi:type="dcterms:W3CDTF">2025-04-21T07:50:00Z</dcterms:modified>
</cp:coreProperties>
</file>