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5D9F" w14:textId="77777777" w:rsidR="008C53C1" w:rsidRPr="008C53C1" w:rsidRDefault="008C53C1" w:rsidP="008C53C1">
      <w:pPr>
        <w:keepNext/>
        <w:tabs>
          <w:tab w:val="left" w:pos="1620"/>
        </w:tabs>
        <w:jc w:val="center"/>
        <w:rPr>
          <w:caps/>
          <w:sz w:val="28"/>
          <w:szCs w:val="24"/>
          <w:lang w:val="uk-UA"/>
        </w:rPr>
      </w:pPr>
      <w:r w:rsidRPr="008C53C1">
        <w:rPr>
          <w:caps/>
          <w:sz w:val="28"/>
          <w:szCs w:val="24"/>
          <w:lang w:val="uk-UA"/>
        </w:rPr>
        <w:t>Міністерство освіти і науки України</w:t>
      </w:r>
    </w:p>
    <w:p w14:paraId="4400977F" w14:textId="77777777" w:rsidR="008C53C1" w:rsidRPr="008C53C1" w:rsidRDefault="008C53C1" w:rsidP="008C53C1">
      <w:pPr>
        <w:jc w:val="center"/>
        <w:rPr>
          <w:sz w:val="28"/>
          <w:szCs w:val="28"/>
          <w:lang w:val="uk-UA"/>
        </w:rPr>
      </w:pPr>
    </w:p>
    <w:p w14:paraId="65C0AAFE" w14:textId="77777777" w:rsidR="008C53C1" w:rsidRPr="008C53C1" w:rsidRDefault="008C53C1" w:rsidP="008C53C1">
      <w:pPr>
        <w:jc w:val="center"/>
        <w:rPr>
          <w:caps/>
          <w:sz w:val="28"/>
          <w:szCs w:val="28"/>
          <w:lang w:val="uk-UA"/>
        </w:rPr>
      </w:pPr>
      <w:r w:rsidRPr="008C53C1">
        <w:rPr>
          <w:caps/>
          <w:sz w:val="28"/>
          <w:szCs w:val="28"/>
          <w:lang w:val="uk-UA"/>
        </w:rPr>
        <w:t xml:space="preserve">Київський національний університет </w:t>
      </w:r>
    </w:p>
    <w:p w14:paraId="2B6CB388" w14:textId="77777777" w:rsidR="008C53C1" w:rsidRPr="008C53C1" w:rsidRDefault="008C53C1" w:rsidP="008C53C1">
      <w:pPr>
        <w:jc w:val="center"/>
        <w:rPr>
          <w:caps/>
          <w:sz w:val="28"/>
          <w:szCs w:val="28"/>
          <w:lang w:val="uk-UA"/>
        </w:rPr>
      </w:pPr>
      <w:r w:rsidRPr="008C53C1">
        <w:rPr>
          <w:caps/>
          <w:sz w:val="28"/>
          <w:szCs w:val="28"/>
          <w:lang w:val="uk-UA"/>
        </w:rPr>
        <w:t>технологій та дизайну</w:t>
      </w:r>
    </w:p>
    <w:p w14:paraId="04303968" w14:textId="77777777" w:rsidR="008C53C1" w:rsidRPr="008C53C1" w:rsidRDefault="008C53C1" w:rsidP="008C53C1">
      <w:pPr>
        <w:jc w:val="center"/>
        <w:rPr>
          <w:caps/>
          <w:sz w:val="20"/>
          <w:lang w:val="uk-UA"/>
        </w:rPr>
      </w:pPr>
    </w:p>
    <w:p w14:paraId="49170BD2" w14:textId="77777777" w:rsidR="008C53C1" w:rsidRPr="008C53C1" w:rsidRDefault="008C53C1" w:rsidP="008C53C1">
      <w:pPr>
        <w:jc w:val="center"/>
        <w:rPr>
          <w:caps/>
          <w:sz w:val="20"/>
          <w:lang w:val="uk-UA"/>
        </w:rPr>
      </w:pPr>
    </w:p>
    <w:p w14:paraId="142D443E" w14:textId="77777777" w:rsidR="008C53C1" w:rsidRPr="008C53C1" w:rsidRDefault="008C53C1" w:rsidP="008C53C1">
      <w:pPr>
        <w:jc w:val="center"/>
        <w:rPr>
          <w:caps/>
          <w:sz w:val="20"/>
          <w:lang w:val="uk-UA"/>
        </w:rPr>
      </w:pPr>
    </w:p>
    <w:p w14:paraId="279FC6E8" w14:textId="77777777" w:rsidR="008C53C1" w:rsidRPr="008C53C1" w:rsidRDefault="008C53C1" w:rsidP="008C53C1">
      <w:pPr>
        <w:ind w:firstLine="5940"/>
        <w:rPr>
          <w:szCs w:val="24"/>
          <w:lang w:val="uk-UA"/>
        </w:rPr>
      </w:pPr>
    </w:p>
    <w:p w14:paraId="379E7797" w14:textId="77777777" w:rsidR="008C53C1" w:rsidRPr="008C53C1" w:rsidRDefault="008C53C1" w:rsidP="008C53C1">
      <w:pPr>
        <w:spacing w:line="360" w:lineRule="auto"/>
        <w:ind w:left="5387"/>
        <w:rPr>
          <w:szCs w:val="24"/>
          <w:lang w:val="uk-UA"/>
        </w:rPr>
      </w:pPr>
      <w:r w:rsidRPr="008C53C1">
        <w:rPr>
          <w:szCs w:val="24"/>
          <w:lang w:val="uk-UA"/>
        </w:rPr>
        <w:t xml:space="preserve">ЗАТВЕРДЖЕНО </w:t>
      </w:r>
    </w:p>
    <w:p w14:paraId="555EB65E" w14:textId="77777777" w:rsidR="008C53C1" w:rsidRPr="008C53C1" w:rsidRDefault="008C53C1" w:rsidP="008C53C1">
      <w:pPr>
        <w:spacing w:line="360" w:lineRule="auto"/>
        <w:ind w:left="5387"/>
        <w:jc w:val="both"/>
        <w:rPr>
          <w:szCs w:val="24"/>
          <w:lang w:val="uk-UA"/>
        </w:rPr>
      </w:pPr>
      <w:r w:rsidRPr="008C53C1">
        <w:rPr>
          <w:szCs w:val="24"/>
          <w:lang w:val="uk-UA"/>
        </w:rPr>
        <w:t xml:space="preserve">Рішення Вченої ради КНУТД </w:t>
      </w:r>
    </w:p>
    <w:p w14:paraId="2D871E2C" w14:textId="77777777" w:rsidR="008C53C1" w:rsidRPr="008C53C1" w:rsidRDefault="008C53C1" w:rsidP="008C53C1">
      <w:pPr>
        <w:spacing w:line="360" w:lineRule="auto"/>
        <w:ind w:left="5387"/>
        <w:jc w:val="both"/>
        <w:rPr>
          <w:szCs w:val="24"/>
          <w:u w:val="single"/>
          <w:lang w:val="uk-UA"/>
        </w:rPr>
      </w:pPr>
      <w:r w:rsidRPr="008C53C1">
        <w:rPr>
          <w:szCs w:val="24"/>
          <w:lang w:val="uk-UA"/>
        </w:rPr>
        <w:t>від «</w:t>
      </w:r>
      <w:r w:rsidRPr="008C53C1">
        <w:rPr>
          <w:color w:val="FFFFFF"/>
          <w:szCs w:val="24"/>
          <w:u w:val="single"/>
          <w:lang w:val="uk-UA"/>
        </w:rPr>
        <w:t>30</w:t>
      </w:r>
      <w:r w:rsidRPr="008C53C1">
        <w:rPr>
          <w:szCs w:val="24"/>
          <w:lang w:val="uk-UA"/>
        </w:rPr>
        <w:t xml:space="preserve">» </w:t>
      </w:r>
      <w:r w:rsidRPr="008C53C1">
        <w:rPr>
          <w:color w:val="FFFFFF"/>
          <w:szCs w:val="24"/>
          <w:u w:val="single"/>
          <w:lang w:val="uk-UA"/>
        </w:rPr>
        <w:t>червня</w:t>
      </w:r>
      <w:r w:rsidRPr="008C53C1">
        <w:rPr>
          <w:szCs w:val="24"/>
          <w:u w:val="single"/>
          <w:lang w:val="uk-UA"/>
        </w:rPr>
        <w:t xml:space="preserve"> </w:t>
      </w:r>
      <w:r w:rsidRPr="008C53C1">
        <w:rPr>
          <w:szCs w:val="24"/>
          <w:lang w:val="uk-UA"/>
        </w:rPr>
        <w:t>20</w:t>
      </w:r>
      <w:r w:rsidRPr="008C53C1">
        <w:rPr>
          <w:color w:val="FFFFFF"/>
          <w:szCs w:val="24"/>
          <w:lang w:val="uk-UA"/>
        </w:rPr>
        <w:t xml:space="preserve">23 </w:t>
      </w:r>
      <w:r w:rsidRPr="008C53C1">
        <w:rPr>
          <w:szCs w:val="24"/>
          <w:lang w:val="uk-UA"/>
        </w:rPr>
        <w:t xml:space="preserve">р. протокол № </w:t>
      </w:r>
      <w:r w:rsidRPr="008C53C1">
        <w:rPr>
          <w:color w:val="FFFFFF"/>
          <w:szCs w:val="24"/>
          <w:u w:val="single"/>
          <w:lang w:val="uk-UA"/>
        </w:rPr>
        <w:t>11</w:t>
      </w:r>
    </w:p>
    <w:p w14:paraId="339D58A6" w14:textId="77777777" w:rsidR="008C53C1" w:rsidRPr="008C53C1" w:rsidRDefault="008C53C1" w:rsidP="008C53C1">
      <w:pPr>
        <w:spacing w:line="360" w:lineRule="auto"/>
        <w:ind w:left="5387"/>
        <w:jc w:val="both"/>
        <w:rPr>
          <w:szCs w:val="24"/>
          <w:lang w:val="uk-UA"/>
        </w:rPr>
      </w:pPr>
      <w:r w:rsidRPr="008C53C1">
        <w:rPr>
          <w:szCs w:val="24"/>
          <w:lang w:val="uk-UA"/>
        </w:rPr>
        <w:t>Голова Вченої ради</w:t>
      </w:r>
    </w:p>
    <w:p w14:paraId="365EA9E7" w14:textId="77777777" w:rsidR="008C53C1" w:rsidRPr="008C53C1" w:rsidRDefault="008C53C1" w:rsidP="008C53C1">
      <w:pPr>
        <w:spacing w:before="240" w:line="360" w:lineRule="auto"/>
        <w:ind w:left="5387"/>
        <w:rPr>
          <w:caps/>
          <w:szCs w:val="24"/>
          <w:lang w:val="uk-UA"/>
        </w:rPr>
      </w:pPr>
      <w:r w:rsidRPr="008C53C1">
        <w:rPr>
          <w:szCs w:val="24"/>
          <w:lang w:val="uk-UA"/>
        </w:rPr>
        <w:t xml:space="preserve">________________ Іван </w:t>
      </w:r>
      <w:r w:rsidRPr="008C53C1">
        <w:rPr>
          <w:caps/>
          <w:szCs w:val="24"/>
          <w:lang w:val="uk-UA"/>
        </w:rPr>
        <w:t>Грищенко</w:t>
      </w:r>
    </w:p>
    <w:p w14:paraId="68A8D556" w14:textId="77777777" w:rsidR="008C53C1" w:rsidRPr="008C53C1" w:rsidRDefault="008C53C1" w:rsidP="008C53C1">
      <w:pPr>
        <w:spacing w:before="120"/>
        <w:ind w:left="5387"/>
        <w:jc w:val="both"/>
        <w:rPr>
          <w:szCs w:val="24"/>
          <w:lang w:val="uk-UA"/>
        </w:rPr>
      </w:pPr>
      <w:r w:rsidRPr="008C53C1">
        <w:rPr>
          <w:szCs w:val="24"/>
          <w:lang w:val="uk-UA"/>
        </w:rPr>
        <w:t>Введено в дію наказом ректора</w:t>
      </w:r>
    </w:p>
    <w:p w14:paraId="300D3CF4" w14:textId="77777777" w:rsidR="008C53C1" w:rsidRPr="008C53C1" w:rsidRDefault="008C53C1" w:rsidP="008C53C1">
      <w:pPr>
        <w:spacing w:before="120"/>
        <w:ind w:left="5387"/>
        <w:jc w:val="both"/>
        <w:rPr>
          <w:szCs w:val="24"/>
          <w:lang w:val="uk-UA"/>
        </w:rPr>
      </w:pPr>
      <w:r w:rsidRPr="008C53C1">
        <w:rPr>
          <w:szCs w:val="24"/>
          <w:lang w:val="uk-UA"/>
        </w:rPr>
        <w:t>від «</w:t>
      </w:r>
      <w:r w:rsidRPr="008C53C1">
        <w:rPr>
          <w:color w:val="FFFFFF"/>
          <w:szCs w:val="24"/>
          <w:u w:val="single"/>
          <w:lang w:val="uk-UA"/>
        </w:rPr>
        <w:t>14</w:t>
      </w:r>
      <w:r w:rsidRPr="008C53C1">
        <w:rPr>
          <w:szCs w:val="24"/>
          <w:lang w:val="uk-UA"/>
        </w:rPr>
        <w:t xml:space="preserve">» </w:t>
      </w:r>
      <w:r w:rsidRPr="008C53C1">
        <w:rPr>
          <w:color w:val="FFFFFF"/>
          <w:szCs w:val="24"/>
          <w:u w:val="single"/>
          <w:lang w:val="uk-UA"/>
        </w:rPr>
        <w:t>липня</w:t>
      </w:r>
      <w:r w:rsidRPr="008C53C1">
        <w:rPr>
          <w:szCs w:val="24"/>
          <w:u w:val="single"/>
          <w:lang w:val="uk-UA"/>
        </w:rPr>
        <w:t xml:space="preserve"> </w:t>
      </w:r>
      <w:r w:rsidRPr="008C53C1">
        <w:rPr>
          <w:szCs w:val="24"/>
          <w:lang w:val="uk-UA"/>
        </w:rPr>
        <w:t>20</w:t>
      </w:r>
      <w:r w:rsidRPr="008C53C1">
        <w:rPr>
          <w:color w:val="FFFFFF"/>
          <w:szCs w:val="24"/>
          <w:lang w:val="uk-UA"/>
        </w:rPr>
        <w:t>23</w:t>
      </w:r>
      <w:r w:rsidRPr="008C53C1">
        <w:rPr>
          <w:szCs w:val="24"/>
          <w:lang w:val="uk-UA"/>
        </w:rPr>
        <w:t xml:space="preserve"> р. № </w:t>
      </w:r>
      <w:r w:rsidRPr="008C53C1">
        <w:rPr>
          <w:color w:val="FFFFFF"/>
          <w:szCs w:val="24"/>
          <w:u w:val="single"/>
          <w:lang w:val="uk-UA"/>
        </w:rPr>
        <w:t>213</w:t>
      </w:r>
    </w:p>
    <w:p w14:paraId="06E82806" w14:textId="77777777" w:rsidR="008C53C1" w:rsidRPr="008C53C1" w:rsidRDefault="008C53C1" w:rsidP="008C53C1">
      <w:pPr>
        <w:ind w:left="4820"/>
        <w:rPr>
          <w:b/>
          <w:szCs w:val="24"/>
          <w:lang w:val="uk-UA"/>
        </w:rPr>
      </w:pPr>
    </w:p>
    <w:p w14:paraId="13541752" w14:textId="77777777" w:rsidR="008C53C1" w:rsidRPr="008C53C1" w:rsidRDefault="008C53C1" w:rsidP="008C53C1">
      <w:pPr>
        <w:ind w:left="4820"/>
        <w:jc w:val="center"/>
        <w:rPr>
          <w:sz w:val="20"/>
          <w:lang w:val="uk-UA"/>
        </w:rPr>
      </w:pPr>
    </w:p>
    <w:p w14:paraId="1C0F4D8D" w14:textId="77777777" w:rsidR="008C53C1" w:rsidRPr="008C53C1" w:rsidRDefault="008C53C1" w:rsidP="008C53C1">
      <w:pPr>
        <w:jc w:val="center"/>
        <w:rPr>
          <w:sz w:val="20"/>
          <w:lang w:val="uk-UA"/>
        </w:rPr>
      </w:pPr>
    </w:p>
    <w:p w14:paraId="121EECDF" w14:textId="77777777" w:rsidR="008C53C1" w:rsidRPr="008C53C1" w:rsidRDefault="008C53C1" w:rsidP="008C53C1">
      <w:pPr>
        <w:jc w:val="center"/>
        <w:rPr>
          <w:sz w:val="20"/>
          <w:lang w:val="uk-UA"/>
        </w:rPr>
      </w:pPr>
    </w:p>
    <w:p w14:paraId="4771E7E6" w14:textId="77777777" w:rsidR="008C53C1" w:rsidRPr="008C53C1" w:rsidRDefault="008C53C1" w:rsidP="008C53C1">
      <w:pPr>
        <w:jc w:val="center"/>
        <w:rPr>
          <w:sz w:val="20"/>
          <w:lang w:val="uk-UA"/>
        </w:rPr>
      </w:pPr>
    </w:p>
    <w:p w14:paraId="77DA47EE" w14:textId="77777777" w:rsidR="008C53C1" w:rsidRPr="00D1212E" w:rsidRDefault="008C53C1" w:rsidP="008C53C1">
      <w:pPr>
        <w:keepNext/>
        <w:jc w:val="center"/>
        <w:rPr>
          <w:caps/>
          <w:sz w:val="28"/>
          <w:szCs w:val="28"/>
          <w:lang w:val="uk-UA"/>
        </w:rPr>
      </w:pPr>
      <w:r w:rsidRPr="00D1212E">
        <w:rPr>
          <w:caps/>
          <w:sz w:val="28"/>
          <w:szCs w:val="28"/>
          <w:lang w:val="uk-UA"/>
        </w:rPr>
        <w:t>освітньо-професійна Програма</w:t>
      </w:r>
    </w:p>
    <w:p w14:paraId="6D7B3C56" w14:textId="7FE81217" w:rsidR="008C53C1" w:rsidRPr="008C53C1" w:rsidRDefault="008C53C1" w:rsidP="00D1212E">
      <w:pPr>
        <w:tabs>
          <w:tab w:val="left" w:pos="6597"/>
        </w:tabs>
        <w:jc w:val="center"/>
        <w:rPr>
          <w:b/>
          <w:sz w:val="32"/>
          <w:szCs w:val="32"/>
          <w:u w:val="single"/>
          <w:lang w:val="uk-UA"/>
        </w:rPr>
      </w:pPr>
      <w:r w:rsidRPr="008C53C1">
        <w:rPr>
          <w:b/>
          <w:sz w:val="32"/>
          <w:szCs w:val="32"/>
          <w:u w:val="single"/>
          <w:lang w:val="uk-UA"/>
        </w:rPr>
        <w:t>Біотехнологія</w:t>
      </w:r>
    </w:p>
    <w:p w14:paraId="2BC690CD" w14:textId="77777777" w:rsidR="008C53C1" w:rsidRPr="008C53C1" w:rsidRDefault="008C53C1" w:rsidP="008C53C1">
      <w:pPr>
        <w:rPr>
          <w:sz w:val="16"/>
          <w:szCs w:val="16"/>
          <w:lang w:val="uk-UA"/>
        </w:rPr>
      </w:pPr>
    </w:p>
    <w:p w14:paraId="7BADCF20" w14:textId="77777777" w:rsidR="008C53C1" w:rsidRPr="008C53C1" w:rsidRDefault="008C53C1" w:rsidP="008C53C1">
      <w:pPr>
        <w:rPr>
          <w:sz w:val="16"/>
          <w:szCs w:val="16"/>
          <w:lang w:val="uk-UA"/>
        </w:rPr>
      </w:pPr>
    </w:p>
    <w:tbl>
      <w:tblPr>
        <w:tblW w:w="0" w:type="auto"/>
        <w:tblInd w:w="250" w:type="dxa"/>
        <w:tblLook w:val="00A0" w:firstRow="1" w:lastRow="0" w:firstColumn="1" w:lastColumn="0" w:noHBand="0" w:noVBand="0"/>
      </w:tblPr>
      <w:tblGrid>
        <w:gridCol w:w="2977"/>
        <w:gridCol w:w="5528"/>
      </w:tblGrid>
      <w:tr w:rsidR="008C53C1" w:rsidRPr="008C53C1" w14:paraId="1506B300" w14:textId="77777777" w:rsidTr="008C53C1">
        <w:tc>
          <w:tcPr>
            <w:tcW w:w="2977" w:type="dxa"/>
          </w:tcPr>
          <w:p w14:paraId="55F009D7" w14:textId="77777777" w:rsidR="008C53C1" w:rsidRPr="008C53C1" w:rsidRDefault="008C53C1" w:rsidP="008C53C1">
            <w:pPr>
              <w:spacing w:line="360" w:lineRule="auto"/>
              <w:rPr>
                <w:sz w:val="28"/>
                <w:szCs w:val="28"/>
                <w:lang w:val="uk-UA"/>
              </w:rPr>
            </w:pPr>
            <w:r w:rsidRPr="008C53C1">
              <w:rPr>
                <w:sz w:val="28"/>
                <w:szCs w:val="28"/>
                <w:lang w:val="uk-UA"/>
              </w:rPr>
              <w:t>Рівень вищої освіти</w:t>
            </w:r>
          </w:p>
        </w:tc>
        <w:tc>
          <w:tcPr>
            <w:tcW w:w="5528" w:type="dxa"/>
          </w:tcPr>
          <w:p w14:paraId="74B669D3" w14:textId="7A905A59" w:rsidR="008C53C1" w:rsidRPr="008C53C1" w:rsidRDefault="008C53C1" w:rsidP="008C53C1">
            <w:pPr>
              <w:spacing w:line="360" w:lineRule="auto"/>
              <w:rPr>
                <w:sz w:val="28"/>
                <w:szCs w:val="28"/>
                <w:u w:val="single"/>
                <w:lang w:val="uk-UA"/>
              </w:rPr>
            </w:pPr>
            <w:r>
              <w:rPr>
                <w:sz w:val="28"/>
                <w:szCs w:val="28"/>
                <w:u w:val="single"/>
                <w:lang w:val="uk-UA"/>
              </w:rPr>
              <w:t>перший</w:t>
            </w:r>
            <w:r w:rsidRPr="008C53C1">
              <w:rPr>
                <w:sz w:val="28"/>
                <w:szCs w:val="28"/>
                <w:u w:val="single"/>
                <w:lang w:val="uk-UA"/>
              </w:rPr>
              <w:t xml:space="preserve"> (</w:t>
            </w:r>
            <w:r>
              <w:rPr>
                <w:sz w:val="28"/>
                <w:szCs w:val="28"/>
                <w:u w:val="single"/>
                <w:lang w:val="uk-UA"/>
              </w:rPr>
              <w:t>бакалаврський</w:t>
            </w:r>
            <w:r w:rsidRPr="008C53C1">
              <w:rPr>
                <w:sz w:val="28"/>
                <w:szCs w:val="28"/>
                <w:u w:val="single"/>
                <w:lang w:val="uk-UA"/>
              </w:rPr>
              <w:t>)</w:t>
            </w:r>
          </w:p>
        </w:tc>
      </w:tr>
      <w:tr w:rsidR="008C53C1" w:rsidRPr="008C53C1" w14:paraId="304D7D0A" w14:textId="77777777" w:rsidTr="008C53C1">
        <w:tc>
          <w:tcPr>
            <w:tcW w:w="2977" w:type="dxa"/>
          </w:tcPr>
          <w:p w14:paraId="3D0DB77B" w14:textId="77777777" w:rsidR="008C53C1" w:rsidRPr="008C53C1" w:rsidRDefault="008C53C1" w:rsidP="008C53C1">
            <w:pPr>
              <w:spacing w:line="360" w:lineRule="auto"/>
              <w:rPr>
                <w:sz w:val="28"/>
                <w:szCs w:val="28"/>
                <w:lang w:val="uk-UA"/>
              </w:rPr>
            </w:pPr>
            <w:r w:rsidRPr="008C53C1">
              <w:rPr>
                <w:sz w:val="28"/>
                <w:szCs w:val="28"/>
                <w:lang w:val="uk-UA"/>
              </w:rPr>
              <w:t>Ступінь вищої освіти</w:t>
            </w:r>
          </w:p>
        </w:tc>
        <w:tc>
          <w:tcPr>
            <w:tcW w:w="5528" w:type="dxa"/>
          </w:tcPr>
          <w:p w14:paraId="5244B12A" w14:textId="4C682DBF" w:rsidR="008C53C1" w:rsidRPr="008C53C1" w:rsidRDefault="008C53C1" w:rsidP="008C53C1">
            <w:pPr>
              <w:spacing w:line="360" w:lineRule="auto"/>
              <w:rPr>
                <w:sz w:val="28"/>
                <w:szCs w:val="28"/>
                <w:u w:val="single"/>
                <w:lang w:val="uk-UA"/>
              </w:rPr>
            </w:pPr>
            <w:r>
              <w:rPr>
                <w:sz w:val="28"/>
                <w:szCs w:val="28"/>
                <w:u w:val="single"/>
                <w:lang w:val="uk-UA"/>
              </w:rPr>
              <w:t>бакалавр</w:t>
            </w:r>
          </w:p>
        </w:tc>
      </w:tr>
      <w:tr w:rsidR="008C53C1" w:rsidRPr="008C53C1" w14:paraId="60F4BBB1" w14:textId="77777777" w:rsidTr="008C53C1">
        <w:tc>
          <w:tcPr>
            <w:tcW w:w="2977" w:type="dxa"/>
          </w:tcPr>
          <w:p w14:paraId="27C2A7E0" w14:textId="77777777" w:rsidR="008C53C1" w:rsidRPr="008C53C1" w:rsidRDefault="008C53C1" w:rsidP="008C53C1">
            <w:pPr>
              <w:spacing w:line="360" w:lineRule="auto"/>
              <w:rPr>
                <w:sz w:val="28"/>
                <w:szCs w:val="28"/>
                <w:lang w:val="uk-UA"/>
              </w:rPr>
            </w:pPr>
            <w:r w:rsidRPr="008C53C1">
              <w:rPr>
                <w:sz w:val="28"/>
                <w:szCs w:val="28"/>
                <w:lang w:val="uk-UA"/>
              </w:rPr>
              <w:t>Галузь знань</w:t>
            </w:r>
          </w:p>
        </w:tc>
        <w:tc>
          <w:tcPr>
            <w:tcW w:w="5528" w:type="dxa"/>
          </w:tcPr>
          <w:p w14:paraId="71AEFB89" w14:textId="77777777" w:rsidR="008C53C1" w:rsidRPr="008C53C1" w:rsidRDefault="008C53C1" w:rsidP="008C53C1">
            <w:pPr>
              <w:spacing w:line="360" w:lineRule="auto"/>
              <w:rPr>
                <w:sz w:val="28"/>
                <w:szCs w:val="28"/>
                <w:u w:val="single"/>
                <w:lang w:val="uk-UA"/>
              </w:rPr>
            </w:pPr>
            <w:r w:rsidRPr="008C53C1">
              <w:rPr>
                <w:sz w:val="28"/>
                <w:szCs w:val="28"/>
                <w:u w:val="single"/>
                <w:lang w:val="uk-UA"/>
              </w:rPr>
              <w:t>G Інженерія, виробництво та будівництво</w:t>
            </w:r>
          </w:p>
        </w:tc>
      </w:tr>
      <w:tr w:rsidR="008C53C1" w:rsidRPr="008C53C1" w14:paraId="1176E706" w14:textId="77777777" w:rsidTr="008C53C1">
        <w:tc>
          <w:tcPr>
            <w:tcW w:w="2977" w:type="dxa"/>
          </w:tcPr>
          <w:p w14:paraId="27D15822" w14:textId="77777777" w:rsidR="008C53C1" w:rsidRPr="008C53C1" w:rsidRDefault="008C53C1" w:rsidP="008C53C1">
            <w:pPr>
              <w:spacing w:line="360" w:lineRule="auto"/>
              <w:rPr>
                <w:sz w:val="28"/>
                <w:szCs w:val="28"/>
                <w:lang w:val="uk-UA"/>
              </w:rPr>
            </w:pPr>
            <w:r w:rsidRPr="008C53C1">
              <w:rPr>
                <w:sz w:val="28"/>
                <w:szCs w:val="28"/>
                <w:lang w:val="uk-UA"/>
              </w:rPr>
              <w:t>Спеціальність</w:t>
            </w:r>
          </w:p>
        </w:tc>
        <w:tc>
          <w:tcPr>
            <w:tcW w:w="5528" w:type="dxa"/>
          </w:tcPr>
          <w:p w14:paraId="252EDA3C" w14:textId="77777777" w:rsidR="008C53C1" w:rsidRPr="008C53C1" w:rsidRDefault="008C53C1" w:rsidP="008C53C1">
            <w:pPr>
              <w:spacing w:line="360" w:lineRule="auto"/>
              <w:rPr>
                <w:sz w:val="28"/>
                <w:szCs w:val="28"/>
                <w:u w:val="single"/>
                <w:lang w:val="uk-UA"/>
              </w:rPr>
            </w:pPr>
            <w:r w:rsidRPr="008C53C1">
              <w:rPr>
                <w:sz w:val="28"/>
                <w:szCs w:val="28"/>
                <w:u w:val="single"/>
                <w:lang w:val="uk-UA"/>
              </w:rPr>
              <w:t>G21 Біотехнології та біоінженерія</w:t>
            </w:r>
          </w:p>
        </w:tc>
      </w:tr>
      <w:tr w:rsidR="008C53C1" w:rsidRPr="008C53C1" w14:paraId="4EA8061B" w14:textId="77777777" w:rsidTr="008C53C1">
        <w:tc>
          <w:tcPr>
            <w:tcW w:w="2977" w:type="dxa"/>
          </w:tcPr>
          <w:p w14:paraId="19897FA3" w14:textId="77777777" w:rsidR="008C53C1" w:rsidRPr="008C53C1" w:rsidRDefault="008C53C1" w:rsidP="008C53C1">
            <w:pPr>
              <w:spacing w:line="360" w:lineRule="auto"/>
              <w:rPr>
                <w:sz w:val="28"/>
                <w:szCs w:val="28"/>
                <w:lang w:val="uk-UA"/>
              </w:rPr>
            </w:pPr>
            <w:r w:rsidRPr="008C53C1">
              <w:rPr>
                <w:sz w:val="28"/>
                <w:szCs w:val="28"/>
                <w:lang w:val="uk-UA"/>
              </w:rPr>
              <w:t>Освітня кваліфікація</w:t>
            </w:r>
          </w:p>
        </w:tc>
        <w:tc>
          <w:tcPr>
            <w:tcW w:w="5528" w:type="dxa"/>
          </w:tcPr>
          <w:p w14:paraId="4AF25B5E" w14:textId="1A99B2D3" w:rsidR="008C53C1" w:rsidRPr="008C53C1" w:rsidRDefault="008C53C1" w:rsidP="008C53C1">
            <w:pPr>
              <w:spacing w:line="360" w:lineRule="auto"/>
              <w:rPr>
                <w:sz w:val="28"/>
                <w:szCs w:val="28"/>
                <w:u w:val="single"/>
                <w:lang w:val="uk-UA"/>
              </w:rPr>
            </w:pPr>
            <w:r>
              <w:rPr>
                <w:sz w:val="28"/>
                <w:szCs w:val="28"/>
                <w:u w:val="single"/>
                <w:lang w:val="uk-UA"/>
              </w:rPr>
              <w:t>бакалавр</w:t>
            </w:r>
            <w:r w:rsidRPr="008C53C1">
              <w:rPr>
                <w:sz w:val="28"/>
                <w:szCs w:val="28"/>
                <w:u w:val="single"/>
                <w:lang w:val="uk-UA"/>
              </w:rPr>
              <w:t xml:space="preserve"> з біотехнологій та біоінженерії </w:t>
            </w:r>
          </w:p>
        </w:tc>
      </w:tr>
    </w:tbl>
    <w:p w14:paraId="1EFF154C" w14:textId="77777777" w:rsidR="008C53C1" w:rsidRPr="008C53C1" w:rsidRDefault="008C53C1" w:rsidP="008C53C1">
      <w:pPr>
        <w:rPr>
          <w:sz w:val="28"/>
          <w:szCs w:val="28"/>
          <w:lang w:val="uk-UA"/>
        </w:rPr>
      </w:pPr>
    </w:p>
    <w:p w14:paraId="3AE0D622" w14:textId="77777777" w:rsidR="008C53C1" w:rsidRPr="008C53C1" w:rsidRDefault="008C53C1" w:rsidP="008C53C1">
      <w:pPr>
        <w:rPr>
          <w:sz w:val="28"/>
          <w:szCs w:val="28"/>
          <w:lang w:val="uk-UA"/>
        </w:rPr>
      </w:pPr>
    </w:p>
    <w:p w14:paraId="5E83A1CE" w14:textId="77777777" w:rsidR="008C53C1" w:rsidRPr="008C53C1" w:rsidRDefault="008C53C1" w:rsidP="008C53C1">
      <w:pPr>
        <w:rPr>
          <w:sz w:val="28"/>
          <w:szCs w:val="28"/>
          <w:lang w:val="uk-UA"/>
        </w:rPr>
      </w:pPr>
    </w:p>
    <w:p w14:paraId="7AE3324D" w14:textId="77777777" w:rsidR="008C53C1" w:rsidRPr="008C53C1" w:rsidRDefault="008C53C1" w:rsidP="008C53C1">
      <w:pPr>
        <w:rPr>
          <w:sz w:val="28"/>
          <w:szCs w:val="28"/>
          <w:lang w:val="uk-UA"/>
        </w:rPr>
      </w:pPr>
    </w:p>
    <w:p w14:paraId="790DA556" w14:textId="77777777" w:rsidR="008C53C1" w:rsidRPr="008C53C1" w:rsidRDefault="008C53C1" w:rsidP="008C53C1">
      <w:pPr>
        <w:jc w:val="center"/>
        <w:rPr>
          <w:szCs w:val="24"/>
          <w:lang w:val="uk-UA"/>
        </w:rPr>
      </w:pPr>
    </w:p>
    <w:p w14:paraId="1B8CCDB4" w14:textId="77777777" w:rsidR="008C53C1" w:rsidRPr="008C53C1" w:rsidRDefault="008C53C1" w:rsidP="008C53C1">
      <w:pPr>
        <w:jc w:val="center"/>
        <w:rPr>
          <w:szCs w:val="24"/>
          <w:lang w:val="uk-UA"/>
        </w:rPr>
      </w:pPr>
    </w:p>
    <w:p w14:paraId="03BC36CE" w14:textId="77777777" w:rsidR="008C53C1" w:rsidRPr="008C53C1" w:rsidRDefault="008C53C1" w:rsidP="008C53C1">
      <w:pPr>
        <w:jc w:val="center"/>
        <w:rPr>
          <w:szCs w:val="24"/>
          <w:lang w:val="uk-UA"/>
        </w:rPr>
      </w:pPr>
    </w:p>
    <w:p w14:paraId="668F2A17" w14:textId="77777777" w:rsidR="008C53C1" w:rsidRPr="008C53C1" w:rsidRDefault="008C53C1" w:rsidP="008C53C1">
      <w:pPr>
        <w:jc w:val="center"/>
        <w:rPr>
          <w:szCs w:val="24"/>
          <w:lang w:val="uk-UA"/>
        </w:rPr>
      </w:pPr>
    </w:p>
    <w:p w14:paraId="1D4EA979" w14:textId="77777777" w:rsidR="008C53C1" w:rsidRPr="008C53C1" w:rsidRDefault="008C53C1" w:rsidP="008C53C1">
      <w:pPr>
        <w:jc w:val="center"/>
        <w:rPr>
          <w:szCs w:val="24"/>
          <w:lang w:val="uk-UA"/>
        </w:rPr>
      </w:pPr>
    </w:p>
    <w:p w14:paraId="6DC836C2" w14:textId="77777777" w:rsidR="008C53C1" w:rsidRPr="008C53C1" w:rsidRDefault="008C53C1" w:rsidP="008C53C1">
      <w:pPr>
        <w:jc w:val="center"/>
        <w:rPr>
          <w:sz w:val="20"/>
          <w:lang w:val="uk-UA"/>
        </w:rPr>
      </w:pPr>
    </w:p>
    <w:p w14:paraId="34E9AC56" w14:textId="77777777" w:rsidR="008C53C1" w:rsidRPr="008C53C1" w:rsidRDefault="008C53C1" w:rsidP="008C53C1">
      <w:pPr>
        <w:jc w:val="center"/>
        <w:rPr>
          <w:sz w:val="20"/>
          <w:lang w:val="uk-UA"/>
        </w:rPr>
      </w:pPr>
    </w:p>
    <w:p w14:paraId="03851C76" w14:textId="77777777" w:rsidR="008C53C1" w:rsidRPr="008C53C1" w:rsidRDefault="008C53C1" w:rsidP="008C53C1">
      <w:pPr>
        <w:jc w:val="center"/>
        <w:rPr>
          <w:sz w:val="20"/>
          <w:lang w:val="uk-UA"/>
        </w:rPr>
      </w:pPr>
    </w:p>
    <w:p w14:paraId="24A19DB5" w14:textId="77777777" w:rsidR="008C53C1" w:rsidRPr="008C53C1" w:rsidRDefault="008C53C1" w:rsidP="008C53C1">
      <w:pPr>
        <w:jc w:val="center"/>
        <w:rPr>
          <w:sz w:val="20"/>
          <w:lang w:val="uk-UA"/>
        </w:rPr>
      </w:pPr>
    </w:p>
    <w:p w14:paraId="672BDD20" w14:textId="77777777" w:rsidR="008C53C1" w:rsidRPr="008C53C1" w:rsidRDefault="008C53C1" w:rsidP="008C53C1">
      <w:pPr>
        <w:jc w:val="center"/>
        <w:rPr>
          <w:sz w:val="20"/>
          <w:lang w:val="uk-UA"/>
        </w:rPr>
      </w:pPr>
    </w:p>
    <w:p w14:paraId="18CF138E" w14:textId="77777777" w:rsidR="008C53C1" w:rsidRPr="008C53C1" w:rsidRDefault="008C53C1" w:rsidP="008C53C1">
      <w:pPr>
        <w:jc w:val="center"/>
        <w:rPr>
          <w:sz w:val="20"/>
          <w:lang w:val="uk-UA"/>
        </w:rPr>
      </w:pPr>
    </w:p>
    <w:p w14:paraId="5B2DFCE2" w14:textId="77777777" w:rsidR="008C53C1" w:rsidRPr="008C53C1" w:rsidRDefault="008C53C1" w:rsidP="008C53C1">
      <w:pPr>
        <w:jc w:val="center"/>
        <w:rPr>
          <w:sz w:val="20"/>
          <w:lang w:val="uk-UA"/>
        </w:rPr>
      </w:pPr>
    </w:p>
    <w:p w14:paraId="0E4B6330" w14:textId="77777777" w:rsidR="008C53C1" w:rsidRPr="008C53C1" w:rsidRDefault="008C53C1" w:rsidP="008C53C1">
      <w:pPr>
        <w:jc w:val="center"/>
        <w:rPr>
          <w:sz w:val="28"/>
          <w:szCs w:val="28"/>
          <w:lang w:val="uk-UA"/>
        </w:rPr>
      </w:pPr>
      <w:r w:rsidRPr="008C53C1">
        <w:rPr>
          <w:sz w:val="28"/>
          <w:szCs w:val="28"/>
          <w:lang w:val="uk-UA"/>
        </w:rPr>
        <w:t>Київ 2025 р.</w:t>
      </w:r>
    </w:p>
    <w:p w14:paraId="7D28F04A" w14:textId="77777777" w:rsidR="008C53C1" w:rsidRPr="008C53C1" w:rsidRDefault="008C53C1" w:rsidP="008C53C1">
      <w:pPr>
        <w:jc w:val="center"/>
        <w:rPr>
          <w:caps/>
          <w:sz w:val="28"/>
          <w:szCs w:val="28"/>
          <w:lang w:val="uk-UA"/>
        </w:rPr>
      </w:pPr>
      <w:r w:rsidRPr="008C53C1">
        <w:rPr>
          <w:szCs w:val="24"/>
          <w:lang w:val="uk-UA"/>
        </w:rPr>
        <w:br w:type="page"/>
      </w:r>
      <w:r w:rsidRPr="008C53C1">
        <w:rPr>
          <w:caps/>
          <w:sz w:val="28"/>
          <w:szCs w:val="28"/>
          <w:lang w:val="uk-UA"/>
        </w:rPr>
        <w:lastRenderedPageBreak/>
        <w:t>Лист погодження</w:t>
      </w:r>
    </w:p>
    <w:p w14:paraId="26974E81" w14:textId="77777777" w:rsidR="008C53C1" w:rsidRPr="008C53C1" w:rsidRDefault="008C53C1" w:rsidP="008C53C1">
      <w:pPr>
        <w:spacing w:before="120"/>
        <w:jc w:val="center"/>
        <w:rPr>
          <w:caps/>
          <w:sz w:val="28"/>
          <w:szCs w:val="28"/>
          <w:lang w:val="uk-UA"/>
        </w:rPr>
      </w:pPr>
      <w:r w:rsidRPr="008C53C1">
        <w:rPr>
          <w:sz w:val="28"/>
          <w:szCs w:val="28"/>
          <w:lang w:val="uk-UA"/>
        </w:rPr>
        <w:t xml:space="preserve">Освітньо-професійної програми </w:t>
      </w:r>
    </w:p>
    <w:p w14:paraId="15AB7C03" w14:textId="156DFD8E" w:rsidR="008C53C1" w:rsidRPr="008C53C1" w:rsidRDefault="008C53C1" w:rsidP="008C53C1">
      <w:pPr>
        <w:jc w:val="center"/>
        <w:rPr>
          <w:caps/>
          <w:sz w:val="28"/>
          <w:szCs w:val="28"/>
          <w:u w:val="single"/>
          <w:lang w:val="uk-UA"/>
        </w:rPr>
      </w:pPr>
      <w:r w:rsidRPr="008C53C1">
        <w:rPr>
          <w:caps/>
          <w:sz w:val="28"/>
          <w:szCs w:val="28"/>
          <w:u w:val="single"/>
          <w:lang w:val="uk-UA"/>
        </w:rPr>
        <w:t xml:space="preserve">Біотехнологія </w:t>
      </w:r>
    </w:p>
    <w:p w14:paraId="6EC14E10" w14:textId="77777777" w:rsidR="008C53C1" w:rsidRPr="008C53C1" w:rsidRDefault="008C53C1" w:rsidP="008C53C1">
      <w:pPr>
        <w:jc w:val="center"/>
        <w:rPr>
          <w:sz w:val="28"/>
          <w:szCs w:val="28"/>
          <w:u w:val="single"/>
          <w:lang w:val="uk-UA"/>
        </w:rPr>
      </w:pPr>
    </w:p>
    <w:tbl>
      <w:tblPr>
        <w:tblW w:w="0" w:type="auto"/>
        <w:tblInd w:w="250" w:type="dxa"/>
        <w:tblLook w:val="00A0" w:firstRow="1" w:lastRow="0" w:firstColumn="1" w:lastColumn="0" w:noHBand="0" w:noVBand="0"/>
      </w:tblPr>
      <w:tblGrid>
        <w:gridCol w:w="2977"/>
        <w:gridCol w:w="5528"/>
      </w:tblGrid>
      <w:tr w:rsidR="008C53C1" w:rsidRPr="008C53C1" w14:paraId="23615AB8" w14:textId="77777777" w:rsidTr="008C53C1">
        <w:tc>
          <w:tcPr>
            <w:tcW w:w="2977" w:type="dxa"/>
          </w:tcPr>
          <w:p w14:paraId="08DCA6E4" w14:textId="77777777" w:rsidR="008C53C1" w:rsidRPr="008C53C1" w:rsidRDefault="008C53C1" w:rsidP="008C53C1">
            <w:pPr>
              <w:spacing w:line="360" w:lineRule="auto"/>
              <w:rPr>
                <w:sz w:val="28"/>
                <w:szCs w:val="28"/>
                <w:lang w:val="uk-UA"/>
              </w:rPr>
            </w:pPr>
            <w:r w:rsidRPr="008C53C1">
              <w:rPr>
                <w:sz w:val="28"/>
                <w:szCs w:val="28"/>
                <w:lang w:val="uk-UA"/>
              </w:rPr>
              <w:t>Рівень вищої освіти</w:t>
            </w:r>
          </w:p>
        </w:tc>
        <w:tc>
          <w:tcPr>
            <w:tcW w:w="5528" w:type="dxa"/>
          </w:tcPr>
          <w:p w14:paraId="13FB1BAC" w14:textId="344BDAC7" w:rsidR="008C53C1" w:rsidRPr="008C53C1" w:rsidRDefault="008C53C1" w:rsidP="008C53C1">
            <w:pPr>
              <w:spacing w:line="360" w:lineRule="auto"/>
              <w:rPr>
                <w:sz w:val="28"/>
                <w:szCs w:val="28"/>
                <w:u w:val="single"/>
                <w:lang w:val="uk-UA"/>
              </w:rPr>
            </w:pPr>
            <w:r>
              <w:rPr>
                <w:sz w:val="28"/>
                <w:szCs w:val="28"/>
                <w:u w:val="single"/>
                <w:lang w:val="uk-UA"/>
              </w:rPr>
              <w:t>перший</w:t>
            </w:r>
            <w:r w:rsidRPr="008C53C1">
              <w:rPr>
                <w:sz w:val="28"/>
                <w:szCs w:val="28"/>
                <w:u w:val="single"/>
                <w:lang w:val="uk-UA"/>
              </w:rPr>
              <w:t xml:space="preserve"> (</w:t>
            </w:r>
            <w:r>
              <w:rPr>
                <w:sz w:val="28"/>
                <w:szCs w:val="28"/>
                <w:u w:val="single"/>
                <w:lang w:val="uk-UA"/>
              </w:rPr>
              <w:t>бакалаврський</w:t>
            </w:r>
            <w:r w:rsidRPr="008C53C1">
              <w:rPr>
                <w:sz w:val="28"/>
                <w:szCs w:val="28"/>
                <w:u w:val="single"/>
                <w:lang w:val="uk-UA"/>
              </w:rPr>
              <w:t>)</w:t>
            </w:r>
          </w:p>
        </w:tc>
      </w:tr>
      <w:tr w:rsidR="008C53C1" w:rsidRPr="008C53C1" w14:paraId="407C1876" w14:textId="77777777" w:rsidTr="008C53C1">
        <w:tc>
          <w:tcPr>
            <w:tcW w:w="2977" w:type="dxa"/>
          </w:tcPr>
          <w:p w14:paraId="68E21863" w14:textId="77777777" w:rsidR="008C53C1" w:rsidRPr="008C53C1" w:rsidRDefault="008C53C1" w:rsidP="008C53C1">
            <w:pPr>
              <w:spacing w:line="360" w:lineRule="auto"/>
              <w:rPr>
                <w:sz w:val="28"/>
                <w:szCs w:val="28"/>
                <w:lang w:val="uk-UA"/>
              </w:rPr>
            </w:pPr>
            <w:r w:rsidRPr="008C53C1">
              <w:rPr>
                <w:sz w:val="28"/>
                <w:szCs w:val="28"/>
                <w:lang w:val="uk-UA"/>
              </w:rPr>
              <w:t>Ступінь вищої освіти</w:t>
            </w:r>
          </w:p>
        </w:tc>
        <w:tc>
          <w:tcPr>
            <w:tcW w:w="5528" w:type="dxa"/>
          </w:tcPr>
          <w:p w14:paraId="44CE7C1C" w14:textId="01D1B01A" w:rsidR="008C53C1" w:rsidRPr="008C53C1" w:rsidRDefault="008C53C1" w:rsidP="008C53C1">
            <w:pPr>
              <w:spacing w:line="360" w:lineRule="auto"/>
              <w:rPr>
                <w:sz w:val="28"/>
                <w:szCs w:val="28"/>
                <w:u w:val="single"/>
                <w:lang w:val="uk-UA"/>
              </w:rPr>
            </w:pPr>
            <w:r>
              <w:rPr>
                <w:sz w:val="28"/>
                <w:szCs w:val="28"/>
                <w:u w:val="single"/>
                <w:lang w:val="uk-UA"/>
              </w:rPr>
              <w:t>бакалавр</w:t>
            </w:r>
          </w:p>
        </w:tc>
      </w:tr>
      <w:tr w:rsidR="008C53C1" w:rsidRPr="008C53C1" w14:paraId="0D9EECF4" w14:textId="77777777" w:rsidTr="008C53C1">
        <w:tc>
          <w:tcPr>
            <w:tcW w:w="2977" w:type="dxa"/>
          </w:tcPr>
          <w:p w14:paraId="73C33BFC" w14:textId="77777777" w:rsidR="008C53C1" w:rsidRPr="008C53C1" w:rsidRDefault="008C53C1" w:rsidP="008C53C1">
            <w:pPr>
              <w:spacing w:line="360" w:lineRule="auto"/>
              <w:rPr>
                <w:sz w:val="28"/>
                <w:szCs w:val="28"/>
                <w:lang w:val="uk-UA"/>
              </w:rPr>
            </w:pPr>
            <w:r w:rsidRPr="008C53C1">
              <w:rPr>
                <w:sz w:val="28"/>
                <w:szCs w:val="28"/>
                <w:lang w:val="uk-UA"/>
              </w:rPr>
              <w:t>Галузь знань</w:t>
            </w:r>
          </w:p>
        </w:tc>
        <w:tc>
          <w:tcPr>
            <w:tcW w:w="5528" w:type="dxa"/>
          </w:tcPr>
          <w:p w14:paraId="23E11993" w14:textId="77777777" w:rsidR="008C53C1" w:rsidRPr="008C53C1" w:rsidRDefault="008C53C1" w:rsidP="008C53C1">
            <w:pPr>
              <w:spacing w:line="360" w:lineRule="auto"/>
              <w:rPr>
                <w:sz w:val="28"/>
                <w:szCs w:val="28"/>
                <w:u w:val="single"/>
                <w:lang w:val="uk-UA"/>
              </w:rPr>
            </w:pPr>
            <w:r w:rsidRPr="008C53C1">
              <w:rPr>
                <w:sz w:val="28"/>
                <w:szCs w:val="28"/>
                <w:u w:val="single"/>
                <w:lang w:val="uk-UA"/>
              </w:rPr>
              <w:t>G Інженерія, виробництво та будівництво</w:t>
            </w:r>
          </w:p>
        </w:tc>
      </w:tr>
      <w:tr w:rsidR="008C53C1" w:rsidRPr="008C53C1" w14:paraId="0ECBA1AC" w14:textId="77777777" w:rsidTr="008C53C1">
        <w:tc>
          <w:tcPr>
            <w:tcW w:w="2977" w:type="dxa"/>
          </w:tcPr>
          <w:p w14:paraId="24F50A3C" w14:textId="77777777" w:rsidR="008C53C1" w:rsidRPr="008C53C1" w:rsidRDefault="008C53C1" w:rsidP="008C53C1">
            <w:pPr>
              <w:spacing w:line="360" w:lineRule="auto"/>
              <w:rPr>
                <w:sz w:val="28"/>
                <w:szCs w:val="28"/>
                <w:lang w:val="uk-UA"/>
              </w:rPr>
            </w:pPr>
            <w:r w:rsidRPr="008C53C1">
              <w:rPr>
                <w:sz w:val="28"/>
                <w:szCs w:val="28"/>
                <w:lang w:val="uk-UA"/>
              </w:rPr>
              <w:t>Спеціальність</w:t>
            </w:r>
          </w:p>
        </w:tc>
        <w:tc>
          <w:tcPr>
            <w:tcW w:w="5528" w:type="dxa"/>
          </w:tcPr>
          <w:p w14:paraId="67965F1C" w14:textId="77777777" w:rsidR="008C53C1" w:rsidRPr="008C53C1" w:rsidRDefault="008C53C1" w:rsidP="008C53C1">
            <w:pPr>
              <w:spacing w:line="360" w:lineRule="auto"/>
              <w:rPr>
                <w:sz w:val="28"/>
                <w:szCs w:val="28"/>
                <w:u w:val="single"/>
                <w:lang w:val="uk-UA"/>
              </w:rPr>
            </w:pPr>
            <w:r w:rsidRPr="008C53C1">
              <w:rPr>
                <w:sz w:val="28"/>
                <w:szCs w:val="28"/>
                <w:u w:val="single"/>
                <w:lang w:val="uk-UA"/>
              </w:rPr>
              <w:t>G21 Біотехнології та біоінженерія</w:t>
            </w:r>
          </w:p>
        </w:tc>
      </w:tr>
    </w:tbl>
    <w:p w14:paraId="3505F78F" w14:textId="77777777" w:rsidR="008C53C1" w:rsidRPr="008C53C1" w:rsidRDefault="008C53C1" w:rsidP="008C53C1">
      <w:pPr>
        <w:jc w:val="center"/>
        <w:rPr>
          <w:sz w:val="20"/>
          <w:lang w:val="uk-UA"/>
        </w:rPr>
      </w:pPr>
    </w:p>
    <w:p w14:paraId="40F70C01" w14:textId="77777777" w:rsidR="008C53C1" w:rsidRPr="008C53C1" w:rsidRDefault="008C53C1" w:rsidP="008C53C1">
      <w:pPr>
        <w:jc w:val="center"/>
        <w:rPr>
          <w:sz w:val="20"/>
          <w:lang w:val="uk-UA"/>
        </w:rPr>
      </w:pPr>
    </w:p>
    <w:p w14:paraId="60946125" w14:textId="77777777" w:rsidR="008C53C1" w:rsidRPr="008C53C1" w:rsidRDefault="008C53C1" w:rsidP="008C53C1">
      <w:pPr>
        <w:jc w:val="center"/>
        <w:rPr>
          <w:sz w:val="20"/>
          <w:lang w:val="uk-UA"/>
        </w:rPr>
      </w:pPr>
    </w:p>
    <w:p w14:paraId="375FC007" w14:textId="77777777" w:rsidR="008C53C1" w:rsidRPr="00D1212E" w:rsidRDefault="008C53C1" w:rsidP="008C53C1">
      <w:pPr>
        <w:spacing w:line="276" w:lineRule="auto"/>
        <w:rPr>
          <w:bCs/>
          <w:szCs w:val="24"/>
          <w:lang w:val="uk-UA"/>
        </w:rPr>
      </w:pPr>
      <w:r w:rsidRPr="00D1212E">
        <w:rPr>
          <w:bCs/>
          <w:szCs w:val="24"/>
          <w:lang w:val="uk-UA"/>
        </w:rPr>
        <w:t xml:space="preserve">Проректор </w:t>
      </w:r>
    </w:p>
    <w:p w14:paraId="6F56A27C" w14:textId="77777777" w:rsidR="008C53C1" w:rsidRPr="00D1212E" w:rsidRDefault="008C53C1" w:rsidP="00D1212E">
      <w:pPr>
        <w:tabs>
          <w:tab w:val="left" w:pos="4536"/>
        </w:tabs>
        <w:spacing w:before="120" w:line="276" w:lineRule="auto"/>
        <w:rPr>
          <w:bCs/>
          <w:lang w:val="uk-UA"/>
        </w:rPr>
      </w:pPr>
      <w:r w:rsidRPr="00D1212E">
        <w:rPr>
          <w:bCs/>
          <w:lang w:val="uk-UA"/>
        </w:rPr>
        <w:t xml:space="preserve">_______________   _______________________   </w:t>
      </w:r>
      <w:r w:rsidRPr="00D1212E">
        <w:rPr>
          <w:bCs/>
          <w:szCs w:val="24"/>
          <w:lang w:val="uk-UA"/>
        </w:rPr>
        <w:t>Людмила ГАНУЩАК-ЄФІМЕНКО</w:t>
      </w:r>
    </w:p>
    <w:p w14:paraId="69A455FF" w14:textId="77777777" w:rsidR="008C53C1" w:rsidRPr="00D1212E" w:rsidRDefault="008C53C1" w:rsidP="008C53C1">
      <w:pPr>
        <w:spacing w:line="276" w:lineRule="auto"/>
        <w:ind w:firstLine="708"/>
        <w:rPr>
          <w:bCs/>
          <w:sz w:val="20"/>
          <w:lang w:val="uk-UA"/>
        </w:rPr>
      </w:pPr>
      <w:r w:rsidRPr="00D1212E">
        <w:rPr>
          <w:bCs/>
          <w:sz w:val="20"/>
          <w:lang w:val="uk-UA"/>
        </w:rPr>
        <w:t>(дата)</w:t>
      </w:r>
      <w:r w:rsidRPr="00D1212E">
        <w:rPr>
          <w:bCs/>
          <w:sz w:val="20"/>
          <w:lang w:val="uk-UA"/>
        </w:rPr>
        <w:tab/>
      </w:r>
      <w:r w:rsidRPr="00D1212E">
        <w:rPr>
          <w:bCs/>
          <w:sz w:val="20"/>
          <w:lang w:val="uk-UA"/>
        </w:rPr>
        <w:tab/>
      </w:r>
      <w:r w:rsidRPr="00D1212E">
        <w:rPr>
          <w:bCs/>
          <w:sz w:val="20"/>
          <w:lang w:val="uk-UA"/>
        </w:rPr>
        <w:tab/>
        <w:t>(підпис)</w:t>
      </w:r>
      <w:r w:rsidRPr="00D1212E">
        <w:rPr>
          <w:bCs/>
          <w:sz w:val="20"/>
          <w:lang w:val="uk-UA"/>
        </w:rPr>
        <w:tab/>
      </w:r>
      <w:r w:rsidRPr="00D1212E">
        <w:rPr>
          <w:bCs/>
          <w:sz w:val="20"/>
          <w:lang w:val="uk-UA"/>
        </w:rPr>
        <w:tab/>
      </w:r>
      <w:r w:rsidRPr="00D1212E">
        <w:rPr>
          <w:bCs/>
          <w:sz w:val="20"/>
        </w:rPr>
        <w:tab/>
      </w:r>
    </w:p>
    <w:p w14:paraId="608407A7" w14:textId="77777777" w:rsidR="008C53C1" w:rsidRPr="00D1212E" w:rsidRDefault="008C53C1" w:rsidP="008C53C1">
      <w:pPr>
        <w:spacing w:line="276" w:lineRule="auto"/>
        <w:rPr>
          <w:bCs/>
          <w:szCs w:val="24"/>
          <w:lang w:val="uk-UA"/>
        </w:rPr>
      </w:pPr>
    </w:p>
    <w:p w14:paraId="1424A74D" w14:textId="77777777" w:rsidR="008C53C1" w:rsidRPr="00D1212E" w:rsidRDefault="008C53C1" w:rsidP="008C53C1">
      <w:pPr>
        <w:spacing w:line="276" w:lineRule="auto"/>
        <w:rPr>
          <w:bCs/>
          <w:szCs w:val="24"/>
          <w:lang w:val="uk-UA"/>
        </w:rPr>
      </w:pPr>
      <w:r w:rsidRPr="00D1212E">
        <w:rPr>
          <w:bCs/>
          <w:szCs w:val="24"/>
          <w:lang w:val="uk-UA"/>
        </w:rPr>
        <w:t>Директор НМЦУПФ</w:t>
      </w:r>
    </w:p>
    <w:p w14:paraId="5D32FF00" w14:textId="77777777" w:rsidR="008C53C1" w:rsidRPr="00D1212E" w:rsidRDefault="008C53C1" w:rsidP="00D1212E">
      <w:pPr>
        <w:tabs>
          <w:tab w:val="left" w:pos="4536"/>
        </w:tabs>
        <w:spacing w:before="120" w:line="276" w:lineRule="auto"/>
        <w:rPr>
          <w:bCs/>
          <w:lang w:val="uk-UA"/>
        </w:rPr>
      </w:pPr>
      <w:r w:rsidRPr="00D1212E">
        <w:rPr>
          <w:bCs/>
          <w:lang w:val="uk-UA"/>
        </w:rPr>
        <w:t xml:space="preserve">_______________   _______________________   </w:t>
      </w:r>
      <w:r w:rsidRPr="00D1212E">
        <w:rPr>
          <w:bCs/>
          <w:szCs w:val="24"/>
          <w:lang w:val="uk-UA"/>
        </w:rPr>
        <w:t>Олена ГРИГОРЕВСЬКА</w:t>
      </w:r>
    </w:p>
    <w:p w14:paraId="086D8E87" w14:textId="77777777" w:rsidR="008C53C1" w:rsidRPr="00D1212E" w:rsidRDefault="008C53C1" w:rsidP="008C53C1">
      <w:pPr>
        <w:spacing w:line="276" w:lineRule="auto"/>
        <w:ind w:firstLine="708"/>
        <w:rPr>
          <w:bCs/>
          <w:sz w:val="20"/>
          <w:lang w:val="uk-UA"/>
        </w:rPr>
      </w:pPr>
      <w:r w:rsidRPr="00D1212E">
        <w:rPr>
          <w:bCs/>
          <w:sz w:val="20"/>
          <w:lang w:val="uk-UA"/>
        </w:rPr>
        <w:t>(дата)</w:t>
      </w:r>
      <w:r w:rsidRPr="00D1212E">
        <w:rPr>
          <w:bCs/>
          <w:sz w:val="20"/>
          <w:lang w:val="uk-UA"/>
        </w:rPr>
        <w:tab/>
      </w:r>
      <w:r w:rsidRPr="00D1212E">
        <w:rPr>
          <w:bCs/>
          <w:sz w:val="20"/>
          <w:lang w:val="uk-UA"/>
        </w:rPr>
        <w:tab/>
      </w:r>
      <w:r w:rsidRPr="00D1212E">
        <w:rPr>
          <w:bCs/>
          <w:sz w:val="20"/>
          <w:lang w:val="uk-UA"/>
        </w:rPr>
        <w:tab/>
        <w:t>(підпис)</w:t>
      </w:r>
      <w:r w:rsidRPr="00D1212E">
        <w:rPr>
          <w:bCs/>
          <w:sz w:val="20"/>
          <w:lang w:val="uk-UA"/>
        </w:rPr>
        <w:tab/>
      </w:r>
      <w:r w:rsidRPr="00D1212E">
        <w:rPr>
          <w:bCs/>
          <w:sz w:val="20"/>
          <w:lang w:val="uk-UA"/>
        </w:rPr>
        <w:tab/>
      </w:r>
      <w:r w:rsidRPr="00D1212E">
        <w:rPr>
          <w:bCs/>
          <w:sz w:val="20"/>
        </w:rPr>
        <w:tab/>
      </w:r>
    </w:p>
    <w:p w14:paraId="6E017741" w14:textId="77777777" w:rsidR="008C53C1" w:rsidRPr="00D1212E" w:rsidRDefault="008C53C1" w:rsidP="008C53C1">
      <w:pPr>
        <w:spacing w:line="276" w:lineRule="auto"/>
        <w:rPr>
          <w:bCs/>
          <w:szCs w:val="24"/>
          <w:lang w:val="uk-UA"/>
        </w:rPr>
      </w:pPr>
    </w:p>
    <w:p w14:paraId="0D6793BB" w14:textId="76CC86DB" w:rsidR="008C53C1" w:rsidRPr="00D1212E" w:rsidRDefault="008C53C1" w:rsidP="008C53C1">
      <w:pPr>
        <w:spacing w:line="276" w:lineRule="auto"/>
        <w:rPr>
          <w:bCs/>
          <w:lang w:val="uk-UA"/>
        </w:rPr>
      </w:pPr>
      <w:r w:rsidRPr="00D1212E">
        <w:rPr>
          <w:bCs/>
          <w:szCs w:val="24"/>
          <w:lang w:val="uk-UA"/>
        </w:rPr>
        <w:t>Схвалено Вченою радою факультету</w:t>
      </w:r>
      <w:r w:rsidRPr="00D1212E">
        <w:rPr>
          <w:bCs/>
          <w:lang w:val="uk-UA"/>
        </w:rPr>
        <w:t xml:space="preserve"> хімічних та </w:t>
      </w:r>
      <w:proofErr w:type="spellStart"/>
      <w:r w:rsidRPr="00D1212E">
        <w:rPr>
          <w:bCs/>
          <w:lang w:val="uk-UA"/>
        </w:rPr>
        <w:t>біофармацевтичних</w:t>
      </w:r>
      <w:proofErr w:type="spellEnd"/>
      <w:r w:rsidRPr="00D1212E">
        <w:rPr>
          <w:bCs/>
          <w:lang w:val="uk-UA"/>
        </w:rPr>
        <w:t xml:space="preserve"> технологій</w:t>
      </w:r>
      <w:r w:rsidRPr="00D1212E">
        <w:rPr>
          <w:bCs/>
          <w:sz w:val="20"/>
          <w:lang w:val="uk-UA"/>
        </w:rPr>
        <w:t xml:space="preserve"> </w:t>
      </w:r>
    </w:p>
    <w:p w14:paraId="599B262D" w14:textId="5255BE30" w:rsidR="008C53C1" w:rsidRPr="00D1212E" w:rsidRDefault="008C53C1" w:rsidP="008C53C1">
      <w:pPr>
        <w:spacing w:line="276" w:lineRule="auto"/>
        <w:rPr>
          <w:bCs/>
          <w:i/>
          <w:szCs w:val="24"/>
          <w:u w:val="single"/>
          <w:lang w:val="uk-UA"/>
        </w:rPr>
      </w:pPr>
      <w:r w:rsidRPr="00D1212E">
        <w:rPr>
          <w:bCs/>
          <w:szCs w:val="24"/>
          <w:lang w:val="uk-UA"/>
        </w:rPr>
        <w:t>від «</w:t>
      </w:r>
      <w:r w:rsidRPr="00D1212E">
        <w:rPr>
          <w:bCs/>
          <w:szCs w:val="24"/>
        </w:rPr>
        <w:t xml:space="preserve"> </w:t>
      </w:r>
      <w:r w:rsidRPr="00D1212E">
        <w:rPr>
          <w:bCs/>
          <w:i/>
          <w:color w:val="FFFFFF"/>
          <w:szCs w:val="24"/>
          <w:u w:val="single"/>
          <w:lang w:val="uk-UA"/>
        </w:rPr>
        <w:t>2</w:t>
      </w:r>
      <w:r w:rsidR="00D1212E" w:rsidRPr="00D1212E">
        <w:rPr>
          <w:bCs/>
          <w:i/>
          <w:color w:val="FFFFFF"/>
          <w:szCs w:val="24"/>
          <w:u w:val="single"/>
          <w:lang w:val="en-US"/>
        </w:rPr>
        <w:t xml:space="preserve">   </w:t>
      </w:r>
      <w:r w:rsidRPr="00D1212E">
        <w:rPr>
          <w:bCs/>
          <w:szCs w:val="24"/>
          <w:lang w:val="uk-UA"/>
        </w:rPr>
        <w:t xml:space="preserve">» </w:t>
      </w:r>
      <w:r w:rsidRPr="00D1212E">
        <w:rPr>
          <w:bCs/>
          <w:i/>
          <w:color w:val="FFFFFF"/>
          <w:szCs w:val="24"/>
          <w:u w:val="single"/>
          <w:lang w:val="uk-UA"/>
        </w:rPr>
        <w:t>червня</w:t>
      </w:r>
      <w:r w:rsidRPr="00D1212E">
        <w:rPr>
          <w:bCs/>
          <w:color w:val="FFFFFF"/>
          <w:szCs w:val="24"/>
          <w:lang w:val="uk-UA"/>
        </w:rPr>
        <w:t xml:space="preserve"> </w:t>
      </w:r>
      <w:r w:rsidRPr="00D1212E">
        <w:rPr>
          <w:bCs/>
          <w:szCs w:val="24"/>
          <w:lang w:val="uk-UA"/>
        </w:rPr>
        <w:t>20</w:t>
      </w:r>
      <w:r w:rsidRPr="00D1212E">
        <w:rPr>
          <w:bCs/>
          <w:color w:val="FFFFFF"/>
          <w:szCs w:val="24"/>
          <w:lang w:val="uk-UA"/>
        </w:rPr>
        <w:t>23</w:t>
      </w:r>
      <w:r w:rsidRPr="00D1212E">
        <w:rPr>
          <w:bCs/>
          <w:szCs w:val="24"/>
          <w:lang w:val="uk-UA"/>
        </w:rPr>
        <w:t xml:space="preserve"> року, протокол № </w:t>
      </w:r>
      <w:r w:rsidRPr="00D1212E">
        <w:rPr>
          <w:bCs/>
          <w:szCs w:val="24"/>
        </w:rPr>
        <w:t xml:space="preserve"> </w:t>
      </w:r>
      <w:r w:rsidRPr="00D1212E">
        <w:rPr>
          <w:bCs/>
          <w:i/>
          <w:color w:val="FFFFFF"/>
          <w:szCs w:val="24"/>
          <w:u w:val="single"/>
          <w:lang w:val="uk-UA"/>
        </w:rPr>
        <w:t>11</w:t>
      </w:r>
    </w:p>
    <w:p w14:paraId="301483DC" w14:textId="77777777" w:rsidR="008C53C1" w:rsidRPr="00D1212E" w:rsidRDefault="008C53C1" w:rsidP="008C53C1">
      <w:pPr>
        <w:spacing w:line="276" w:lineRule="auto"/>
        <w:rPr>
          <w:bCs/>
          <w:sz w:val="16"/>
          <w:szCs w:val="16"/>
          <w:lang w:val="uk-UA"/>
        </w:rPr>
      </w:pPr>
    </w:p>
    <w:p w14:paraId="68060543" w14:textId="21C712D9" w:rsidR="008C53C1" w:rsidRPr="00D1212E" w:rsidRDefault="008C53C1" w:rsidP="008C53C1">
      <w:pPr>
        <w:spacing w:line="276" w:lineRule="auto"/>
        <w:rPr>
          <w:bCs/>
          <w:szCs w:val="24"/>
          <w:lang w:val="uk-UA"/>
        </w:rPr>
      </w:pPr>
      <w:r w:rsidRPr="00D1212E">
        <w:rPr>
          <w:bCs/>
          <w:szCs w:val="24"/>
          <w:lang w:val="uk-UA"/>
        </w:rPr>
        <w:t xml:space="preserve">Декан факультету </w:t>
      </w:r>
      <w:r w:rsidRPr="00D1212E">
        <w:rPr>
          <w:bCs/>
          <w:lang w:val="uk-UA"/>
        </w:rPr>
        <w:t xml:space="preserve">хімічних та </w:t>
      </w:r>
      <w:proofErr w:type="spellStart"/>
      <w:r w:rsidRPr="00D1212E">
        <w:rPr>
          <w:bCs/>
          <w:lang w:val="uk-UA"/>
        </w:rPr>
        <w:t>біофармацевтичних</w:t>
      </w:r>
      <w:proofErr w:type="spellEnd"/>
      <w:r w:rsidRPr="00D1212E">
        <w:rPr>
          <w:bCs/>
          <w:lang w:val="uk-UA"/>
        </w:rPr>
        <w:t xml:space="preserve"> технологій</w:t>
      </w:r>
    </w:p>
    <w:p w14:paraId="4A04CAD5" w14:textId="77777777" w:rsidR="008C53C1" w:rsidRPr="00D1212E" w:rsidRDefault="008C53C1" w:rsidP="00D1212E">
      <w:pPr>
        <w:spacing w:before="120" w:line="276" w:lineRule="auto"/>
        <w:rPr>
          <w:bCs/>
          <w:lang w:val="uk-UA"/>
        </w:rPr>
      </w:pPr>
      <w:r w:rsidRPr="00D1212E">
        <w:rPr>
          <w:bCs/>
          <w:lang w:val="uk-UA"/>
        </w:rPr>
        <w:t>____________ _______________________  Тетяна ДЕРКАЧ</w:t>
      </w:r>
    </w:p>
    <w:p w14:paraId="34E63202" w14:textId="77777777" w:rsidR="008C53C1" w:rsidRPr="00D1212E" w:rsidRDefault="008C53C1" w:rsidP="008C53C1">
      <w:pPr>
        <w:spacing w:line="276" w:lineRule="auto"/>
        <w:ind w:firstLine="426"/>
        <w:rPr>
          <w:bCs/>
          <w:sz w:val="20"/>
          <w:lang w:val="uk-UA"/>
        </w:rPr>
      </w:pPr>
      <w:r w:rsidRPr="00D1212E">
        <w:rPr>
          <w:bCs/>
          <w:sz w:val="20"/>
          <w:lang w:val="uk-UA"/>
        </w:rPr>
        <w:t>(дата)</w:t>
      </w:r>
      <w:r w:rsidRPr="00D1212E">
        <w:rPr>
          <w:bCs/>
          <w:sz w:val="20"/>
          <w:lang w:val="uk-UA"/>
        </w:rPr>
        <w:tab/>
      </w:r>
      <w:r w:rsidRPr="00D1212E">
        <w:rPr>
          <w:bCs/>
          <w:sz w:val="20"/>
          <w:lang w:val="uk-UA"/>
        </w:rPr>
        <w:tab/>
        <w:t>(підпис)</w:t>
      </w:r>
      <w:r w:rsidRPr="00D1212E">
        <w:rPr>
          <w:bCs/>
          <w:sz w:val="20"/>
          <w:lang w:val="uk-UA"/>
        </w:rPr>
        <w:tab/>
      </w:r>
      <w:r w:rsidRPr="00D1212E">
        <w:rPr>
          <w:bCs/>
          <w:sz w:val="20"/>
          <w:lang w:val="uk-UA"/>
        </w:rPr>
        <w:tab/>
      </w:r>
      <w:r w:rsidRPr="00D1212E">
        <w:rPr>
          <w:bCs/>
          <w:sz w:val="20"/>
          <w:lang w:val="uk-UA"/>
        </w:rPr>
        <w:tab/>
        <w:t xml:space="preserve"> </w:t>
      </w:r>
    </w:p>
    <w:p w14:paraId="7E194E64" w14:textId="77777777" w:rsidR="008C53C1" w:rsidRPr="00D1212E" w:rsidRDefault="008C53C1" w:rsidP="008C53C1">
      <w:pPr>
        <w:spacing w:line="276" w:lineRule="auto"/>
        <w:rPr>
          <w:bCs/>
          <w:sz w:val="32"/>
          <w:szCs w:val="32"/>
          <w:lang w:val="uk-UA"/>
        </w:rPr>
      </w:pPr>
    </w:p>
    <w:p w14:paraId="7B64DCF7" w14:textId="292A1C20" w:rsidR="008C53C1" w:rsidRPr="00D1212E" w:rsidRDefault="008C53C1" w:rsidP="008C53C1">
      <w:pPr>
        <w:spacing w:line="276" w:lineRule="auto"/>
        <w:rPr>
          <w:bCs/>
          <w:lang w:val="uk-UA"/>
        </w:rPr>
      </w:pPr>
      <w:r w:rsidRPr="00D1212E">
        <w:rPr>
          <w:bCs/>
          <w:szCs w:val="24"/>
          <w:lang w:val="uk-UA"/>
        </w:rPr>
        <w:t>Схвалено науково-методичною радою факультету</w:t>
      </w:r>
      <w:r w:rsidRPr="00D1212E">
        <w:rPr>
          <w:bCs/>
          <w:lang w:val="uk-UA"/>
        </w:rPr>
        <w:t xml:space="preserve"> хімічних та </w:t>
      </w:r>
      <w:proofErr w:type="spellStart"/>
      <w:r w:rsidRPr="00D1212E">
        <w:rPr>
          <w:bCs/>
          <w:lang w:val="uk-UA"/>
        </w:rPr>
        <w:t>біофармацевтичних</w:t>
      </w:r>
      <w:proofErr w:type="spellEnd"/>
      <w:r w:rsidRPr="00D1212E">
        <w:rPr>
          <w:bCs/>
          <w:lang w:val="uk-UA"/>
        </w:rPr>
        <w:t xml:space="preserve"> технологій</w:t>
      </w:r>
      <w:r w:rsidRPr="00D1212E">
        <w:rPr>
          <w:bCs/>
          <w:sz w:val="20"/>
          <w:lang w:val="uk-UA"/>
        </w:rPr>
        <w:t xml:space="preserve"> </w:t>
      </w:r>
    </w:p>
    <w:p w14:paraId="677DE06C" w14:textId="1F192996" w:rsidR="008C53C1" w:rsidRPr="00D1212E" w:rsidRDefault="008C53C1" w:rsidP="008C53C1">
      <w:pPr>
        <w:spacing w:line="276" w:lineRule="auto"/>
        <w:rPr>
          <w:bCs/>
          <w:i/>
          <w:szCs w:val="24"/>
          <w:u w:val="single"/>
          <w:lang w:val="uk-UA"/>
        </w:rPr>
      </w:pPr>
      <w:r w:rsidRPr="00D1212E">
        <w:rPr>
          <w:bCs/>
          <w:szCs w:val="24"/>
          <w:lang w:val="uk-UA"/>
        </w:rPr>
        <w:t>від «</w:t>
      </w:r>
      <w:r w:rsidRPr="00D1212E">
        <w:rPr>
          <w:bCs/>
          <w:szCs w:val="24"/>
        </w:rPr>
        <w:t xml:space="preserve"> </w:t>
      </w:r>
      <w:r w:rsidRPr="00D1212E">
        <w:rPr>
          <w:bCs/>
          <w:i/>
          <w:color w:val="FFFFFF"/>
          <w:szCs w:val="24"/>
          <w:u w:val="single"/>
          <w:lang w:val="uk-UA"/>
        </w:rPr>
        <w:t>26</w:t>
      </w:r>
      <w:r w:rsidR="00D1212E" w:rsidRPr="00D1212E">
        <w:rPr>
          <w:bCs/>
          <w:i/>
          <w:color w:val="FFFFFF"/>
          <w:szCs w:val="24"/>
          <w:u w:val="single"/>
          <w:lang w:val="en-US"/>
        </w:rPr>
        <w:t xml:space="preserve"> </w:t>
      </w:r>
      <w:r w:rsidRPr="00D1212E">
        <w:rPr>
          <w:bCs/>
          <w:szCs w:val="24"/>
          <w:lang w:val="uk-UA"/>
        </w:rPr>
        <w:t xml:space="preserve">» </w:t>
      </w:r>
      <w:r w:rsidRPr="00D1212E">
        <w:rPr>
          <w:bCs/>
          <w:i/>
          <w:color w:val="FFFFFF"/>
          <w:szCs w:val="24"/>
          <w:u w:val="single"/>
          <w:lang w:val="uk-UA"/>
        </w:rPr>
        <w:t>червня</w:t>
      </w:r>
      <w:r w:rsidRPr="00D1212E">
        <w:rPr>
          <w:bCs/>
          <w:color w:val="FFFFFF"/>
          <w:szCs w:val="24"/>
          <w:lang w:val="uk-UA"/>
        </w:rPr>
        <w:t xml:space="preserve"> </w:t>
      </w:r>
      <w:r w:rsidRPr="00D1212E">
        <w:rPr>
          <w:bCs/>
          <w:szCs w:val="24"/>
          <w:lang w:val="uk-UA"/>
        </w:rPr>
        <w:t>20</w:t>
      </w:r>
      <w:r w:rsidRPr="00D1212E">
        <w:rPr>
          <w:bCs/>
          <w:color w:val="FFFFFF"/>
          <w:szCs w:val="24"/>
          <w:lang w:val="uk-UA"/>
        </w:rPr>
        <w:t>23</w:t>
      </w:r>
      <w:r w:rsidRPr="00D1212E">
        <w:rPr>
          <w:bCs/>
          <w:szCs w:val="24"/>
          <w:lang w:val="uk-UA"/>
        </w:rPr>
        <w:t xml:space="preserve"> року, протокол № </w:t>
      </w:r>
      <w:r w:rsidRPr="00D1212E">
        <w:rPr>
          <w:bCs/>
          <w:szCs w:val="24"/>
        </w:rPr>
        <w:t xml:space="preserve"> </w:t>
      </w:r>
      <w:r w:rsidRPr="00D1212E">
        <w:rPr>
          <w:bCs/>
          <w:i/>
          <w:color w:val="FFFFFF"/>
          <w:szCs w:val="24"/>
          <w:u w:val="single"/>
          <w:lang w:val="uk-UA"/>
        </w:rPr>
        <w:t>11</w:t>
      </w:r>
    </w:p>
    <w:p w14:paraId="153AC329" w14:textId="77777777" w:rsidR="008C53C1" w:rsidRPr="00D1212E" w:rsidRDefault="008C53C1" w:rsidP="008C53C1">
      <w:pPr>
        <w:spacing w:line="276" w:lineRule="auto"/>
        <w:rPr>
          <w:bCs/>
          <w:szCs w:val="24"/>
          <w:lang w:val="uk-UA"/>
        </w:rPr>
      </w:pPr>
    </w:p>
    <w:p w14:paraId="4B003470" w14:textId="4F85C76C" w:rsidR="008C53C1" w:rsidRPr="00D1212E" w:rsidRDefault="008C53C1" w:rsidP="008C53C1">
      <w:pPr>
        <w:spacing w:line="276" w:lineRule="auto"/>
        <w:rPr>
          <w:bCs/>
          <w:lang w:val="uk-UA"/>
        </w:rPr>
      </w:pPr>
      <w:r w:rsidRPr="00D1212E">
        <w:rPr>
          <w:bCs/>
          <w:szCs w:val="24"/>
          <w:lang w:val="uk-UA"/>
        </w:rPr>
        <w:t>Обговорено та рекомендовано на засіданні кафедри</w:t>
      </w:r>
      <w:r w:rsidRPr="00D1212E">
        <w:rPr>
          <w:bCs/>
          <w:lang w:val="uk-UA"/>
        </w:rPr>
        <w:t xml:space="preserve"> біотехнології, шкіри та хутра</w:t>
      </w:r>
    </w:p>
    <w:p w14:paraId="61E87FA2" w14:textId="77777777" w:rsidR="008C53C1" w:rsidRPr="00D1212E" w:rsidRDefault="008C53C1" w:rsidP="008C53C1">
      <w:pPr>
        <w:spacing w:line="276" w:lineRule="auto"/>
        <w:rPr>
          <w:bCs/>
          <w:i/>
          <w:szCs w:val="24"/>
          <w:u w:val="single"/>
          <w:lang w:val="uk-UA"/>
        </w:rPr>
      </w:pPr>
      <w:r w:rsidRPr="00D1212E">
        <w:rPr>
          <w:bCs/>
          <w:szCs w:val="24"/>
          <w:lang w:val="uk-UA"/>
        </w:rPr>
        <w:t>«</w:t>
      </w:r>
      <w:r w:rsidRPr="00D1212E">
        <w:rPr>
          <w:bCs/>
          <w:szCs w:val="24"/>
        </w:rPr>
        <w:t xml:space="preserve"> </w:t>
      </w:r>
      <w:r w:rsidRPr="00D1212E">
        <w:rPr>
          <w:bCs/>
          <w:i/>
          <w:color w:val="FFFFFF"/>
          <w:szCs w:val="24"/>
          <w:u w:val="single"/>
          <w:lang w:val="uk-UA"/>
        </w:rPr>
        <w:t>26</w:t>
      </w:r>
      <w:r w:rsidRPr="00D1212E">
        <w:rPr>
          <w:bCs/>
          <w:i/>
          <w:color w:val="FFFFFF"/>
          <w:szCs w:val="24"/>
          <w:u w:val="single"/>
        </w:rPr>
        <w:t xml:space="preserve"> </w:t>
      </w:r>
      <w:r w:rsidRPr="00D1212E">
        <w:rPr>
          <w:bCs/>
          <w:szCs w:val="24"/>
          <w:lang w:val="uk-UA"/>
        </w:rPr>
        <w:t xml:space="preserve">» </w:t>
      </w:r>
      <w:r w:rsidRPr="00D1212E">
        <w:rPr>
          <w:bCs/>
          <w:i/>
          <w:color w:val="FFFFFF"/>
          <w:szCs w:val="24"/>
          <w:u w:val="single"/>
          <w:lang w:val="uk-UA"/>
        </w:rPr>
        <w:t>червня</w:t>
      </w:r>
      <w:r w:rsidRPr="00D1212E">
        <w:rPr>
          <w:bCs/>
          <w:color w:val="FFFFFF"/>
          <w:szCs w:val="24"/>
          <w:lang w:val="uk-UA"/>
        </w:rPr>
        <w:t xml:space="preserve"> </w:t>
      </w:r>
      <w:r w:rsidRPr="00D1212E">
        <w:rPr>
          <w:bCs/>
          <w:szCs w:val="24"/>
          <w:lang w:val="uk-UA"/>
        </w:rPr>
        <w:t>20</w:t>
      </w:r>
      <w:r w:rsidRPr="00D1212E">
        <w:rPr>
          <w:bCs/>
          <w:color w:val="FFFFFF"/>
          <w:szCs w:val="24"/>
          <w:lang w:val="uk-UA"/>
        </w:rPr>
        <w:t>23</w:t>
      </w:r>
      <w:r w:rsidRPr="00D1212E">
        <w:rPr>
          <w:bCs/>
          <w:szCs w:val="24"/>
          <w:lang w:val="uk-UA"/>
        </w:rPr>
        <w:t xml:space="preserve"> року, протокол № </w:t>
      </w:r>
      <w:r w:rsidRPr="00D1212E">
        <w:rPr>
          <w:bCs/>
          <w:szCs w:val="24"/>
        </w:rPr>
        <w:t xml:space="preserve"> </w:t>
      </w:r>
      <w:r w:rsidRPr="00D1212E">
        <w:rPr>
          <w:bCs/>
          <w:i/>
          <w:color w:val="FFFFFF"/>
          <w:szCs w:val="24"/>
          <w:u w:val="single"/>
          <w:lang w:val="uk-UA"/>
        </w:rPr>
        <w:t>17</w:t>
      </w:r>
    </w:p>
    <w:p w14:paraId="2F75469D" w14:textId="77777777" w:rsidR="008C53C1" w:rsidRPr="00D1212E" w:rsidRDefault="008C53C1" w:rsidP="008C53C1">
      <w:pPr>
        <w:spacing w:line="276" w:lineRule="auto"/>
        <w:rPr>
          <w:bCs/>
          <w:sz w:val="16"/>
          <w:szCs w:val="16"/>
          <w:lang w:val="uk-UA"/>
        </w:rPr>
      </w:pPr>
    </w:p>
    <w:p w14:paraId="6EA98194" w14:textId="5A40653B" w:rsidR="008C53C1" w:rsidRPr="00D1212E" w:rsidRDefault="008C53C1" w:rsidP="008C53C1">
      <w:pPr>
        <w:spacing w:line="276" w:lineRule="auto"/>
        <w:rPr>
          <w:bCs/>
          <w:lang w:val="uk-UA"/>
        </w:rPr>
      </w:pPr>
      <w:r w:rsidRPr="00D1212E">
        <w:rPr>
          <w:bCs/>
          <w:szCs w:val="24"/>
          <w:lang w:val="uk-UA"/>
        </w:rPr>
        <w:t>Завідувач кафедри</w:t>
      </w:r>
      <w:r w:rsidRPr="00D1212E">
        <w:rPr>
          <w:bCs/>
          <w:lang w:val="uk-UA"/>
        </w:rPr>
        <w:t xml:space="preserve">  біотехнології, шкіри та хутра</w:t>
      </w:r>
    </w:p>
    <w:p w14:paraId="77DD0DF6" w14:textId="77777777" w:rsidR="008C53C1" w:rsidRPr="00D1212E" w:rsidRDefault="008C53C1" w:rsidP="00D1212E">
      <w:pPr>
        <w:spacing w:before="120" w:line="276" w:lineRule="auto"/>
        <w:rPr>
          <w:bCs/>
          <w:lang w:val="uk-UA"/>
        </w:rPr>
      </w:pPr>
      <w:r w:rsidRPr="00D1212E">
        <w:rPr>
          <w:bCs/>
          <w:lang w:val="uk-UA"/>
        </w:rPr>
        <w:t>____________ _______________________   Олена МОКРОУСОВА</w:t>
      </w:r>
    </w:p>
    <w:p w14:paraId="766D98AA" w14:textId="77777777" w:rsidR="008C53C1" w:rsidRPr="00D1212E" w:rsidRDefault="008C53C1" w:rsidP="008C53C1">
      <w:pPr>
        <w:spacing w:line="276" w:lineRule="auto"/>
        <w:ind w:firstLine="426"/>
        <w:rPr>
          <w:bCs/>
          <w:sz w:val="20"/>
          <w:lang w:val="uk-UA"/>
        </w:rPr>
      </w:pPr>
      <w:r w:rsidRPr="00D1212E">
        <w:rPr>
          <w:bCs/>
          <w:sz w:val="20"/>
          <w:lang w:val="uk-UA"/>
        </w:rPr>
        <w:t>(дата)</w:t>
      </w:r>
      <w:r w:rsidRPr="00D1212E">
        <w:rPr>
          <w:bCs/>
          <w:sz w:val="20"/>
          <w:lang w:val="uk-UA"/>
        </w:rPr>
        <w:tab/>
      </w:r>
      <w:r w:rsidRPr="00D1212E">
        <w:rPr>
          <w:bCs/>
          <w:sz w:val="20"/>
          <w:lang w:val="uk-UA"/>
        </w:rPr>
        <w:tab/>
        <w:t>(підпис)</w:t>
      </w:r>
      <w:r w:rsidRPr="00D1212E">
        <w:rPr>
          <w:bCs/>
          <w:sz w:val="20"/>
          <w:lang w:val="uk-UA"/>
        </w:rPr>
        <w:tab/>
      </w:r>
      <w:r w:rsidRPr="00D1212E">
        <w:rPr>
          <w:bCs/>
          <w:sz w:val="20"/>
          <w:lang w:val="uk-UA"/>
        </w:rPr>
        <w:tab/>
      </w:r>
      <w:r w:rsidRPr="00D1212E">
        <w:rPr>
          <w:bCs/>
          <w:sz w:val="20"/>
          <w:lang w:val="uk-UA"/>
        </w:rPr>
        <w:tab/>
        <w:t xml:space="preserve"> </w:t>
      </w:r>
    </w:p>
    <w:p w14:paraId="6586AD2A" w14:textId="77777777" w:rsidR="008C53C1" w:rsidRPr="008C53C1" w:rsidRDefault="008C53C1" w:rsidP="008C53C1">
      <w:pPr>
        <w:spacing w:line="276" w:lineRule="auto"/>
        <w:rPr>
          <w:sz w:val="32"/>
          <w:szCs w:val="32"/>
          <w:lang w:val="uk-UA"/>
        </w:rPr>
      </w:pPr>
    </w:p>
    <w:p w14:paraId="5DF26745" w14:textId="54865E0E" w:rsidR="00D046CB" w:rsidRPr="00573DB8" w:rsidRDefault="00D046CB" w:rsidP="00573DB8">
      <w:pPr>
        <w:keepNext/>
        <w:tabs>
          <w:tab w:val="left" w:pos="1620"/>
        </w:tabs>
        <w:jc w:val="center"/>
        <w:rPr>
          <w:color w:val="000000" w:themeColor="text1"/>
          <w:szCs w:val="24"/>
          <w:lang w:val="uk-UA"/>
        </w:rPr>
      </w:pPr>
    </w:p>
    <w:p w14:paraId="3770B4C8" w14:textId="77777777" w:rsidR="00D046CB" w:rsidRPr="00573DB8" w:rsidRDefault="00D046CB" w:rsidP="00573DB8">
      <w:pPr>
        <w:keepNext/>
        <w:tabs>
          <w:tab w:val="left" w:pos="1620"/>
        </w:tabs>
        <w:jc w:val="center"/>
        <w:rPr>
          <w:color w:val="000000" w:themeColor="text1"/>
          <w:szCs w:val="24"/>
          <w:lang w:val="uk-UA"/>
        </w:rPr>
      </w:pPr>
    </w:p>
    <w:p w14:paraId="79D43A04" w14:textId="77777777" w:rsidR="00D046CB" w:rsidRPr="00573DB8" w:rsidRDefault="00D046CB" w:rsidP="00573DB8">
      <w:pPr>
        <w:keepNext/>
        <w:tabs>
          <w:tab w:val="left" w:pos="1620"/>
        </w:tabs>
        <w:jc w:val="center"/>
        <w:rPr>
          <w:color w:val="000000" w:themeColor="text1"/>
          <w:szCs w:val="24"/>
          <w:lang w:val="uk-UA"/>
        </w:rPr>
      </w:pPr>
    </w:p>
    <w:p w14:paraId="5DC291BB" w14:textId="77777777" w:rsidR="004E283A" w:rsidRPr="00573DB8" w:rsidRDefault="004E283A" w:rsidP="00573DB8">
      <w:pPr>
        <w:spacing w:line="276" w:lineRule="auto"/>
        <w:rPr>
          <w:b/>
          <w:szCs w:val="24"/>
          <w:lang w:val="uk-UA" w:eastAsia="ru-RU"/>
        </w:rPr>
      </w:pPr>
    </w:p>
    <w:p w14:paraId="0A1698FB" w14:textId="77777777" w:rsidR="00D1212E" w:rsidRDefault="00D1212E">
      <w:pPr>
        <w:suppressAutoHyphens w:val="0"/>
        <w:rPr>
          <w:caps/>
          <w:color w:val="000000" w:themeColor="text1"/>
          <w:sz w:val="28"/>
          <w:szCs w:val="28"/>
          <w:lang w:val="uk-UA" w:eastAsia="ru-RU"/>
        </w:rPr>
      </w:pPr>
      <w:r>
        <w:rPr>
          <w:caps/>
          <w:color w:val="000000" w:themeColor="text1"/>
          <w:sz w:val="28"/>
          <w:szCs w:val="28"/>
          <w:lang w:val="uk-UA" w:eastAsia="ru-RU"/>
        </w:rPr>
        <w:br w:type="page"/>
      </w:r>
    </w:p>
    <w:p w14:paraId="41B66B3F" w14:textId="72A6F51F" w:rsidR="005F0579" w:rsidRPr="00573DB8" w:rsidRDefault="005F0579" w:rsidP="00573DB8">
      <w:pPr>
        <w:jc w:val="center"/>
        <w:rPr>
          <w:caps/>
          <w:color w:val="000000" w:themeColor="text1"/>
          <w:sz w:val="28"/>
          <w:szCs w:val="28"/>
          <w:lang w:val="uk-UA" w:eastAsia="ru-RU"/>
        </w:rPr>
      </w:pPr>
      <w:r w:rsidRPr="00573DB8">
        <w:rPr>
          <w:caps/>
          <w:color w:val="000000" w:themeColor="text1"/>
          <w:sz w:val="28"/>
          <w:szCs w:val="28"/>
          <w:lang w:val="uk-UA" w:eastAsia="ru-RU"/>
        </w:rPr>
        <w:lastRenderedPageBreak/>
        <w:t>Передмова</w:t>
      </w:r>
    </w:p>
    <w:p w14:paraId="0E3D38DD" w14:textId="77777777" w:rsidR="005F0579" w:rsidRPr="00573DB8" w:rsidRDefault="005F0579" w:rsidP="00573DB8">
      <w:pPr>
        <w:jc w:val="center"/>
        <w:rPr>
          <w:color w:val="000000" w:themeColor="text1"/>
          <w:sz w:val="16"/>
          <w:szCs w:val="16"/>
          <w:lang w:val="uk-UA" w:eastAsia="ru-RU"/>
        </w:rPr>
      </w:pPr>
    </w:p>
    <w:p w14:paraId="5DBB3C1E" w14:textId="77777777" w:rsidR="005F0579" w:rsidRPr="00573DB8" w:rsidRDefault="005F0579" w:rsidP="00573DB8">
      <w:pPr>
        <w:spacing w:after="120"/>
        <w:rPr>
          <w:color w:val="000000" w:themeColor="text1"/>
          <w:szCs w:val="24"/>
          <w:u w:val="single"/>
          <w:lang w:val="uk-UA" w:eastAsia="ru-RU"/>
        </w:rPr>
      </w:pPr>
      <w:r w:rsidRPr="00573DB8">
        <w:rPr>
          <w:color w:val="000000" w:themeColor="text1"/>
          <w:szCs w:val="24"/>
          <w:lang w:eastAsia="ru-RU"/>
        </w:rPr>
        <w:t xml:space="preserve">РОЗРОБЛЕНО: </w:t>
      </w:r>
      <w:r w:rsidRPr="00573DB8">
        <w:rPr>
          <w:color w:val="000000" w:themeColor="text1"/>
          <w:szCs w:val="24"/>
          <w:u w:val="single"/>
          <w:lang w:val="uk-UA" w:eastAsia="ru-RU"/>
        </w:rPr>
        <w:t>Київський національний університет технологій та дизайну</w:t>
      </w:r>
    </w:p>
    <w:p w14:paraId="72FE2FD3" w14:textId="77777777" w:rsidR="005F0579" w:rsidRPr="00573DB8" w:rsidRDefault="005F0579" w:rsidP="00573DB8">
      <w:pPr>
        <w:spacing w:after="120"/>
        <w:rPr>
          <w:caps/>
          <w:color w:val="000000" w:themeColor="text1"/>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5369"/>
        <w:gridCol w:w="1330"/>
        <w:gridCol w:w="1121"/>
      </w:tblGrid>
      <w:tr w:rsidR="008C53C1" w:rsidRPr="007B08F3" w14:paraId="1FD02790" w14:textId="77777777" w:rsidTr="008C53C1">
        <w:trPr>
          <w:trHeight w:val="389"/>
        </w:trPr>
        <w:tc>
          <w:tcPr>
            <w:tcW w:w="1809" w:type="dxa"/>
            <w:shd w:val="clear" w:color="auto" w:fill="auto"/>
            <w:vAlign w:val="center"/>
          </w:tcPr>
          <w:p w14:paraId="150152EA" w14:textId="77777777" w:rsidR="008C53C1" w:rsidRPr="007B08F3" w:rsidRDefault="008C53C1" w:rsidP="008C53C1">
            <w:pPr>
              <w:ind w:left="-113" w:right="-113"/>
              <w:jc w:val="center"/>
              <w:rPr>
                <w:color w:val="000000" w:themeColor="text1"/>
                <w:lang w:val="uk-UA"/>
              </w:rPr>
            </w:pPr>
            <w:r w:rsidRPr="00BE4526">
              <w:rPr>
                <w:lang w:val="uk-UA" w:eastAsia="ru-RU"/>
              </w:rPr>
              <w:t>Робоча група</w:t>
            </w:r>
          </w:p>
        </w:tc>
        <w:tc>
          <w:tcPr>
            <w:tcW w:w="5454" w:type="dxa"/>
            <w:shd w:val="clear" w:color="auto" w:fill="auto"/>
            <w:vAlign w:val="center"/>
          </w:tcPr>
          <w:p w14:paraId="6ED695C0" w14:textId="77777777" w:rsidR="008C53C1" w:rsidRPr="007B08F3" w:rsidRDefault="008C53C1" w:rsidP="008C53C1">
            <w:pPr>
              <w:jc w:val="center"/>
              <w:rPr>
                <w:color w:val="000000" w:themeColor="text1"/>
                <w:lang w:val="uk-UA"/>
              </w:rPr>
            </w:pPr>
            <w:r w:rsidRPr="007F5D95">
              <w:rPr>
                <w:lang w:val="uk-UA" w:eastAsia="ru-RU"/>
              </w:rPr>
              <w:t>Інформація про склад робочої групи</w:t>
            </w:r>
          </w:p>
        </w:tc>
        <w:tc>
          <w:tcPr>
            <w:tcW w:w="1343" w:type="dxa"/>
            <w:shd w:val="clear" w:color="auto" w:fill="auto"/>
            <w:vAlign w:val="center"/>
          </w:tcPr>
          <w:p w14:paraId="393BD02D" w14:textId="77777777" w:rsidR="008C53C1" w:rsidRPr="007B08F3" w:rsidRDefault="008C53C1" w:rsidP="008C53C1">
            <w:pPr>
              <w:ind w:left="-108"/>
              <w:jc w:val="center"/>
              <w:rPr>
                <w:color w:val="000000" w:themeColor="text1"/>
                <w:lang w:val="uk-UA"/>
              </w:rPr>
            </w:pPr>
            <w:r w:rsidRPr="007B08F3">
              <w:rPr>
                <w:color w:val="000000" w:themeColor="text1"/>
                <w:lang w:val="uk-UA"/>
              </w:rPr>
              <w:t>Підпис</w:t>
            </w:r>
          </w:p>
        </w:tc>
        <w:tc>
          <w:tcPr>
            <w:tcW w:w="1134" w:type="dxa"/>
            <w:shd w:val="clear" w:color="auto" w:fill="auto"/>
            <w:vAlign w:val="center"/>
          </w:tcPr>
          <w:p w14:paraId="46AE17B4" w14:textId="77777777" w:rsidR="008C53C1" w:rsidRPr="007B08F3" w:rsidRDefault="008C53C1" w:rsidP="008C53C1">
            <w:pPr>
              <w:ind w:left="-108"/>
              <w:jc w:val="center"/>
              <w:rPr>
                <w:color w:val="000000" w:themeColor="text1"/>
                <w:lang w:val="uk-UA"/>
              </w:rPr>
            </w:pPr>
            <w:r w:rsidRPr="007B08F3">
              <w:rPr>
                <w:color w:val="000000" w:themeColor="text1"/>
                <w:lang w:val="uk-UA"/>
              </w:rPr>
              <w:t>Дата</w:t>
            </w:r>
          </w:p>
        </w:tc>
      </w:tr>
      <w:tr w:rsidR="008C53C1" w:rsidRPr="007B08F3" w14:paraId="2B27AE56" w14:textId="77777777" w:rsidTr="008C53C1">
        <w:trPr>
          <w:trHeight w:val="389"/>
        </w:trPr>
        <w:tc>
          <w:tcPr>
            <w:tcW w:w="1809" w:type="dxa"/>
            <w:vMerge w:val="restart"/>
            <w:shd w:val="clear" w:color="auto" w:fill="auto"/>
          </w:tcPr>
          <w:p w14:paraId="0F8A8A9E" w14:textId="77777777" w:rsidR="008C53C1" w:rsidRPr="007B08F3" w:rsidRDefault="008C53C1" w:rsidP="008C53C1">
            <w:pPr>
              <w:rPr>
                <w:color w:val="000000" w:themeColor="text1"/>
                <w:szCs w:val="24"/>
                <w:lang w:val="uk-UA" w:eastAsia="ru-RU"/>
              </w:rPr>
            </w:pPr>
            <w:r>
              <w:rPr>
                <w:color w:val="000000" w:themeColor="text1"/>
                <w:szCs w:val="24"/>
                <w:lang w:val="uk-UA" w:eastAsia="ru-RU"/>
              </w:rPr>
              <w:t>Група забезпечення освітньо-професійної програми</w:t>
            </w:r>
          </w:p>
        </w:tc>
        <w:tc>
          <w:tcPr>
            <w:tcW w:w="5454" w:type="dxa"/>
            <w:shd w:val="clear" w:color="auto" w:fill="auto"/>
          </w:tcPr>
          <w:p w14:paraId="50F497EE" w14:textId="77777777" w:rsidR="008C53C1" w:rsidRDefault="008C53C1" w:rsidP="008C53C1">
            <w:pPr>
              <w:rPr>
                <w:bCs/>
                <w:color w:val="000000" w:themeColor="text1"/>
                <w:szCs w:val="24"/>
                <w:lang w:val="uk-UA"/>
              </w:rPr>
            </w:pPr>
            <w:r w:rsidRPr="007B08F3">
              <w:rPr>
                <w:color w:val="000000" w:themeColor="text1"/>
                <w:szCs w:val="24"/>
                <w:lang w:val="uk-UA" w:eastAsia="ru-RU"/>
              </w:rPr>
              <w:t>Гарант освітньої програми</w:t>
            </w:r>
            <w:r>
              <w:rPr>
                <w:bCs/>
                <w:color w:val="000000" w:themeColor="text1"/>
                <w:szCs w:val="24"/>
                <w:lang w:val="uk-UA"/>
              </w:rPr>
              <w:t xml:space="preserve"> – </w:t>
            </w:r>
          </w:p>
          <w:p w14:paraId="527558B5" w14:textId="636A1A0A" w:rsidR="008C53C1" w:rsidRPr="007B08F3" w:rsidRDefault="008C53C1" w:rsidP="008C53C1">
            <w:pPr>
              <w:rPr>
                <w:bCs/>
                <w:color w:val="000000" w:themeColor="text1"/>
                <w:szCs w:val="24"/>
                <w:lang w:val="uk-UA"/>
              </w:rPr>
            </w:pPr>
            <w:proofErr w:type="spellStart"/>
            <w:r>
              <w:rPr>
                <w:bCs/>
                <w:color w:val="000000" w:themeColor="text1"/>
                <w:szCs w:val="24"/>
                <w:lang w:val="uk-UA"/>
              </w:rPr>
              <w:t>Охмат</w:t>
            </w:r>
            <w:proofErr w:type="spellEnd"/>
            <w:r>
              <w:rPr>
                <w:bCs/>
                <w:color w:val="000000" w:themeColor="text1"/>
                <w:szCs w:val="24"/>
                <w:lang w:val="uk-UA"/>
              </w:rPr>
              <w:t xml:space="preserve"> Олена Анатоліївна, </w:t>
            </w:r>
            <w:proofErr w:type="spellStart"/>
            <w:r w:rsidRPr="007B08F3">
              <w:rPr>
                <w:bCs/>
                <w:color w:val="000000" w:themeColor="text1"/>
                <w:szCs w:val="24"/>
                <w:lang w:val="uk-UA"/>
              </w:rPr>
              <w:t>к.т.н</w:t>
            </w:r>
            <w:proofErr w:type="spellEnd"/>
            <w:r w:rsidRPr="007B08F3">
              <w:rPr>
                <w:bCs/>
                <w:color w:val="000000" w:themeColor="text1"/>
                <w:szCs w:val="24"/>
                <w:lang w:val="uk-UA"/>
              </w:rPr>
              <w:t>., доцент</w:t>
            </w:r>
          </w:p>
        </w:tc>
        <w:tc>
          <w:tcPr>
            <w:tcW w:w="1343" w:type="dxa"/>
            <w:shd w:val="clear" w:color="auto" w:fill="auto"/>
            <w:vAlign w:val="center"/>
          </w:tcPr>
          <w:p w14:paraId="7AD8EA06"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6E96D2F3" w14:textId="77777777" w:rsidR="008C53C1" w:rsidRPr="007B08F3" w:rsidRDefault="008C53C1" w:rsidP="008C53C1">
            <w:pPr>
              <w:ind w:left="-108" w:firstLine="400"/>
              <w:jc w:val="center"/>
              <w:rPr>
                <w:color w:val="000000" w:themeColor="text1"/>
                <w:sz w:val="20"/>
                <w:lang w:val="uk-UA"/>
              </w:rPr>
            </w:pPr>
          </w:p>
        </w:tc>
      </w:tr>
      <w:tr w:rsidR="008C53C1" w:rsidRPr="007B08F3" w14:paraId="3621C7EB" w14:textId="77777777" w:rsidTr="008C53C1">
        <w:trPr>
          <w:trHeight w:val="389"/>
        </w:trPr>
        <w:tc>
          <w:tcPr>
            <w:tcW w:w="1809" w:type="dxa"/>
            <w:vMerge/>
            <w:shd w:val="clear" w:color="auto" w:fill="auto"/>
          </w:tcPr>
          <w:p w14:paraId="2C57EF09" w14:textId="77777777" w:rsidR="008C53C1" w:rsidRDefault="008C53C1" w:rsidP="008C53C1">
            <w:pPr>
              <w:rPr>
                <w:color w:val="000000" w:themeColor="text1"/>
                <w:szCs w:val="24"/>
                <w:lang w:val="uk-UA" w:eastAsia="ru-RU"/>
              </w:rPr>
            </w:pPr>
          </w:p>
        </w:tc>
        <w:tc>
          <w:tcPr>
            <w:tcW w:w="5454" w:type="dxa"/>
            <w:shd w:val="clear" w:color="auto" w:fill="auto"/>
          </w:tcPr>
          <w:p w14:paraId="2B6B63FE" w14:textId="77777777" w:rsidR="00C335F1" w:rsidRDefault="008C53C1" w:rsidP="008C53C1">
            <w:pPr>
              <w:rPr>
                <w:bCs/>
                <w:color w:val="000000" w:themeColor="text1"/>
                <w:szCs w:val="24"/>
                <w:lang w:val="uk-UA"/>
              </w:rPr>
            </w:pPr>
            <w:r w:rsidRPr="007B08F3">
              <w:rPr>
                <w:bCs/>
                <w:color w:val="000000" w:themeColor="text1"/>
                <w:szCs w:val="24"/>
                <w:lang w:val="uk-UA"/>
              </w:rPr>
              <w:t xml:space="preserve">Волошина Ірина Миколаївна, </w:t>
            </w:r>
          </w:p>
          <w:p w14:paraId="447A0549" w14:textId="51E7D20D" w:rsidR="008C53C1" w:rsidRPr="007B08F3" w:rsidRDefault="008C53C1" w:rsidP="008C53C1">
            <w:pPr>
              <w:rPr>
                <w:bCs/>
                <w:color w:val="000000" w:themeColor="text1"/>
                <w:szCs w:val="24"/>
                <w:lang w:val="uk-UA"/>
              </w:rPr>
            </w:pPr>
            <w:proofErr w:type="spellStart"/>
            <w:r w:rsidRPr="007B08F3">
              <w:rPr>
                <w:bCs/>
                <w:color w:val="000000" w:themeColor="text1"/>
                <w:szCs w:val="24"/>
                <w:lang w:val="uk-UA"/>
              </w:rPr>
              <w:t>к.т.н</w:t>
            </w:r>
            <w:proofErr w:type="spellEnd"/>
            <w:r w:rsidRPr="007B08F3">
              <w:rPr>
                <w:bCs/>
                <w:color w:val="000000" w:themeColor="text1"/>
                <w:szCs w:val="24"/>
                <w:lang w:val="uk-UA"/>
              </w:rPr>
              <w:t>., доцент</w:t>
            </w:r>
          </w:p>
        </w:tc>
        <w:tc>
          <w:tcPr>
            <w:tcW w:w="1343" w:type="dxa"/>
            <w:shd w:val="clear" w:color="auto" w:fill="auto"/>
            <w:vAlign w:val="center"/>
          </w:tcPr>
          <w:p w14:paraId="18299345"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0E037810" w14:textId="77777777" w:rsidR="008C53C1" w:rsidRPr="007B08F3" w:rsidRDefault="008C53C1" w:rsidP="008C53C1">
            <w:pPr>
              <w:ind w:left="-108" w:firstLine="400"/>
              <w:jc w:val="center"/>
              <w:rPr>
                <w:color w:val="000000" w:themeColor="text1"/>
                <w:sz w:val="20"/>
                <w:lang w:val="uk-UA"/>
              </w:rPr>
            </w:pPr>
          </w:p>
        </w:tc>
      </w:tr>
      <w:tr w:rsidR="008C53C1" w:rsidRPr="007B08F3" w14:paraId="6BAE5C41" w14:textId="77777777" w:rsidTr="008C53C1">
        <w:trPr>
          <w:trHeight w:val="389"/>
        </w:trPr>
        <w:tc>
          <w:tcPr>
            <w:tcW w:w="1809" w:type="dxa"/>
            <w:vMerge/>
            <w:shd w:val="clear" w:color="auto" w:fill="auto"/>
          </w:tcPr>
          <w:p w14:paraId="48FF4E7F" w14:textId="77777777" w:rsidR="008C53C1" w:rsidRDefault="008C53C1" w:rsidP="008C53C1">
            <w:pPr>
              <w:rPr>
                <w:color w:val="000000" w:themeColor="text1"/>
                <w:szCs w:val="24"/>
                <w:lang w:val="uk-UA" w:eastAsia="ru-RU"/>
              </w:rPr>
            </w:pPr>
          </w:p>
        </w:tc>
        <w:tc>
          <w:tcPr>
            <w:tcW w:w="5454" w:type="dxa"/>
            <w:shd w:val="clear" w:color="auto" w:fill="auto"/>
          </w:tcPr>
          <w:p w14:paraId="45722134" w14:textId="77777777" w:rsidR="00C335F1" w:rsidRDefault="008C53C1" w:rsidP="008C53C1">
            <w:pPr>
              <w:rPr>
                <w:bCs/>
                <w:color w:val="000000" w:themeColor="text1"/>
                <w:spacing w:val="-6"/>
                <w:szCs w:val="24"/>
                <w:lang w:val="uk-UA"/>
              </w:rPr>
            </w:pPr>
            <w:r>
              <w:rPr>
                <w:bCs/>
                <w:color w:val="000000" w:themeColor="text1"/>
                <w:spacing w:val="-6"/>
                <w:szCs w:val="24"/>
                <w:lang w:val="uk-UA"/>
              </w:rPr>
              <w:t xml:space="preserve">Грецький Ігор Олександрович, </w:t>
            </w:r>
          </w:p>
          <w:p w14:paraId="05734CF6" w14:textId="4670919F" w:rsidR="008C53C1" w:rsidRPr="007B08F3" w:rsidRDefault="008C53C1" w:rsidP="008C53C1">
            <w:pPr>
              <w:rPr>
                <w:bCs/>
                <w:color w:val="000000" w:themeColor="text1"/>
                <w:szCs w:val="24"/>
                <w:lang w:val="uk-UA"/>
              </w:rPr>
            </w:pPr>
            <w:proofErr w:type="spellStart"/>
            <w:r>
              <w:rPr>
                <w:bCs/>
                <w:color w:val="000000" w:themeColor="text1"/>
                <w:spacing w:val="-6"/>
                <w:szCs w:val="24"/>
                <w:lang w:val="uk-UA"/>
              </w:rPr>
              <w:t>к.б.н</w:t>
            </w:r>
            <w:proofErr w:type="spellEnd"/>
            <w:r>
              <w:rPr>
                <w:bCs/>
                <w:color w:val="000000" w:themeColor="text1"/>
                <w:spacing w:val="-6"/>
                <w:szCs w:val="24"/>
                <w:lang w:val="uk-UA"/>
              </w:rPr>
              <w:t>., доцент</w:t>
            </w:r>
            <w:r w:rsidRPr="007B08F3">
              <w:rPr>
                <w:bCs/>
                <w:color w:val="000000" w:themeColor="text1"/>
                <w:spacing w:val="-6"/>
                <w:szCs w:val="24"/>
                <w:lang w:val="uk-UA"/>
              </w:rPr>
              <w:t xml:space="preserve"> </w:t>
            </w:r>
          </w:p>
        </w:tc>
        <w:tc>
          <w:tcPr>
            <w:tcW w:w="1343" w:type="dxa"/>
            <w:shd w:val="clear" w:color="auto" w:fill="auto"/>
            <w:vAlign w:val="center"/>
          </w:tcPr>
          <w:p w14:paraId="335C1F48"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7028E38C" w14:textId="77777777" w:rsidR="008C53C1" w:rsidRPr="007B08F3" w:rsidRDefault="008C53C1" w:rsidP="008C53C1">
            <w:pPr>
              <w:ind w:left="-108" w:firstLine="400"/>
              <w:jc w:val="center"/>
              <w:rPr>
                <w:color w:val="000000" w:themeColor="text1"/>
                <w:sz w:val="20"/>
                <w:lang w:val="uk-UA"/>
              </w:rPr>
            </w:pPr>
          </w:p>
        </w:tc>
      </w:tr>
      <w:tr w:rsidR="008C53C1" w:rsidRPr="007B08F3" w14:paraId="778D903E" w14:textId="77777777" w:rsidTr="008C53C1">
        <w:trPr>
          <w:trHeight w:val="389"/>
        </w:trPr>
        <w:tc>
          <w:tcPr>
            <w:tcW w:w="1809" w:type="dxa"/>
            <w:vMerge/>
            <w:shd w:val="clear" w:color="auto" w:fill="auto"/>
          </w:tcPr>
          <w:p w14:paraId="1B16271F" w14:textId="77777777" w:rsidR="008C53C1" w:rsidRDefault="008C53C1" w:rsidP="008C53C1">
            <w:pPr>
              <w:rPr>
                <w:color w:val="000000" w:themeColor="text1"/>
                <w:szCs w:val="24"/>
                <w:lang w:val="uk-UA" w:eastAsia="ru-RU"/>
              </w:rPr>
            </w:pPr>
          </w:p>
        </w:tc>
        <w:tc>
          <w:tcPr>
            <w:tcW w:w="5454" w:type="dxa"/>
            <w:shd w:val="clear" w:color="auto" w:fill="auto"/>
          </w:tcPr>
          <w:p w14:paraId="678F5069" w14:textId="77777777" w:rsidR="00C335F1" w:rsidRDefault="008C53C1" w:rsidP="008C53C1">
            <w:pPr>
              <w:rPr>
                <w:bCs/>
                <w:color w:val="000000" w:themeColor="text1"/>
                <w:spacing w:val="-6"/>
                <w:szCs w:val="24"/>
                <w:lang w:val="uk-UA"/>
              </w:rPr>
            </w:pPr>
            <w:proofErr w:type="spellStart"/>
            <w:r w:rsidRPr="007B08F3">
              <w:rPr>
                <w:bCs/>
                <w:color w:val="000000" w:themeColor="text1"/>
                <w:spacing w:val="-6"/>
                <w:szCs w:val="24"/>
                <w:lang w:val="uk-UA"/>
              </w:rPr>
              <w:t>Юнгін</w:t>
            </w:r>
            <w:proofErr w:type="spellEnd"/>
            <w:r w:rsidRPr="007B08F3">
              <w:rPr>
                <w:bCs/>
                <w:color w:val="000000" w:themeColor="text1"/>
                <w:spacing w:val="-6"/>
                <w:szCs w:val="24"/>
                <w:lang w:val="uk-UA"/>
              </w:rPr>
              <w:t xml:space="preserve"> Ольга Сергіївна, </w:t>
            </w:r>
          </w:p>
          <w:p w14:paraId="3BE78D54" w14:textId="000CA936" w:rsidR="008C53C1" w:rsidRPr="007B08F3" w:rsidRDefault="008C53C1" w:rsidP="008C53C1">
            <w:pPr>
              <w:rPr>
                <w:bCs/>
                <w:color w:val="000000" w:themeColor="text1"/>
                <w:szCs w:val="24"/>
                <w:lang w:val="uk-UA"/>
              </w:rPr>
            </w:pPr>
            <w:proofErr w:type="spellStart"/>
            <w:r w:rsidRPr="007B08F3">
              <w:rPr>
                <w:bCs/>
                <w:color w:val="000000" w:themeColor="text1"/>
                <w:spacing w:val="-6"/>
                <w:szCs w:val="24"/>
                <w:lang w:val="uk-UA"/>
              </w:rPr>
              <w:t>к.б.н</w:t>
            </w:r>
            <w:proofErr w:type="spellEnd"/>
            <w:r w:rsidRPr="007B08F3">
              <w:rPr>
                <w:bCs/>
                <w:color w:val="000000" w:themeColor="text1"/>
                <w:spacing w:val="-6"/>
                <w:szCs w:val="24"/>
                <w:lang w:val="uk-UA"/>
              </w:rPr>
              <w:t xml:space="preserve">., </w:t>
            </w:r>
            <w:r w:rsidRPr="007B08F3">
              <w:rPr>
                <w:bCs/>
                <w:color w:val="000000" w:themeColor="text1"/>
                <w:szCs w:val="24"/>
                <w:lang w:val="uk-UA"/>
              </w:rPr>
              <w:t>доцент</w:t>
            </w:r>
          </w:p>
        </w:tc>
        <w:tc>
          <w:tcPr>
            <w:tcW w:w="1343" w:type="dxa"/>
            <w:shd w:val="clear" w:color="auto" w:fill="auto"/>
            <w:vAlign w:val="center"/>
          </w:tcPr>
          <w:p w14:paraId="3D25AAC7"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69157745" w14:textId="77777777" w:rsidR="008C53C1" w:rsidRPr="007B08F3" w:rsidRDefault="008C53C1" w:rsidP="008C53C1">
            <w:pPr>
              <w:ind w:left="-108" w:firstLine="400"/>
              <w:jc w:val="center"/>
              <w:rPr>
                <w:color w:val="000000" w:themeColor="text1"/>
                <w:sz w:val="20"/>
                <w:lang w:val="uk-UA"/>
              </w:rPr>
            </w:pPr>
          </w:p>
        </w:tc>
      </w:tr>
      <w:tr w:rsidR="008C53C1" w:rsidRPr="00D1212E" w14:paraId="53404C9D" w14:textId="77777777" w:rsidTr="008C53C1">
        <w:trPr>
          <w:trHeight w:val="389"/>
        </w:trPr>
        <w:tc>
          <w:tcPr>
            <w:tcW w:w="1809" w:type="dxa"/>
            <w:vMerge w:val="restart"/>
            <w:shd w:val="clear" w:color="auto" w:fill="auto"/>
          </w:tcPr>
          <w:p w14:paraId="0CE3963C" w14:textId="77777777" w:rsidR="008C53C1" w:rsidRPr="007B08F3" w:rsidRDefault="008C53C1" w:rsidP="008C53C1">
            <w:pPr>
              <w:rPr>
                <w:color w:val="000000" w:themeColor="text1"/>
                <w:szCs w:val="24"/>
                <w:lang w:val="uk-UA" w:eastAsia="ru-RU"/>
              </w:rPr>
            </w:pPr>
            <w:proofErr w:type="spellStart"/>
            <w:r>
              <w:rPr>
                <w:color w:val="000000" w:themeColor="text1"/>
                <w:szCs w:val="24"/>
                <w:lang w:val="uk-UA" w:eastAsia="ru-RU"/>
              </w:rPr>
              <w:t>Стейкхолдери</w:t>
            </w:r>
            <w:proofErr w:type="spellEnd"/>
          </w:p>
        </w:tc>
        <w:tc>
          <w:tcPr>
            <w:tcW w:w="5454" w:type="dxa"/>
            <w:shd w:val="clear" w:color="auto" w:fill="auto"/>
          </w:tcPr>
          <w:p w14:paraId="12072B14" w14:textId="6F401468" w:rsidR="008C53C1" w:rsidRPr="007B08F3" w:rsidRDefault="008C53C1" w:rsidP="008C53C1">
            <w:pPr>
              <w:rPr>
                <w:bCs/>
                <w:color w:val="000000" w:themeColor="text1"/>
                <w:szCs w:val="24"/>
                <w:lang w:val="uk-UA"/>
              </w:rPr>
            </w:pPr>
            <w:r>
              <w:rPr>
                <w:bCs/>
                <w:color w:val="000000" w:themeColor="text1"/>
                <w:szCs w:val="24"/>
                <w:lang w:val="uk-UA"/>
              </w:rPr>
              <w:t>Бобир Ігор Миколайович</w:t>
            </w:r>
            <w:r w:rsidRPr="004D3DEE">
              <w:rPr>
                <w:bCs/>
                <w:color w:val="000000" w:themeColor="text1"/>
                <w:szCs w:val="24"/>
                <w:lang w:val="uk-UA"/>
              </w:rPr>
              <w:t xml:space="preserve">, </w:t>
            </w:r>
            <w:r w:rsidRPr="008C53C1">
              <w:rPr>
                <w:bCs/>
                <w:color w:val="000000" w:themeColor="text1"/>
                <w:szCs w:val="24"/>
                <w:lang w:val="uk-UA"/>
              </w:rPr>
              <w:t xml:space="preserve">начальник цеху 1 по виробництву субстанції інсуліну </w:t>
            </w:r>
            <w:proofErr w:type="spellStart"/>
            <w:r w:rsidRPr="008C53C1">
              <w:rPr>
                <w:bCs/>
                <w:color w:val="000000" w:themeColor="text1"/>
                <w:szCs w:val="24"/>
                <w:lang w:val="uk-UA"/>
              </w:rPr>
              <w:t>рекомбінантного</w:t>
            </w:r>
            <w:proofErr w:type="spellEnd"/>
            <w:r>
              <w:rPr>
                <w:bCs/>
                <w:color w:val="000000" w:themeColor="text1"/>
                <w:szCs w:val="24"/>
                <w:lang w:val="uk-UA"/>
              </w:rPr>
              <w:t>,</w:t>
            </w:r>
            <w:r w:rsidRPr="008C53C1">
              <w:rPr>
                <w:bCs/>
                <w:color w:val="000000" w:themeColor="text1"/>
                <w:szCs w:val="24"/>
                <w:lang w:val="uk-UA"/>
              </w:rPr>
              <w:t xml:space="preserve"> ПрАТ «По виробництву </w:t>
            </w:r>
            <w:proofErr w:type="spellStart"/>
            <w:r w:rsidRPr="008C53C1">
              <w:rPr>
                <w:bCs/>
                <w:color w:val="000000" w:themeColor="text1"/>
                <w:szCs w:val="24"/>
                <w:lang w:val="uk-UA"/>
              </w:rPr>
              <w:t>інсулінів</w:t>
            </w:r>
            <w:proofErr w:type="spellEnd"/>
            <w:r w:rsidRPr="008C53C1">
              <w:rPr>
                <w:bCs/>
                <w:color w:val="000000" w:themeColor="text1"/>
                <w:szCs w:val="24"/>
                <w:lang w:val="uk-UA"/>
              </w:rPr>
              <w:t xml:space="preserve"> «</w:t>
            </w:r>
            <w:proofErr w:type="spellStart"/>
            <w:r w:rsidRPr="008C53C1">
              <w:rPr>
                <w:bCs/>
                <w:color w:val="000000" w:themeColor="text1"/>
                <w:szCs w:val="24"/>
                <w:lang w:val="uk-UA"/>
              </w:rPr>
              <w:t>Індар</w:t>
            </w:r>
            <w:proofErr w:type="spellEnd"/>
            <w:r w:rsidRPr="008C53C1">
              <w:rPr>
                <w:bCs/>
                <w:color w:val="000000" w:themeColor="text1"/>
                <w:szCs w:val="24"/>
                <w:lang w:val="uk-UA"/>
              </w:rPr>
              <w:t>»</w:t>
            </w:r>
          </w:p>
        </w:tc>
        <w:tc>
          <w:tcPr>
            <w:tcW w:w="1343" w:type="dxa"/>
            <w:shd w:val="clear" w:color="auto" w:fill="auto"/>
            <w:vAlign w:val="center"/>
          </w:tcPr>
          <w:p w14:paraId="380C6958"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4F322EF5" w14:textId="77777777" w:rsidR="008C53C1" w:rsidRPr="007B08F3" w:rsidRDefault="008C53C1" w:rsidP="008C53C1">
            <w:pPr>
              <w:ind w:left="-108" w:firstLine="400"/>
              <w:jc w:val="center"/>
              <w:rPr>
                <w:color w:val="000000" w:themeColor="text1"/>
                <w:sz w:val="20"/>
                <w:lang w:val="uk-UA"/>
              </w:rPr>
            </w:pPr>
          </w:p>
        </w:tc>
      </w:tr>
      <w:tr w:rsidR="008C53C1" w:rsidRPr="007B08F3" w14:paraId="69764AC4" w14:textId="77777777" w:rsidTr="008C53C1">
        <w:trPr>
          <w:trHeight w:val="389"/>
        </w:trPr>
        <w:tc>
          <w:tcPr>
            <w:tcW w:w="1809" w:type="dxa"/>
            <w:vMerge/>
            <w:shd w:val="clear" w:color="auto" w:fill="auto"/>
          </w:tcPr>
          <w:p w14:paraId="64C7F42E" w14:textId="77777777" w:rsidR="008C53C1" w:rsidRDefault="008C53C1" w:rsidP="008C53C1">
            <w:pPr>
              <w:rPr>
                <w:color w:val="000000" w:themeColor="text1"/>
                <w:szCs w:val="24"/>
                <w:lang w:val="uk-UA" w:eastAsia="ru-RU"/>
              </w:rPr>
            </w:pPr>
          </w:p>
        </w:tc>
        <w:tc>
          <w:tcPr>
            <w:tcW w:w="5454" w:type="dxa"/>
            <w:shd w:val="clear" w:color="auto" w:fill="auto"/>
          </w:tcPr>
          <w:p w14:paraId="65EF7E0C" w14:textId="1F433300" w:rsidR="008C53C1" w:rsidRPr="007B08F3" w:rsidRDefault="008C53C1" w:rsidP="008C53C1">
            <w:pPr>
              <w:rPr>
                <w:bCs/>
                <w:color w:val="000000" w:themeColor="text1"/>
                <w:szCs w:val="24"/>
                <w:lang w:val="uk-UA"/>
              </w:rPr>
            </w:pPr>
            <w:r>
              <w:rPr>
                <w:bCs/>
                <w:color w:val="000000" w:themeColor="text1"/>
                <w:szCs w:val="24"/>
                <w:lang w:val="uk-UA"/>
              </w:rPr>
              <w:t xml:space="preserve">Кузьменко Анастасія Сергіївна, </w:t>
            </w:r>
            <w:r w:rsidRPr="004D3DEE">
              <w:rPr>
                <w:bCs/>
                <w:color w:val="000000" w:themeColor="text1"/>
                <w:szCs w:val="24"/>
                <w:lang w:val="uk-UA"/>
              </w:rPr>
              <w:t>здобувач вищої освіти</w:t>
            </w:r>
            <w:r>
              <w:rPr>
                <w:bCs/>
                <w:color w:val="000000" w:themeColor="text1"/>
                <w:szCs w:val="24"/>
                <w:lang w:val="uk-UA"/>
              </w:rPr>
              <w:t xml:space="preserve"> першого (бакалаврського) рівня,</w:t>
            </w:r>
            <w:r w:rsidRPr="004D3DEE">
              <w:rPr>
                <w:bCs/>
                <w:color w:val="000000" w:themeColor="text1"/>
                <w:szCs w:val="24"/>
                <w:lang w:val="uk-UA"/>
              </w:rPr>
              <w:t xml:space="preserve"> гр. </w:t>
            </w:r>
            <w:r>
              <w:rPr>
                <w:bCs/>
                <w:color w:val="000000" w:themeColor="text1"/>
                <w:szCs w:val="24"/>
                <w:lang w:val="uk-UA"/>
              </w:rPr>
              <w:t>Б</w:t>
            </w:r>
            <w:r w:rsidRPr="004D3DEE">
              <w:rPr>
                <w:bCs/>
                <w:color w:val="000000" w:themeColor="text1"/>
                <w:szCs w:val="24"/>
                <w:lang w:val="uk-UA"/>
              </w:rPr>
              <w:t>БТ-2</w:t>
            </w:r>
            <w:r>
              <w:rPr>
                <w:bCs/>
                <w:color w:val="000000" w:themeColor="text1"/>
                <w:szCs w:val="24"/>
                <w:lang w:val="uk-UA"/>
              </w:rPr>
              <w:t>3</w:t>
            </w:r>
          </w:p>
        </w:tc>
        <w:tc>
          <w:tcPr>
            <w:tcW w:w="1343" w:type="dxa"/>
            <w:shd w:val="clear" w:color="auto" w:fill="auto"/>
            <w:vAlign w:val="center"/>
          </w:tcPr>
          <w:p w14:paraId="2FC37D6F" w14:textId="77777777" w:rsidR="008C53C1" w:rsidRPr="007B08F3" w:rsidRDefault="008C53C1" w:rsidP="008C53C1">
            <w:pPr>
              <w:ind w:left="-108" w:firstLine="400"/>
              <w:jc w:val="center"/>
              <w:rPr>
                <w:color w:val="000000" w:themeColor="text1"/>
                <w:sz w:val="20"/>
                <w:lang w:val="uk-UA"/>
              </w:rPr>
            </w:pPr>
          </w:p>
        </w:tc>
        <w:tc>
          <w:tcPr>
            <w:tcW w:w="1134" w:type="dxa"/>
            <w:shd w:val="clear" w:color="auto" w:fill="auto"/>
            <w:vAlign w:val="center"/>
          </w:tcPr>
          <w:p w14:paraId="79AFD473" w14:textId="77777777" w:rsidR="008C53C1" w:rsidRPr="007B08F3" w:rsidRDefault="008C53C1" w:rsidP="008C53C1">
            <w:pPr>
              <w:ind w:left="-108" w:firstLine="400"/>
              <w:jc w:val="center"/>
              <w:rPr>
                <w:color w:val="000000" w:themeColor="text1"/>
                <w:sz w:val="20"/>
                <w:lang w:val="uk-UA"/>
              </w:rPr>
            </w:pPr>
          </w:p>
        </w:tc>
      </w:tr>
    </w:tbl>
    <w:p w14:paraId="4F7C0257" w14:textId="77777777" w:rsidR="002273A7" w:rsidRPr="00573DB8" w:rsidRDefault="002273A7" w:rsidP="00573DB8">
      <w:pPr>
        <w:ind w:firstLine="284"/>
        <w:jc w:val="both"/>
        <w:rPr>
          <w:b/>
          <w:color w:val="000000" w:themeColor="text1"/>
          <w:sz w:val="28"/>
          <w:szCs w:val="28"/>
          <w:lang w:val="uk-UA"/>
        </w:rPr>
      </w:pPr>
    </w:p>
    <w:p w14:paraId="6372B1AC" w14:textId="77777777" w:rsidR="00530F21" w:rsidRPr="00573DB8" w:rsidRDefault="00530F21" w:rsidP="00573DB8">
      <w:pPr>
        <w:ind w:firstLine="284"/>
        <w:jc w:val="both"/>
        <w:rPr>
          <w:color w:val="000000" w:themeColor="text1"/>
          <w:sz w:val="28"/>
          <w:szCs w:val="28"/>
          <w:lang w:val="uk-UA"/>
        </w:rPr>
      </w:pPr>
      <w:r w:rsidRPr="00573DB8">
        <w:rPr>
          <w:b/>
          <w:color w:val="000000" w:themeColor="text1"/>
          <w:sz w:val="28"/>
          <w:szCs w:val="28"/>
          <w:lang w:val="uk-UA"/>
        </w:rPr>
        <w:t>РЕЦЕНЗІЇ ЗОВНІШНІХ СТЕЙКХОЛДЕРІВ</w:t>
      </w:r>
      <w:r w:rsidRPr="00573DB8">
        <w:rPr>
          <w:color w:val="000000" w:themeColor="text1"/>
          <w:sz w:val="28"/>
          <w:szCs w:val="28"/>
          <w:lang w:val="uk-UA"/>
        </w:rPr>
        <w:t>:</w:t>
      </w:r>
    </w:p>
    <w:p w14:paraId="760DB215" w14:textId="77777777" w:rsidR="001C1CFA" w:rsidRPr="00573DB8" w:rsidRDefault="001C1CFA" w:rsidP="00573DB8">
      <w:pPr>
        <w:tabs>
          <w:tab w:val="left" w:pos="284"/>
        </w:tabs>
        <w:suppressAutoHyphens w:val="0"/>
        <w:spacing w:line="276" w:lineRule="auto"/>
        <w:jc w:val="both"/>
        <w:rPr>
          <w:color w:val="000000" w:themeColor="text1"/>
          <w:sz w:val="28"/>
          <w:szCs w:val="28"/>
          <w:lang w:val="uk-UA" w:eastAsia="ru-RU"/>
        </w:rPr>
      </w:pPr>
    </w:p>
    <w:p w14:paraId="5DC9EFF9" w14:textId="77777777" w:rsidR="00A077CE" w:rsidRDefault="00A077CE">
      <w:pPr>
        <w:suppressAutoHyphens w:val="0"/>
        <w:rPr>
          <w:b/>
          <w:color w:val="000000" w:themeColor="text1"/>
          <w:sz w:val="28"/>
          <w:szCs w:val="28"/>
          <w:lang w:val="uk-UA"/>
        </w:rPr>
      </w:pPr>
      <w:r>
        <w:rPr>
          <w:b/>
          <w:color w:val="000000" w:themeColor="text1"/>
          <w:sz w:val="28"/>
          <w:szCs w:val="28"/>
          <w:lang w:val="uk-UA"/>
        </w:rPr>
        <w:br w:type="page"/>
      </w:r>
    </w:p>
    <w:p w14:paraId="26BB8C65" w14:textId="47DFB7A0" w:rsidR="00530F21" w:rsidRPr="00D1212E" w:rsidRDefault="00530F21" w:rsidP="00D1212E">
      <w:pPr>
        <w:suppressAutoHyphens w:val="0"/>
        <w:rPr>
          <w:b/>
          <w:color w:val="000000" w:themeColor="text1"/>
          <w:sz w:val="28"/>
          <w:szCs w:val="28"/>
          <w:lang w:val="en-US"/>
        </w:rPr>
      </w:pPr>
      <w:r w:rsidRPr="00573DB8">
        <w:rPr>
          <w:b/>
          <w:color w:val="000000" w:themeColor="text1"/>
          <w:sz w:val="28"/>
          <w:szCs w:val="28"/>
          <w:lang w:val="uk-UA"/>
        </w:rPr>
        <w:lastRenderedPageBreak/>
        <w:t xml:space="preserve">1. Профіль освітньо-професійної програми </w:t>
      </w:r>
      <w:r w:rsidRPr="00573DB8">
        <w:rPr>
          <w:b/>
          <w:color w:val="000000" w:themeColor="text1"/>
          <w:sz w:val="28"/>
          <w:szCs w:val="28"/>
          <w:u w:val="single"/>
          <w:lang w:val="uk-UA"/>
        </w:rPr>
        <w:t>Біотехнологія</w:t>
      </w: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191"/>
        <w:gridCol w:w="935"/>
        <w:gridCol w:w="283"/>
        <w:gridCol w:w="6237"/>
      </w:tblGrid>
      <w:tr w:rsidR="001C1CFA" w:rsidRPr="00573DB8" w14:paraId="6C626CD4" w14:textId="77777777" w:rsidTr="00D1212E">
        <w:trPr>
          <w:trHeight w:val="106"/>
        </w:trPr>
        <w:tc>
          <w:tcPr>
            <w:tcW w:w="9747" w:type="dxa"/>
            <w:gridSpan w:val="5"/>
            <w:shd w:val="clear" w:color="auto" w:fill="D9D9D9"/>
          </w:tcPr>
          <w:p w14:paraId="0405C4FA" w14:textId="77777777" w:rsidR="00530F21" w:rsidRPr="00573DB8" w:rsidRDefault="00530F21" w:rsidP="00D1212E">
            <w:pPr>
              <w:ind w:left="-57" w:right="-57"/>
              <w:jc w:val="center"/>
              <w:rPr>
                <w:rFonts w:eastAsia="SimSun"/>
                <w:b/>
                <w:bCs/>
                <w:color w:val="000000" w:themeColor="text1"/>
                <w:szCs w:val="24"/>
                <w:lang w:val="uk-UA" w:eastAsia="zh-CN"/>
              </w:rPr>
            </w:pPr>
            <w:r w:rsidRPr="00573DB8">
              <w:rPr>
                <w:rFonts w:eastAsia="SimSun"/>
                <w:b/>
                <w:bCs/>
                <w:color w:val="000000" w:themeColor="text1"/>
                <w:szCs w:val="24"/>
                <w:lang w:val="uk-UA" w:eastAsia="zh-CN"/>
              </w:rPr>
              <w:t>1</w:t>
            </w:r>
            <w:r w:rsidR="00237286" w:rsidRPr="00573DB8">
              <w:rPr>
                <w:rFonts w:eastAsia="SimSun"/>
                <w:b/>
                <w:bCs/>
                <w:color w:val="000000" w:themeColor="text1"/>
                <w:szCs w:val="24"/>
                <w:lang w:val="uk-UA" w:eastAsia="zh-CN"/>
              </w:rPr>
              <w:t>.1</w:t>
            </w:r>
            <w:r w:rsidRPr="00573DB8">
              <w:rPr>
                <w:rFonts w:eastAsia="SimSun"/>
                <w:b/>
                <w:bCs/>
                <w:color w:val="000000" w:themeColor="text1"/>
                <w:szCs w:val="24"/>
                <w:lang w:val="uk-UA" w:eastAsia="zh-CN"/>
              </w:rPr>
              <w:t xml:space="preserve"> – Загальна інформація</w:t>
            </w:r>
          </w:p>
        </w:tc>
      </w:tr>
      <w:tr w:rsidR="001C1CFA" w:rsidRPr="00573DB8" w14:paraId="45F7147B" w14:textId="77777777" w:rsidTr="00D1212E">
        <w:trPr>
          <w:trHeight w:val="106"/>
        </w:trPr>
        <w:tc>
          <w:tcPr>
            <w:tcW w:w="3510" w:type="dxa"/>
            <w:gridSpan w:val="4"/>
          </w:tcPr>
          <w:p w14:paraId="16F60232" w14:textId="77777777" w:rsidR="00530F21" w:rsidRPr="00573DB8" w:rsidRDefault="00530F21"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Повна назва закладу вищої освіти та структурного підрозділу</w:t>
            </w:r>
          </w:p>
        </w:tc>
        <w:tc>
          <w:tcPr>
            <w:tcW w:w="6237" w:type="dxa"/>
            <w:vAlign w:val="center"/>
          </w:tcPr>
          <w:p w14:paraId="76BEF155" w14:textId="77777777" w:rsidR="00530F21" w:rsidRPr="00573DB8" w:rsidRDefault="00530F21" w:rsidP="00D1212E">
            <w:pPr>
              <w:ind w:left="-57" w:right="-105"/>
              <w:rPr>
                <w:rFonts w:eastAsia="SimSun"/>
                <w:bCs/>
                <w:color w:val="000000" w:themeColor="text1"/>
                <w:szCs w:val="24"/>
                <w:lang w:val="uk-UA" w:eastAsia="zh-CN"/>
              </w:rPr>
            </w:pPr>
            <w:r w:rsidRPr="00573DB8">
              <w:rPr>
                <w:rFonts w:eastAsia="SimSun"/>
                <w:bCs/>
                <w:color w:val="000000" w:themeColor="text1"/>
                <w:szCs w:val="24"/>
                <w:lang w:val="uk-UA" w:eastAsia="zh-CN"/>
              </w:rPr>
              <w:t>Київський національний університет технологій та дизайну.</w:t>
            </w:r>
          </w:p>
          <w:p w14:paraId="163D3A6D" w14:textId="0768A1D0" w:rsidR="00530F21" w:rsidRPr="00573DB8" w:rsidRDefault="00530F21" w:rsidP="00D1212E">
            <w:pPr>
              <w:ind w:left="-57" w:right="-57"/>
              <w:rPr>
                <w:rFonts w:eastAsia="SimSun"/>
                <w:bCs/>
                <w:color w:val="000000" w:themeColor="text1"/>
                <w:szCs w:val="24"/>
                <w:lang w:val="uk-UA" w:eastAsia="zh-CN"/>
              </w:rPr>
            </w:pPr>
            <w:r w:rsidRPr="00573DB8">
              <w:rPr>
                <w:rFonts w:eastAsia="SimSun"/>
                <w:bCs/>
                <w:color w:val="000000" w:themeColor="text1"/>
                <w:szCs w:val="24"/>
                <w:lang w:val="uk-UA" w:eastAsia="zh-CN"/>
              </w:rPr>
              <w:t>Кафедра біотехнології, шкіри та хутра.</w:t>
            </w:r>
          </w:p>
        </w:tc>
      </w:tr>
      <w:tr w:rsidR="001C1CFA" w:rsidRPr="00573DB8" w14:paraId="53950920" w14:textId="77777777" w:rsidTr="00D1212E">
        <w:trPr>
          <w:trHeight w:val="106"/>
        </w:trPr>
        <w:tc>
          <w:tcPr>
            <w:tcW w:w="3510" w:type="dxa"/>
            <w:gridSpan w:val="4"/>
          </w:tcPr>
          <w:p w14:paraId="32D984F5" w14:textId="77777777" w:rsidR="00237286" w:rsidRPr="00573DB8" w:rsidRDefault="00237286"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Рівень вищої освіти</w:t>
            </w:r>
          </w:p>
        </w:tc>
        <w:tc>
          <w:tcPr>
            <w:tcW w:w="6237" w:type="dxa"/>
            <w:vAlign w:val="center"/>
          </w:tcPr>
          <w:p w14:paraId="5DCE6F69" w14:textId="77777777" w:rsidR="00237286" w:rsidRPr="00573DB8" w:rsidRDefault="00237286" w:rsidP="00D1212E">
            <w:pPr>
              <w:ind w:left="-57" w:right="-57"/>
              <w:rPr>
                <w:rFonts w:eastAsia="SimSun"/>
                <w:bCs/>
                <w:color w:val="000000" w:themeColor="text1"/>
                <w:szCs w:val="24"/>
                <w:lang w:val="uk-UA" w:eastAsia="zh-CN"/>
              </w:rPr>
            </w:pPr>
            <w:r w:rsidRPr="00573DB8">
              <w:rPr>
                <w:rFonts w:eastAsia="SimSun"/>
                <w:bCs/>
                <w:color w:val="000000" w:themeColor="text1"/>
                <w:szCs w:val="24"/>
                <w:lang w:val="uk-UA" w:eastAsia="zh-CN"/>
              </w:rPr>
              <w:t>перший (бакалаврський)</w:t>
            </w:r>
          </w:p>
        </w:tc>
      </w:tr>
      <w:tr w:rsidR="001C1CFA" w:rsidRPr="00573DB8" w14:paraId="2CB10F83" w14:textId="77777777" w:rsidTr="00D1212E">
        <w:trPr>
          <w:trHeight w:val="106"/>
        </w:trPr>
        <w:tc>
          <w:tcPr>
            <w:tcW w:w="3510" w:type="dxa"/>
            <w:gridSpan w:val="4"/>
          </w:tcPr>
          <w:p w14:paraId="178C05BE" w14:textId="77777777" w:rsidR="00237286" w:rsidRPr="00573DB8" w:rsidRDefault="00237286"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Освітня кваліфікація</w:t>
            </w:r>
          </w:p>
        </w:tc>
        <w:tc>
          <w:tcPr>
            <w:tcW w:w="6237" w:type="dxa"/>
            <w:vAlign w:val="center"/>
          </w:tcPr>
          <w:p w14:paraId="71C4F9D3" w14:textId="77777777" w:rsidR="00237286" w:rsidRPr="00573DB8" w:rsidRDefault="00237286" w:rsidP="00D1212E">
            <w:pPr>
              <w:ind w:left="-57" w:right="-57"/>
              <w:rPr>
                <w:rFonts w:eastAsia="SimSun"/>
                <w:bCs/>
                <w:color w:val="000000" w:themeColor="text1"/>
                <w:szCs w:val="24"/>
                <w:lang w:val="uk-UA" w:eastAsia="zh-CN"/>
              </w:rPr>
            </w:pPr>
            <w:r w:rsidRPr="00573DB8">
              <w:rPr>
                <w:color w:val="000000" w:themeColor="text1"/>
                <w:szCs w:val="24"/>
                <w:lang w:val="uk-UA"/>
              </w:rPr>
              <w:t>Бакалавр з біотехнологій та біоінженерії</w:t>
            </w:r>
          </w:p>
        </w:tc>
      </w:tr>
      <w:tr w:rsidR="001C1CFA" w:rsidRPr="00D1212E" w14:paraId="012FD98D" w14:textId="77777777" w:rsidTr="00D1212E">
        <w:trPr>
          <w:trHeight w:val="106"/>
        </w:trPr>
        <w:tc>
          <w:tcPr>
            <w:tcW w:w="3510" w:type="dxa"/>
            <w:gridSpan w:val="4"/>
          </w:tcPr>
          <w:p w14:paraId="1FACD1CF" w14:textId="77777777" w:rsidR="00237286" w:rsidRPr="00573DB8" w:rsidRDefault="00237286"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Кваліфікація в дипломі</w:t>
            </w:r>
          </w:p>
        </w:tc>
        <w:tc>
          <w:tcPr>
            <w:tcW w:w="6237" w:type="dxa"/>
            <w:vAlign w:val="center"/>
          </w:tcPr>
          <w:p w14:paraId="43F9B509" w14:textId="77777777" w:rsidR="00237286" w:rsidRPr="00573DB8" w:rsidRDefault="00237286" w:rsidP="00D1212E">
            <w:pPr>
              <w:ind w:left="-57" w:right="-57"/>
              <w:rPr>
                <w:rFonts w:eastAsia="SimSun"/>
                <w:bCs/>
                <w:color w:val="000000" w:themeColor="text1"/>
                <w:szCs w:val="24"/>
                <w:lang w:val="uk-UA" w:eastAsia="zh-CN"/>
              </w:rPr>
            </w:pPr>
            <w:r w:rsidRPr="00573DB8">
              <w:rPr>
                <w:rFonts w:eastAsia="SimSun"/>
                <w:bCs/>
                <w:color w:val="000000" w:themeColor="text1"/>
                <w:szCs w:val="24"/>
                <w:lang w:val="uk-UA" w:eastAsia="zh-CN"/>
              </w:rPr>
              <w:t>Ступінь вищої освіти – бакалавр</w:t>
            </w:r>
          </w:p>
          <w:p w14:paraId="25C172E5" w14:textId="77777777" w:rsidR="008C53C1" w:rsidRPr="00E54083" w:rsidRDefault="008C53C1" w:rsidP="00D1212E">
            <w:pPr>
              <w:ind w:left="-57" w:right="-57"/>
              <w:rPr>
                <w:rFonts w:eastAsia="SimSun"/>
                <w:bCs/>
                <w:szCs w:val="24"/>
                <w:lang w:val="uk-UA" w:eastAsia="zh-CN"/>
              </w:rPr>
            </w:pPr>
            <w:r w:rsidRPr="00E54083">
              <w:rPr>
                <w:rFonts w:eastAsia="SimSun"/>
                <w:bCs/>
                <w:szCs w:val="24"/>
                <w:lang w:val="uk-UA" w:eastAsia="zh-CN"/>
              </w:rPr>
              <w:t xml:space="preserve">Спеціальність – </w:t>
            </w:r>
            <w:r w:rsidRPr="00A715E9">
              <w:rPr>
                <w:szCs w:val="24"/>
                <w:lang w:val="uk-UA"/>
              </w:rPr>
              <w:t>G21 Біотехнології та біоінженерія</w:t>
            </w:r>
          </w:p>
          <w:p w14:paraId="4F9E264B" w14:textId="77777777" w:rsidR="00237286" w:rsidRPr="00573DB8" w:rsidRDefault="00237286" w:rsidP="00D1212E">
            <w:pPr>
              <w:ind w:left="-57" w:right="-57"/>
              <w:rPr>
                <w:rFonts w:eastAsia="SimSun"/>
                <w:bCs/>
                <w:color w:val="000000" w:themeColor="text1"/>
                <w:szCs w:val="24"/>
                <w:lang w:val="uk-UA" w:eastAsia="zh-CN"/>
              </w:rPr>
            </w:pPr>
            <w:r w:rsidRPr="00573DB8">
              <w:rPr>
                <w:rFonts w:eastAsia="SimSun"/>
                <w:bCs/>
                <w:color w:val="000000" w:themeColor="text1"/>
                <w:szCs w:val="24"/>
                <w:lang w:val="uk-UA" w:eastAsia="zh-CN"/>
              </w:rPr>
              <w:t xml:space="preserve">Освітня програма – Біотехнологія </w:t>
            </w:r>
          </w:p>
        </w:tc>
      </w:tr>
      <w:tr w:rsidR="008C53C1" w:rsidRPr="00573DB8" w14:paraId="2004CF5F" w14:textId="77777777" w:rsidTr="00D1212E">
        <w:trPr>
          <w:trHeight w:val="106"/>
        </w:trPr>
        <w:tc>
          <w:tcPr>
            <w:tcW w:w="3510" w:type="dxa"/>
            <w:gridSpan w:val="4"/>
          </w:tcPr>
          <w:p w14:paraId="19AD6801" w14:textId="77777777" w:rsidR="008C53C1" w:rsidRPr="00573DB8" w:rsidRDefault="008C53C1" w:rsidP="00D1212E">
            <w:pPr>
              <w:ind w:left="-57" w:right="-57"/>
              <w:rPr>
                <w:rFonts w:eastAsia="SimSun"/>
                <w:b/>
                <w:bCs/>
                <w:color w:val="000000" w:themeColor="text1"/>
                <w:szCs w:val="24"/>
                <w:lang w:val="uk-UA" w:eastAsia="zh-CN"/>
              </w:rPr>
            </w:pPr>
            <w:r w:rsidRPr="006C0FD1">
              <w:rPr>
                <w:b/>
                <w:szCs w:val="24"/>
                <w:lang w:val="uk-UA"/>
              </w:rPr>
              <w:t>Форма здобуття вищої освіти</w:t>
            </w:r>
            <w:r w:rsidRPr="006C0FD1">
              <w:rPr>
                <w:bCs/>
                <w:szCs w:val="24"/>
                <w:lang w:val="uk-UA"/>
              </w:rPr>
              <w:t xml:space="preserve">  </w:t>
            </w:r>
          </w:p>
        </w:tc>
        <w:tc>
          <w:tcPr>
            <w:tcW w:w="6237" w:type="dxa"/>
            <w:vAlign w:val="center"/>
          </w:tcPr>
          <w:p w14:paraId="2C7BAF67" w14:textId="00C420A9" w:rsidR="008C53C1" w:rsidRPr="00573DB8" w:rsidRDefault="008C53C1" w:rsidP="00D1212E">
            <w:pPr>
              <w:ind w:left="-57" w:right="-57"/>
              <w:jc w:val="both"/>
              <w:rPr>
                <w:rFonts w:eastAsia="SimSun"/>
                <w:bCs/>
                <w:color w:val="000000" w:themeColor="text1"/>
                <w:szCs w:val="24"/>
                <w:lang w:val="uk-UA" w:eastAsia="zh-CN"/>
              </w:rPr>
            </w:pPr>
            <w:r>
              <w:rPr>
                <w:bCs/>
                <w:szCs w:val="24"/>
                <w:lang w:val="uk-UA"/>
              </w:rPr>
              <w:t>Д</w:t>
            </w:r>
            <w:r w:rsidRPr="006C0FD1">
              <w:rPr>
                <w:bCs/>
                <w:szCs w:val="24"/>
                <w:lang w:val="uk-UA"/>
              </w:rPr>
              <w:t>енна</w:t>
            </w:r>
            <w:r w:rsidR="00C335F1">
              <w:rPr>
                <w:bCs/>
                <w:szCs w:val="24"/>
                <w:lang w:val="uk-UA"/>
              </w:rPr>
              <w:t>, заочна</w:t>
            </w:r>
          </w:p>
        </w:tc>
      </w:tr>
      <w:tr w:rsidR="001C1CFA" w:rsidRPr="00573DB8" w14:paraId="244FB14F" w14:textId="77777777" w:rsidTr="00D1212E">
        <w:trPr>
          <w:trHeight w:val="106"/>
        </w:trPr>
        <w:tc>
          <w:tcPr>
            <w:tcW w:w="3510" w:type="dxa"/>
            <w:gridSpan w:val="4"/>
          </w:tcPr>
          <w:p w14:paraId="23B9A295" w14:textId="77777777" w:rsidR="00530F21" w:rsidRPr="00573DB8" w:rsidRDefault="00530F21"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Тип диплому та обсяг освітньої програми</w:t>
            </w:r>
          </w:p>
        </w:tc>
        <w:tc>
          <w:tcPr>
            <w:tcW w:w="6237" w:type="dxa"/>
            <w:vAlign w:val="center"/>
          </w:tcPr>
          <w:p w14:paraId="18311181" w14:textId="77777777" w:rsidR="00530F21" w:rsidRDefault="00530F21" w:rsidP="00D1212E">
            <w:pPr>
              <w:ind w:left="-57" w:right="-57"/>
              <w:jc w:val="both"/>
              <w:rPr>
                <w:rFonts w:eastAsia="SimSun"/>
                <w:bCs/>
                <w:color w:val="000000" w:themeColor="text1"/>
                <w:szCs w:val="24"/>
                <w:lang w:val="uk-UA" w:eastAsia="zh-CN"/>
              </w:rPr>
            </w:pPr>
            <w:r w:rsidRPr="00573DB8">
              <w:rPr>
                <w:rFonts w:eastAsia="SimSun"/>
                <w:bCs/>
                <w:color w:val="000000" w:themeColor="text1"/>
                <w:szCs w:val="24"/>
                <w:lang w:val="uk-UA" w:eastAsia="zh-CN"/>
              </w:rPr>
              <w:t>Диплом бакалавра, одиничний, 240 кредитів ЄКТС</w:t>
            </w:r>
            <w:r w:rsidR="008C53C1">
              <w:rPr>
                <w:rFonts w:eastAsia="SimSun"/>
                <w:bCs/>
                <w:color w:val="000000" w:themeColor="text1"/>
                <w:szCs w:val="24"/>
                <w:lang w:val="uk-UA" w:eastAsia="zh-CN"/>
              </w:rPr>
              <w:t>.</w:t>
            </w:r>
          </w:p>
          <w:p w14:paraId="239EF5FD" w14:textId="2B836429" w:rsidR="008C53C1" w:rsidRPr="00D1212E" w:rsidRDefault="008C53C1" w:rsidP="00D1212E">
            <w:pPr>
              <w:ind w:left="-57" w:right="-57"/>
              <w:jc w:val="both"/>
              <w:rPr>
                <w:rFonts w:eastAsia="SimSun"/>
                <w:bCs/>
                <w:strike/>
                <w:color w:val="000000" w:themeColor="text1"/>
                <w:szCs w:val="24"/>
                <w:lang w:eastAsia="zh-CN"/>
              </w:rPr>
            </w:pPr>
            <w:r w:rsidRPr="00A715E9">
              <w:rPr>
                <w:rFonts w:eastAsia="SimSun"/>
                <w:bCs/>
                <w:szCs w:val="24"/>
                <w:lang w:val="uk-UA" w:eastAsia="zh-CN"/>
              </w:rPr>
              <w:t xml:space="preserve">Визнання та </w:t>
            </w:r>
            <w:proofErr w:type="spellStart"/>
            <w:r w:rsidRPr="00A715E9">
              <w:rPr>
                <w:rFonts w:eastAsia="SimSun"/>
                <w:bCs/>
                <w:szCs w:val="24"/>
                <w:lang w:val="uk-UA" w:eastAsia="zh-CN"/>
              </w:rPr>
              <w:t>перезарахування</w:t>
            </w:r>
            <w:proofErr w:type="spellEnd"/>
            <w:r w:rsidRPr="00A715E9">
              <w:rPr>
                <w:rFonts w:eastAsia="SimSun"/>
                <w:bCs/>
                <w:szCs w:val="24"/>
                <w:lang w:val="uk-UA" w:eastAsia="zh-CN"/>
              </w:rPr>
              <w:t xml:space="preserve"> кредитів </w:t>
            </w:r>
            <w:proofErr w:type="spellStart"/>
            <w:r w:rsidRPr="00A715E9">
              <w:rPr>
                <w:rFonts w:eastAsia="SimSun"/>
                <w:bCs/>
                <w:szCs w:val="24"/>
                <w:lang w:val="uk-UA" w:eastAsia="zh-CN"/>
              </w:rPr>
              <w:t>ЄКТС,отриманих</w:t>
            </w:r>
            <w:proofErr w:type="spellEnd"/>
            <w:r w:rsidRPr="00A715E9">
              <w:rPr>
                <w:rFonts w:eastAsia="SimSun"/>
                <w:bCs/>
                <w:szCs w:val="24"/>
                <w:lang w:val="uk-UA" w:eastAsia="zh-CN"/>
              </w:rPr>
              <w:t xml:space="preserve"> в межах попередньої освітньої програми відбувається відповідно до стандарт</w:t>
            </w:r>
            <w:r>
              <w:rPr>
                <w:rFonts w:eastAsia="SimSun"/>
                <w:bCs/>
                <w:szCs w:val="24"/>
                <w:lang w:val="uk-UA" w:eastAsia="zh-CN"/>
              </w:rPr>
              <w:t>у</w:t>
            </w:r>
            <w:r w:rsidRPr="00A715E9">
              <w:rPr>
                <w:rFonts w:eastAsia="SimSun"/>
                <w:bCs/>
                <w:szCs w:val="24"/>
                <w:lang w:val="uk-UA" w:eastAsia="zh-CN"/>
              </w:rPr>
              <w:t xml:space="preserve"> зі спеціальності</w:t>
            </w:r>
            <w:r w:rsidR="00D1212E" w:rsidRPr="00D1212E">
              <w:rPr>
                <w:rFonts w:eastAsia="SimSun"/>
                <w:bCs/>
                <w:szCs w:val="24"/>
                <w:lang w:eastAsia="zh-CN"/>
              </w:rPr>
              <w:t>/</w:t>
            </w:r>
          </w:p>
        </w:tc>
      </w:tr>
      <w:tr w:rsidR="008C53C1" w:rsidRPr="00573DB8" w14:paraId="71026F49" w14:textId="77777777" w:rsidTr="00D1212E">
        <w:trPr>
          <w:trHeight w:val="106"/>
        </w:trPr>
        <w:tc>
          <w:tcPr>
            <w:tcW w:w="3510" w:type="dxa"/>
            <w:gridSpan w:val="4"/>
          </w:tcPr>
          <w:p w14:paraId="4567456A" w14:textId="7EB11EEB" w:rsidR="008C53C1" w:rsidRPr="00573DB8" w:rsidRDefault="008C53C1" w:rsidP="00D1212E">
            <w:pPr>
              <w:ind w:left="-57" w:right="-66"/>
              <w:rPr>
                <w:rFonts w:eastAsia="SimSun"/>
                <w:b/>
                <w:bCs/>
                <w:color w:val="000000" w:themeColor="text1"/>
                <w:szCs w:val="24"/>
                <w:lang w:val="uk-UA" w:eastAsia="zh-CN"/>
              </w:rPr>
            </w:pPr>
            <w:r w:rsidRPr="00A715E9">
              <w:rPr>
                <w:rFonts w:eastAsia="SimSun"/>
                <w:b/>
                <w:bCs/>
                <w:szCs w:val="24"/>
                <w:lang w:val="uk-UA" w:eastAsia="zh-CN"/>
              </w:rPr>
              <w:t>Розрахунковий строк виконання освітньої програми</w:t>
            </w:r>
          </w:p>
        </w:tc>
        <w:tc>
          <w:tcPr>
            <w:tcW w:w="6237" w:type="dxa"/>
            <w:vAlign w:val="center"/>
          </w:tcPr>
          <w:p w14:paraId="25DED79D" w14:textId="0EC40CD2" w:rsidR="008C53C1" w:rsidRPr="00573DB8" w:rsidRDefault="008C53C1" w:rsidP="00D1212E">
            <w:pPr>
              <w:ind w:left="-57" w:right="-57"/>
              <w:jc w:val="both"/>
              <w:rPr>
                <w:rFonts w:eastAsia="SimSun"/>
                <w:bCs/>
                <w:color w:val="000000" w:themeColor="text1"/>
                <w:szCs w:val="24"/>
                <w:lang w:val="uk-UA" w:eastAsia="zh-CN"/>
              </w:rPr>
            </w:pPr>
            <w:r>
              <w:rPr>
                <w:rFonts w:eastAsia="SimSun"/>
                <w:bCs/>
                <w:szCs w:val="24"/>
                <w:lang w:val="uk-UA" w:eastAsia="zh-CN"/>
              </w:rPr>
              <w:t>4 роки</w:t>
            </w:r>
          </w:p>
        </w:tc>
      </w:tr>
      <w:tr w:rsidR="001C1CFA" w:rsidRPr="00573DB8" w14:paraId="6FD6C6BB" w14:textId="77777777" w:rsidTr="00D1212E">
        <w:trPr>
          <w:trHeight w:val="106"/>
        </w:trPr>
        <w:tc>
          <w:tcPr>
            <w:tcW w:w="3510" w:type="dxa"/>
            <w:gridSpan w:val="4"/>
          </w:tcPr>
          <w:p w14:paraId="2051DCFC" w14:textId="2D793617" w:rsidR="00530F21" w:rsidRPr="00573DB8" w:rsidRDefault="00530F21"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Наявність акредитації</w:t>
            </w:r>
          </w:p>
        </w:tc>
        <w:tc>
          <w:tcPr>
            <w:tcW w:w="6237" w:type="dxa"/>
            <w:vAlign w:val="center"/>
          </w:tcPr>
          <w:p w14:paraId="7F9770FE" w14:textId="77777777" w:rsidR="00530F21" w:rsidRPr="00573DB8" w:rsidRDefault="00530F21" w:rsidP="00D1212E">
            <w:pPr>
              <w:ind w:left="-57" w:right="-57"/>
              <w:jc w:val="both"/>
              <w:rPr>
                <w:rFonts w:eastAsia="SimSun"/>
                <w:bCs/>
                <w:color w:val="000000" w:themeColor="text1"/>
                <w:szCs w:val="24"/>
                <w:lang w:val="uk-UA" w:eastAsia="zh-CN"/>
              </w:rPr>
            </w:pPr>
            <w:r w:rsidRPr="00573DB8">
              <w:rPr>
                <w:rFonts w:eastAsia="SimSun"/>
                <w:bCs/>
                <w:color w:val="000000" w:themeColor="text1"/>
                <w:szCs w:val="24"/>
                <w:lang w:val="uk-UA" w:eastAsia="zh-CN"/>
              </w:rPr>
              <w:t xml:space="preserve">Сертифікат про акредитацію </w:t>
            </w:r>
            <w:r w:rsidR="008A1F0F" w:rsidRPr="00573DB8">
              <w:rPr>
                <w:rFonts w:eastAsia="SimSun"/>
                <w:bCs/>
                <w:color w:val="000000" w:themeColor="text1"/>
                <w:szCs w:val="24"/>
                <w:lang w:val="uk-UA" w:eastAsia="zh-CN"/>
              </w:rPr>
              <w:t>освітньо-професійної програми</w:t>
            </w:r>
            <w:r w:rsidRPr="00573DB8">
              <w:rPr>
                <w:rFonts w:eastAsia="SimSun"/>
                <w:bCs/>
                <w:color w:val="000000" w:themeColor="text1"/>
                <w:szCs w:val="24"/>
                <w:lang w:val="uk-UA" w:eastAsia="zh-CN"/>
              </w:rPr>
              <w:t xml:space="preserve"> від </w:t>
            </w:r>
            <w:r w:rsidR="00BD0F6D" w:rsidRPr="00573DB8">
              <w:rPr>
                <w:rFonts w:eastAsia="SimSun"/>
                <w:bCs/>
                <w:color w:val="000000" w:themeColor="text1"/>
                <w:szCs w:val="24"/>
                <w:lang w:val="uk-UA" w:eastAsia="zh-CN"/>
              </w:rPr>
              <w:t>09.07</w:t>
            </w:r>
            <w:r w:rsidRPr="00573DB8">
              <w:rPr>
                <w:rFonts w:eastAsia="SimSun"/>
                <w:bCs/>
                <w:color w:val="000000" w:themeColor="text1"/>
                <w:szCs w:val="24"/>
                <w:lang w:val="uk-UA" w:eastAsia="zh-CN"/>
              </w:rPr>
              <w:t>.2019 р. УД № 11</w:t>
            </w:r>
            <w:r w:rsidR="00BD0F6D" w:rsidRPr="00573DB8">
              <w:rPr>
                <w:rFonts w:eastAsia="SimSun"/>
                <w:bCs/>
                <w:color w:val="000000" w:themeColor="text1"/>
                <w:szCs w:val="24"/>
                <w:lang w:val="uk-UA" w:eastAsia="zh-CN"/>
              </w:rPr>
              <w:t>010111</w:t>
            </w:r>
          </w:p>
        </w:tc>
      </w:tr>
      <w:tr w:rsidR="001C1CFA" w:rsidRPr="00573DB8" w14:paraId="211CF59F" w14:textId="77777777" w:rsidTr="00D1212E">
        <w:trPr>
          <w:trHeight w:val="106"/>
        </w:trPr>
        <w:tc>
          <w:tcPr>
            <w:tcW w:w="3510" w:type="dxa"/>
            <w:gridSpan w:val="4"/>
          </w:tcPr>
          <w:p w14:paraId="1D92DF4F" w14:textId="77777777" w:rsidR="00530F21" w:rsidRPr="00573DB8" w:rsidRDefault="00530F21" w:rsidP="00D1212E">
            <w:pPr>
              <w:ind w:left="-57" w:right="-57"/>
              <w:rPr>
                <w:rFonts w:eastAsia="SimSun"/>
                <w:b/>
                <w:color w:val="000000" w:themeColor="text1"/>
                <w:szCs w:val="24"/>
                <w:lang w:val="uk-UA" w:eastAsia="zh-CN"/>
              </w:rPr>
            </w:pPr>
            <w:r w:rsidRPr="00573DB8">
              <w:rPr>
                <w:rFonts w:eastAsia="SimSun"/>
                <w:b/>
                <w:bCs/>
                <w:color w:val="000000" w:themeColor="text1"/>
                <w:szCs w:val="24"/>
                <w:lang w:val="uk-UA" w:eastAsia="zh-CN"/>
              </w:rPr>
              <w:t>Цикл/рівень</w:t>
            </w:r>
            <w:r w:rsidRPr="00573DB8">
              <w:rPr>
                <w:rFonts w:eastAsia="SimSun"/>
                <w:b/>
                <w:color w:val="000000" w:themeColor="text1"/>
                <w:szCs w:val="24"/>
                <w:lang w:val="uk-UA" w:eastAsia="zh-CN"/>
              </w:rPr>
              <w:t xml:space="preserve"> </w:t>
            </w:r>
          </w:p>
        </w:tc>
        <w:tc>
          <w:tcPr>
            <w:tcW w:w="6237" w:type="dxa"/>
          </w:tcPr>
          <w:p w14:paraId="268D986B" w14:textId="77777777" w:rsidR="00530F21" w:rsidRPr="00573DB8" w:rsidRDefault="00530F21" w:rsidP="00D1212E">
            <w:pPr>
              <w:ind w:left="-57" w:right="-57"/>
              <w:jc w:val="both"/>
              <w:rPr>
                <w:rFonts w:eastAsia="SimSun"/>
                <w:i/>
                <w:color w:val="000000" w:themeColor="text1"/>
                <w:szCs w:val="24"/>
                <w:lang w:val="uk-UA" w:eastAsia="zh-CN"/>
              </w:rPr>
            </w:pPr>
            <w:r w:rsidRPr="00573DB8">
              <w:rPr>
                <w:rFonts w:eastAsia="SimSun"/>
                <w:color w:val="000000" w:themeColor="text1"/>
                <w:szCs w:val="24"/>
                <w:lang w:val="uk-UA" w:eastAsia="zh-CN"/>
              </w:rPr>
              <w:t>Національна рамка кваліфікацій України –</w:t>
            </w:r>
            <w:r w:rsidR="00C27518" w:rsidRPr="00573DB8">
              <w:rPr>
                <w:rFonts w:eastAsia="SimSun"/>
                <w:color w:val="000000" w:themeColor="text1"/>
                <w:szCs w:val="24"/>
                <w:lang w:val="uk-UA" w:eastAsia="zh-CN"/>
              </w:rPr>
              <w:t xml:space="preserve"> </w:t>
            </w:r>
            <w:r w:rsidR="00AE3DC8" w:rsidRPr="00573DB8">
              <w:rPr>
                <w:rFonts w:eastAsia="SimSun"/>
                <w:color w:val="000000" w:themeColor="text1"/>
                <w:szCs w:val="24"/>
                <w:lang w:val="uk-UA" w:eastAsia="zh-CN"/>
              </w:rPr>
              <w:t>6</w:t>
            </w:r>
            <w:r w:rsidRPr="00573DB8">
              <w:rPr>
                <w:rFonts w:eastAsia="SimSun"/>
                <w:color w:val="000000" w:themeColor="text1"/>
                <w:szCs w:val="24"/>
                <w:lang w:val="uk-UA" w:eastAsia="zh-CN"/>
              </w:rPr>
              <w:t xml:space="preserve"> рівень</w:t>
            </w:r>
            <w:r w:rsidR="00AE3DC8" w:rsidRPr="00573DB8">
              <w:rPr>
                <w:rFonts w:eastAsia="SimSun"/>
                <w:color w:val="000000" w:themeColor="text1"/>
                <w:szCs w:val="24"/>
                <w:lang w:val="uk-UA" w:eastAsia="zh-CN"/>
              </w:rPr>
              <w:t>.</w:t>
            </w:r>
            <w:r w:rsidRPr="00573DB8">
              <w:rPr>
                <w:rFonts w:eastAsia="SimSun"/>
                <w:color w:val="000000" w:themeColor="text1"/>
                <w:szCs w:val="24"/>
                <w:lang w:val="uk-UA" w:eastAsia="zh-CN"/>
              </w:rPr>
              <w:t xml:space="preserve"> </w:t>
            </w:r>
          </w:p>
        </w:tc>
      </w:tr>
      <w:tr w:rsidR="001C1CFA" w:rsidRPr="00D1212E" w14:paraId="640FDCEF" w14:textId="77777777" w:rsidTr="00D1212E">
        <w:trPr>
          <w:trHeight w:val="106"/>
        </w:trPr>
        <w:tc>
          <w:tcPr>
            <w:tcW w:w="3510" w:type="dxa"/>
            <w:gridSpan w:val="4"/>
          </w:tcPr>
          <w:p w14:paraId="6F07A9CE" w14:textId="77777777" w:rsidR="00530F21" w:rsidRPr="00573DB8" w:rsidRDefault="00530F21"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Передумови</w:t>
            </w:r>
          </w:p>
        </w:tc>
        <w:tc>
          <w:tcPr>
            <w:tcW w:w="6237" w:type="dxa"/>
            <w:vAlign w:val="center"/>
          </w:tcPr>
          <w:p w14:paraId="140A23E6" w14:textId="6AA64685" w:rsidR="00530F21" w:rsidRPr="00573DB8" w:rsidRDefault="00530F21" w:rsidP="00D1212E">
            <w:pPr>
              <w:ind w:left="-57" w:right="-57"/>
              <w:jc w:val="both"/>
              <w:rPr>
                <w:rFonts w:eastAsia="SimSun"/>
                <w:bCs/>
                <w:color w:val="000000" w:themeColor="text1"/>
                <w:szCs w:val="24"/>
                <w:lang w:val="uk-UA" w:eastAsia="zh-CN"/>
              </w:rPr>
            </w:pPr>
            <w:r w:rsidRPr="00573DB8">
              <w:rPr>
                <w:rFonts w:eastAsia="SimSun"/>
                <w:bCs/>
                <w:color w:val="000000" w:themeColor="text1"/>
                <w:szCs w:val="24"/>
                <w:lang w:val="uk-UA" w:eastAsia="zh-CN"/>
              </w:rPr>
              <w:t xml:space="preserve">Повна загальна середня освіта, фахова </w:t>
            </w:r>
            <w:proofErr w:type="spellStart"/>
            <w:r w:rsidRPr="00573DB8">
              <w:rPr>
                <w:rFonts w:eastAsia="SimSun"/>
                <w:bCs/>
                <w:color w:val="000000" w:themeColor="text1"/>
                <w:szCs w:val="24"/>
                <w:lang w:val="uk-UA" w:eastAsia="zh-CN"/>
              </w:rPr>
              <w:t>передвища</w:t>
            </w:r>
            <w:proofErr w:type="spellEnd"/>
            <w:r w:rsidRPr="00573DB8">
              <w:rPr>
                <w:rFonts w:eastAsia="SimSun"/>
                <w:bCs/>
                <w:color w:val="000000" w:themeColor="text1"/>
                <w:szCs w:val="24"/>
                <w:lang w:val="uk-UA" w:eastAsia="zh-CN"/>
              </w:rPr>
              <w:t xml:space="preserve"> освіта або ступінь молодшого бакалавра (</w:t>
            </w:r>
            <w:r w:rsidRPr="00573DB8">
              <w:rPr>
                <w:color w:val="000000" w:themeColor="text1"/>
                <w:szCs w:val="24"/>
                <w:lang w:val="uk-UA"/>
              </w:rPr>
              <w:t>молодшого спеціаліста</w:t>
            </w:r>
            <w:r w:rsidR="00D122A4" w:rsidRPr="00573DB8">
              <w:rPr>
                <w:color w:val="000000" w:themeColor="text1"/>
                <w:szCs w:val="24"/>
                <w:lang w:val="uk-UA"/>
              </w:rPr>
              <w:t>, молодшого фахового бакалавра</w:t>
            </w:r>
            <w:r w:rsidRPr="00573DB8">
              <w:rPr>
                <w:rFonts w:eastAsia="SimSun"/>
                <w:bCs/>
                <w:color w:val="000000" w:themeColor="text1"/>
                <w:szCs w:val="24"/>
                <w:lang w:val="uk-UA" w:eastAsia="zh-CN"/>
              </w:rPr>
              <w:t xml:space="preserve">). </w:t>
            </w:r>
          </w:p>
        </w:tc>
      </w:tr>
      <w:tr w:rsidR="001C1CFA" w:rsidRPr="00573DB8" w14:paraId="7F6597F7" w14:textId="77777777" w:rsidTr="00D1212E">
        <w:trPr>
          <w:trHeight w:val="106"/>
        </w:trPr>
        <w:tc>
          <w:tcPr>
            <w:tcW w:w="3510" w:type="dxa"/>
            <w:gridSpan w:val="4"/>
          </w:tcPr>
          <w:p w14:paraId="4F9BA75F" w14:textId="77777777" w:rsidR="00530F21" w:rsidRPr="00573DB8" w:rsidRDefault="007B4F3E" w:rsidP="00D1212E">
            <w:pPr>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Мови</w:t>
            </w:r>
            <w:r w:rsidR="00530F21" w:rsidRPr="00573DB8">
              <w:rPr>
                <w:rFonts w:eastAsia="SimSun"/>
                <w:b/>
                <w:bCs/>
                <w:color w:val="000000" w:themeColor="text1"/>
                <w:szCs w:val="24"/>
                <w:lang w:val="uk-UA" w:eastAsia="zh-CN"/>
              </w:rPr>
              <w:t xml:space="preserve"> викладання</w:t>
            </w:r>
          </w:p>
        </w:tc>
        <w:tc>
          <w:tcPr>
            <w:tcW w:w="6237" w:type="dxa"/>
            <w:vAlign w:val="center"/>
          </w:tcPr>
          <w:p w14:paraId="2170CC98" w14:textId="77777777" w:rsidR="00530F21" w:rsidRPr="00573DB8" w:rsidRDefault="00530F21" w:rsidP="00D1212E">
            <w:pPr>
              <w:ind w:left="-57" w:right="-57"/>
              <w:jc w:val="both"/>
              <w:rPr>
                <w:rFonts w:eastAsia="SimSun"/>
                <w:bCs/>
                <w:color w:val="000000" w:themeColor="text1"/>
                <w:szCs w:val="24"/>
                <w:lang w:val="uk-UA" w:eastAsia="zh-CN"/>
              </w:rPr>
            </w:pPr>
            <w:r w:rsidRPr="00573DB8">
              <w:rPr>
                <w:rFonts w:eastAsia="SimSun"/>
                <w:bCs/>
                <w:color w:val="000000" w:themeColor="text1"/>
                <w:szCs w:val="24"/>
                <w:lang w:val="uk-UA" w:eastAsia="zh-CN"/>
              </w:rPr>
              <w:t>Українська</w:t>
            </w:r>
            <w:r w:rsidR="007B4F3E" w:rsidRPr="00573DB8">
              <w:rPr>
                <w:rFonts w:eastAsia="SimSun"/>
                <w:bCs/>
                <w:color w:val="000000" w:themeColor="text1"/>
                <w:szCs w:val="24"/>
                <w:lang w:val="uk-UA" w:eastAsia="zh-CN"/>
              </w:rPr>
              <w:t>, англійська</w:t>
            </w:r>
          </w:p>
        </w:tc>
      </w:tr>
      <w:tr w:rsidR="001C1CFA" w:rsidRPr="00573DB8" w14:paraId="75AE7077" w14:textId="77777777" w:rsidTr="00D1212E">
        <w:trPr>
          <w:trHeight w:val="106"/>
        </w:trPr>
        <w:tc>
          <w:tcPr>
            <w:tcW w:w="3510" w:type="dxa"/>
            <w:gridSpan w:val="4"/>
          </w:tcPr>
          <w:p w14:paraId="7783DA22" w14:textId="77777777" w:rsidR="00225556" w:rsidRPr="00573DB8" w:rsidRDefault="00225556" w:rsidP="00D1212E">
            <w:pPr>
              <w:spacing w:line="240" w:lineRule="exact"/>
              <w:ind w:left="-57" w:right="-57"/>
              <w:rPr>
                <w:rFonts w:eastAsia="SimSun"/>
                <w:bCs/>
                <w:color w:val="000000" w:themeColor="text1"/>
                <w:szCs w:val="24"/>
                <w:lang w:val="uk-UA" w:eastAsia="zh-CN"/>
              </w:rPr>
            </w:pPr>
            <w:r w:rsidRPr="00573DB8">
              <w:rPr>
                <w:rFonts w:eastAsia="SimSun"/>
                <w:b/>
                <w:bCs/>
                <w:color w:val="000000" w:themeColor="text1"/>
                <w:szCs w:val="24"/>
                <w:lang w:val="uk-UA" w:eastAsia="zh-CN"/>
              </w:rPr>
              <w:t>Строк дії сертифіката про  акредитацію освітньої програми</w:t>
            </w:r>
          </w:p>
        </w:tc>
        <w:tc>
          <w:tcPr>
            <w:tcW w:w="6237" w:type="dxa"/>
            <w:vAlign w:val="center"/>
          </w:tcPr>
          <w:p w14:paraId="185450DA" w14:textId="012B716B" w:rsidR="00530F21" w:rsidRPr="00573DB8" w:rsidRDefault="00530F21" w:rsidP="00D1212E">
            <w:pPr>
              <w:ind w:left="-57" w:right="-57"/>
              <w:jc w:val="both"/>
              <w:rPr>
                <w:rFonts w:eastAsia="SimSun"/>
                <w:bCs/>
                <w:color w:val="000000" w:themeColor="text1"/>
                <w:szCs w:val="24"/>
                <w:lang w:val="uk-UA" w:eastAsia="zh-CN"/>
              </w:rPr>
            </w:pPr>
            <w:r w:rsidRPr="00573DB8">
              <w:rPr>
                <w:rFonts w:eastAsia="SimSun"/>
                <w:bCs/>
                <w:color w:val="000000" w:themeColor="text1"/>
                <w:szCs w:val="24"/>
                <w:lang w:val="uk-UA" w:eastAsia="zh-CN"/>
              </w:rPr>
              <w:t>До 1 липня 202</w:t>
            </w:r>
            <w:r w:rsidR="002C5152">
              <w:rPr>
                <w:rFonts w:eastAsia="SimSun"/>
                <w:bCs/>
                <w:color w:val="000000" w:themeColor="text1"/>
                <w:szCs w:val="24"/>
                <w:lang w:val="uk-UA" w:eastAsia="zh-CN"/>
              </w:rPr>
              <w:t>6</w:t>
            </w:r>
            <w:r w:rsidRPr="00573DB8">
              <w:rPr>
                <w:rFonts w:eastAsia="SimSun"/>
                <w:bCs/>
                <w:color w:val="000000" w:themeColor="text1"/>
                <w:szCs w:val="24"/>
                <w:lang w:val="uk-UA" w:eastAsia="zh-CN"/>
              </w:rPr>
              <w:t xml:space="preserve"> року</w:t>
            </w:r>
          </w:p>
        </w:tc>
      </w:tr>
      <w:tr w:rsidR="001C1CFA" w:rsidRPr="00D1212E" w14:paraId="2964E1C2" w14:textId="77777777" w:rsidTr="00D1212E">
        <w:trPr>
          <w:trHeight w:val="106"/>
        </w:trPr>
        <w:tc>
          <w:tcPr>
            <w:tcW w:w="3510" w:type="dxa"/>
            <w:gridSpan w:val="4"/>
          </w:tcPr>
          <w:p w14:paraId="401D8B0D" w14:textId="77777777" w:rsidR="00530F21" w:rsidRPr="00573DB8" w:rsidRDefault="00530F21" w:rsidP="00D1212E">
            <w:pPr>
              <w:spacing w:line="240" w:lineRule="exact"/>
              <w:ind w:left="-57" w:right="-57"/>
              <w:rPr>
                <w:rFonts w:eastAsia="SimSun"/>
                <w:b/>
                <w:bCs/>
                <w:color w:val="000000" w:themeColor="text1"/>
                <w:szCs w:val="24"/>
                <w:lang w:val="uk-UA" w:eastAsia="zh-CN"/>
              </w:rPr>
            </w:pPr>
            <w:r w:rsidRPr="00573DB8">
              <w:rPr>
                <w:rFonts w:eastAsia="SimSun"/>
                <w:b/>
                <w:bCs/>
                <w:color w:val="000000" w:themeColor="text1"/>
                <w:szCs w:val="24"/>
                <w:lang w:val="uk-UA" w:eastAsia="zh-CN"/>
              </w:rPr>
              <w:t>Інтернет-адреса постійного розміщення опису освітньої програми</w:t>
            </w:r>
          </w:p>
        </w:tc>
        <w:tc>
          <w:tcPr>
            <w:tcW w:w="6237" w:type="dxa"/>
            <w:vAlign w:val="center"/>
          </w:tcPr>
          <w:p w14:paraId="486C5B72" w14:textId="77777777" w:rsidR="00530F21" w:rsidRPr="00573DB8" w:rsidRDefault="007B6478" w:rsidP="00D1212E">
            <w:pPr>
              <w:ind w:left="-57" w:right="-57"/>
              <w:rPr>
                <w:rFonts w:eastAsia="SimSun"/>
                <w:bCs/>
                <w:color w:val="000000" w:themeColor="text1"/>
                <w:szCs w:val="24"/>
                <w:lang w:val="uk-UA" w:eastAsia="zh-CN"/>
              </w:rPr>
            </w:pPr>
            <w:hyperlink r:id="rId8" w:history="1">
              <w:r w:rsidR="00530F21" w:rsidRPr="00573DB8">
                <w:rPr>
                  <w:rStyle w:val="af4"/>
                  <w:rFonts w:eastAsia="SimSun"/>
                  <w:bCs/>
                  <w:color w:val="000000" w:themeColor="text1"/>
                  <w:szCs w:val="24"/>
                  <w:lang w:val="uk-UA" w:eastAsia="zh-CN"/>
                </w:rPr>
                <w:t>http://knutd.edu.ua/ekts/</w:t>
              </w:r>
            </w:hyperlink>
            <w:r w:rsidR="00530F21" w:rsidRPr="00573DB8">
              <w:rPr>
                <w:rStyle w:val="af4"/>
                <w:rFonts w:eastAsia="SimSun"/>
                <w:bCs/>
                <w:color w:val="000000" w:themeColor="text1"/>
                <w:szCs w:val="24"/>
                <w:lang w:val="uk-UA" w:eastAsia="zh-CN"/>
              </w:rPr>
              <w:t xml:space="preserve"> </w:t>
            </w:r>
          </w:p>
          <w:p w14:paraId="7FFD0990" w14:textId="77777777" w:rsidR="00530F21" w:rsidRPr="00573DB8" w:rsidRDefault="00530F21" w:rsidP="00D1212E">
            <w:pPr>
              <w:ind w:left="-57" w:right="-57"/>
              <w:rPr>
                <w:rFonts w:eastAsia="SimSun"/>
                <w:bCs/>
                <w:color w:val="000000" w:themeColor="text1"/>
                <w:szCs w:val="24"/>
                <w:lang w:val="uk-UA" w:eastAsia="zh-CN"/>
              </w:rPr>
            </w:pPr>
          </w:p>
        </w:tc>
      </w:tr>
      <w:tr w:rsidR="001C1CFA" w:rsidRPr="00573DB8" w14:paraId="0A5A295D" w14:textId="77777777" w:rsidTr="00D1212E">
        <w:trPr>
          <w:trHeight w:val="91"/>
        </w:trPr>
        <w:tc>
          <w:tcPr>
            <w:tcW w:w="9747" w:type="dxa"/>
            <w:gridSpan w:val="5"/>
            <w:shd w:val="clear" w:color="auto" w:fill="D9D9D9"/>
          </w:tcPr>
          <w:p w14:paraId="1E35A07A" w14:textId="77777777" w:rsidR="00530F21" w:rsidRPr="00573DB8" w:rsidRDefault="00225556" w:rsidP="00D1212E">
            <w:pPr>
              <w:spacing w:line="280" w:lineRule="exact"/>
              <w:ind w:left="-57" w:right="-57"/>
              <w:jc w:val="center"/>
              <w:rPr>
                <w:rFonts w:eastAsia="SimSun"/>
                <w:b/>
                <w:i/>
                <w:iCs/>
                <w:color w:val="000000" w:themeColor="text1"/>
                <w:szCs w:val="24"/>
                <w:lang w:val="uk-UA" w:eastAsia="zh-CN"/>
              </w:rPr>
            </w:pPr>
            <w:r w:rsidRPr="00573DB8">
              <w:rPr>
                <w:rFonts w:eastAsia="SimSun"/>
                <w:b/>
                <w:bCs/>
                <w:color w:val="000000" w:themeColor="text1"/>
                <w:szCs w:val="24"/>
                <w:lang w:val="uk-UA" w:eastAsia="zh-CN"/>
              </w:rPr>
              <w:t>1.</w:t>
            </w:r>
            <w:r w:rsidR="00530F21" w:rsidRPr="00573DB8">
              <w:rPr>
                <w:rFonts w:eastAsia="SimSun"/>
                <w:b/>
                <w:bCs/>
                <w:color w:val="000000" w:themeColor="text1"/>
                <w:szCs w:val="24"/>
                <w:lang w:val="uk-UA" w:eastAsia="zh-CN"/>
              </w:rPr>
              <w:t>2 – Мета освітньої програми</w:t>
            </w:r>
          </w:p>
        </w:tc>
      </w:tr>
      <w:tr w:rsidR="001C1CFA" w:rsidRPr="00573DB8" w14:paraId="2E16DA42" w14:textId="77777777" w:rsidTr="00D1212E">
        <w:tc>
          <w:tcPr>
            <w:tcW w:w="9747" w:type="dxa"/>
            <w:gridSpan w:val="5"/>
          </w:tcPr>
          <w:p w14:paraId="3FF17B60" w14:textId="77777777" w:rsidR="00530F21" w:rsidRPr="00573DB8" w:rsidRDefault="00530F21" w:rsidP="00D1212E">
            <w:pPr>
              <w:spacing w:line="280" w:lineRule="exact"/>
              <w:ind w:left="-57" w:right="-57"/>
              <w:jc w:val="both"/>
              <w:rPr>
                <w:rFonts w:eastAsia="SimSun"/>
                <w:i/>
                <w:iCs/>
                <w:color w:val="000000" w:themeColor="text1"/>
                <w:szCs w:val="24"/>
                <w:lang w:val="uk-UA" w:eastAsia="zh-CN"/>
              </w:rPr>
            </w:pPr>
            <w:r w:rsidRPr="00573DB8">
              <w:rPr>
                <w:color w:val="000000" w:themeColor="text1"/>
                <w:szCs w:val="24"/>
                <w:lang w:val="uk-UA"/>
              </w:rPr>
              <w:t xml:space="preserve">Формування та розвиток загальних і професійних компетентностей у галузі біотехнологій </w:t>
            </w:r>
            <w:r w:rsidRPr="00573DB8">
              <w:rPr>
                <w:color w:val="000000" w:themeColor="text1"/>
                <w:lang w:val="uk-UA"/>
              </w:rPr>
              <w:t xml:space="preserve"> та біоінжен</w:t>
            </w:r>
            <w:r w:rsidR="00B93559" w:rsidRPr="00573DB8">
              <w:rPr>
                <w:color w:val="000000" w:themeColor="text1"/>
                <w:lang w:val="uk-UA"/>
              </w:rPr>
              <w:t>ерії для комплексного виконання</w:t>
            </w:r>
            <w:r w:rsidRPr="00573DB8">
              <w:rPr>
                <w:rFonts w:eastAsia="SimSun"/>
                <w:iCs/>
                <w:color w:val="000000" w:themeColor="text1"/>
                <w:szCs w:val="24"/>
                <w:lang w:val="uk-UA" w:eastAsia="zh-CN"/>
              </w:rPr>
              <w:t xml:space="preserve"> </w:t>
            </w:r>
            <w:proofErr w:type="spellStart"/>
            <w:r w:rsidRPr="00573DB8">
              <w:rPr>
                <w:color w:val="000000" w:themeColor="text1"/>
                <w:lang w:val="uk-UA"/>
              </w:rPr>
              <w:t>проєктно</w:t>
            </w:r>
            <w:proofErr w:type="spellEnd"/>
            <w:r w:rsidRPr="00573DB8">
              <w:rPr>
                <w:color w:val="000000" w:themeColor="text1"/>
                <w:lang w:val="uk-UA"/>
              </w:rPr>
              <w:t>-технологічних</w:t>
            </w:r>
            <w:r w:rsidR="00FB6669" w:rsidRPr="00573DB8">
              <w:rPr>
                <w:color w:val="000000" w:themeColor="text1"/>
                <w:lang w:val="uk-UA"/>
              </w:rPr>
              <w:t>,</w:t>
            </w:r>
            <w:r w:rsidRPr="00573DB8">
              <w:rPr>
                <w:color w:val="000000" w:themeColor="text1"/>
                <w:lang w:val="uk-UA"/>
              </w:rPr>
              <w:t xml:space="preserve"> виробничо-технологічних</w:t>
            </w:r>
            <w:r w:rsidR="00FB6669" w:rsidRPr="00573DB8">
              <w:rPr>
                <w:color w:val="000000" w:themeColor="text1"/>
                <w:lang w:val="uk-UA"/>
              </w:rPr>
              <w:t xml:space="preserve"> та </w:t>
            </w:r>
            <w:r w:rsidRPr="00573DB8">
              <w:rPr>
                <w:rFonts w:eastAsia="SimSun"/>
                <w:iCs/>
                <w:color w:val="000000" w:themeColor="text1"/>
                <w:szCs w:val="24"/>
                <w:lang w:val="uk-UA" w:eastAsia="zh-CN"/>
              </w:rPr>
              <w:t xml:space="preserve">науково-дослідних </w:t>
            </w:r>
            <w:r w:rsidRPr="00573DB8">
              <w:rPr>
                <w:color w:val="000000" w:themeColor="text1"/>
                <w:lang w:val="uk-UA"/>
              </w:rPr>
              <w:t xml:space="preserve">робіт, що пов’язані з використанням біологічних агентів та продуктів їх життєдіяльності для отримання біологічно-активних речовин і продуктів шляхом біосинтезу та/або </w:t>
            </w:r>
            <w:proofErr w:type="spellStart"/>
            <w:r w:rsidRPr="00573DB8">
              <w:rPr>
                <w:color w:val="000000" w:themeColor="text1"/>
                <w:lang w:val="uk-UA"/>
              </w:rPr>
              <w:t>біотрансформації</w:t>
            </w:r>
            <w:proofErr w:type="spellEnd"/>
            <w:r w:rsidRPr="00573DB8">
              <w:rPr>
                <w:color w:val="000000" w:themeColor="text1"/>
                <w:lang w:val="uk-UA"/>
              </w:rPr>
              <w:t xml:space="preserve"> та </w:t>
            </w:r>
            <w:r w:rsidRPr="00573DB8">
              <w:rPr>
                <w:color w:val="000000" w:themeColor="text1"/>
                <w:szCs w:val="24"/>
                <w:lang w:val="uk-UA"/>
              </w:rPr>
              <w:t>направлені</w:t>
            </w:r>
            <w:r w:rsidRPr="00573DB8">
              <w:rPr>
                <w:rFonts w:eastAsia="SimSun"/>
                <w:color w:val="000000" w:themeColor="text1"/>
                <w:kern w:val="2"/>
                <w:szCs w:val="24"/>
                <w:lang w:val="uk-UA" w:eastAsia="zh-CN"/>
              </w:rPr>
              <w:t xml:space="preserve"> на здобуття студентом </w:t>
            </w:r>
            <w:r w:rsidRPr="00573DB8">
              <w:rPr>
                <w:bCs/>
                <w:color w:val="000000" w:themeColor="text1"/>
                <w:szCs w:val="24"/>
                <w:lang w:val="uk-UA"/>
              </w:rPr>
              <w:t xml:space="preserve">знань, </w:t>
            </w:r>
            <w:r w:rsidRPr="00573DB8">
              <w:rPr>
                <w:color w:val="000000" w:themeColor="text1"/>
                <w:szCs w:val="24"/>
                <w:lang w:val="uk-UA"/>
              </w:rPr>
              <w:t>вмінь і навичок,</w:t>
            </w:r>
            <w:r w:rsidRPr="00573DB8">
              <w:rPr>
                <w:rFonts w:eastAsia="SimSun"/>
                <w:color w:val="000000" w:themeColor="text1"/>
                <w:kern w:val="2"/>
                <w:szCs w:val="24"/>
                <w:lang w:val="uk-UA" w:eastAsia="zh-CN"/>
              </w:rPr>
              <w:t xml:space="preserve"> необхідних для </w:t>
            </w:r>
            <w:r w:rsidRPr="00573DB8">
              <w:rPr>
                <w:color w:val="000000" w:themeColor="text1"/>
                <w:szCs w:val="24"/>
                <w:lang w:val="uk-UA"/>
              </w:rPr>
              <w:t>проєктування і організації біотехнологічних виробництв та оцінки якості продукції.</w:t>
            </w:r>
          </w:p>
        </w:tc>
      </w:tr>
      <w:tr w:rsidR="001C1CFA" w:rsidRPr="00573DB8" w14:paraId="044C5A09" w14:textId="77777777" w:rsidTr="00D1212E">
        <w:tc>
          <w:tcPr>
            <w:tcW w:w="9747" w:type="dxa"/>
            <w:gridSpan w:val="5"/>
            <w:shd w:val="clear" w:color="auto" w:fill="D9D9D9"/>
          </w:tcPr>
          <w:p w14:paraId="3DBFDB49" w14:textId="77777777" w:rsidR="00530F21" w:rsidRPr="00573DB8" w:rsidRDefault="00225556" w:rsidP="00D1212E">
            <w:pPr>
              <w:ind w:left="-57" w:right="-57"/>
              <w:jc w:val="center"/>
              <w:rPr>
                <w:rFonts w:eastAsia="SimSun"/>
                <w:i/>
                <w:iCs/>
                <w:color w:val="000000" w:themeColor="text1"/>
                <w:szCs w:val="24"/>
                <w:lang w:val="uk-UA" w:eastAsia="zh-CN"/>
              </w:rPr>
            </w:pPr>
            <w:r w:rsidRPr="00573DB8">
              <w:rPr>
                <w:rFonts w:eastAsia="SimSun"/>
                <w:b/>
                <w:bCs/>
                <w:color w:val="000000" w:themeColor="text1"/>
                <w:szCs w:val="24"/>
                <w:lang w:val="uk-UA" w:eastAsia="zh-CN"/>
              </w:rPr>
              <w:t>1.</w:t>
            </w:r>
            <w:r w:rsidR="00530F21" w:rsidRPr="00573DB8">
              <w:rPr>
                <w:rFonts w:eastAsia="SimSun"/>
                <w:b/>
                <w:bCs/>
                <w:color w:val="000000" w:themeColor="text1"/>
                <w:szCs w:val="24"/>
                <w:lang w:val="uk-UA" w:eastAsia="zh-CN"/>
              </w:rPr>
              <w:t>3 – Характеристика освітньої програми</w:t>
            </w:r>
          </w:p>
        </w:tc>
      </w:tr>
      <w:tr w:rsidR="001C1CFA" w:rsidRPr="00D1212E" w14:paraId="16D94470" w14:textId="77777777" w:rsidTr="00D1212E">
        <w:tc>
          <w:tcPr>
            <w:tcW w:w="2292" w:type="dxa"/>
            <w:gridSpan w:val="2"/>
          </w:tcPr>
          <w:p w14:paraId="0026CEEF" w14:textId="77777777" w:rsidR="00530F21" w:rsidRPr="00573DB8" w:rsidRDefault="00530F21" w:rsidP="00D1212E">
            <w:pPr>
              <w:ind w:left="-57" w:right="-57"/>
              <w:jc w:val="both"/>
              <w:rPr>
                <w:rFonts w:eastAsia="SimSun"/>
                <w:b/>
                <w:iCs/>
                <w:color w:val="000000" w:themeColor="text1"/>
                <w:szCs w:val="24"/>
                <w:lang w:val="uk-UA" w:eastAsia="zh-CN"/>
              </w:rPr>
            </w:pPr>
            <w:r w:rsidRPr="00573DB8">
              <w:rPr>
                <w:rFonts w:eastAsia="SimSun"/>
                <w:b/>
                <w:iCs/>
                <w:color w:val="000000" w:themeColor="text1"/>
                <w:szCs w:val="24"/>
                <w:lang w:val="uk-UA" w:eastAsia="zh-CN"/>
              </w:rPr>
              <w:t>Предметна область</w:t>
            </w:r>
          </w:p>
          <w:p w14:paraId="6BDD5B1F" w14:textId="77777777" w:rsidR="00530F21" w:rsidRPr="00573DB8" w:rsidRDefault="00530F21" w:rsidP="00D1212E">
            <w:pPr>
              <w:ind w:left="-57" w:right="-57"/>
              <w:jc w:val="both"/>
              <w:rPr>
                <w:rFonts w:eastAsia="SimSun"/>
                <w:b/>
                <w:iCs/>
                <w:color w:val="000000" w:themeColor="text1"/>
                <w:szCs w:val="24"/>
                <w:lang w:val="uk-UA" w:eastAsia="zh-CN"/>
              </w:rPr>
            </w:pPr>
          </w:p>
        </w:tc>
        <w:tc>
          <w:tcPr>
            <w:tcW w:w="7455" w:type="dxa"/>
            <w:gridSpan w:val="3"/>
          </w:tcPr>
          <w:p w14:paraId="25FDAC3A" w14:textId="77777777" w:rsidR="00225556" w:rsidRPr="00573DB8" w:rsidRDefault="00225556" w:rsidP="00D1212E">
            <w:pPr>
              <w:ind w:left="-57" w:right="-57"/>
              <w:jc w:val="both"/>
              <w:rPr>
                <w:rFonts w:eastAsia="SimSun"/>
                <w:bCs/>
                <w:iCs/>
                <w:color w:val="000000" w:themeColor="text1"/>
                <w:szCs w:val="24"/>
                <w:lang w:val="uk-UA" w:eastAsia="zh-CN"/>
              </w:rPr>
            </w:pPr>
            <w:r w:rsidRPr="00573DB8">
              <w:rPr>
                <w:rFonts w:eastAsia="SimSun"/>
                <w:bCs/>
                <w:i/>
                <w:iCs/>
                <w:color w:val="000000" w:themeColor="text1"/>
                <w:szCs w:val="24"/>
                <w:lang w:val="uk-UA" w:eastAsia="zh-CN"/>
              </w:rPr>
              <w:t>Об’єкт</w:t>
            </w:r>
            <w:r w:rsidRPr="00573DB8">
              <w:rPr>
                <w:rFonts w:eastAsia="SimSun"/>
                <w:bCs/>
                <w:iCs/>
                <w:color w:val="000000" w:themeColor="text1"/>
                <w:szCs w:val="24"/>
                <w:lang w:val="uk-UA" w:eastAsia="zh-CN"/>
              </w:rPr>
              <w:t xml:space="preserve">: біотехнологічні процеси та апарати виробництва (отримання) біологічно-активних речовин та продуктів шляхом біосинтезу та/або </w:t>
            </w:r>
            <w:proofErr w:type="spellStart"/>
            <w:r w:rsidRPr="00573DB8">
              <w:rPr>
                <w:rFonts w:eastAsia="SimSun"/>
                <w:bCs/>
                <w:iCs/>
                <w:color w:val="000000" w:themeColor="text1"/>
                <w:szCs w:val="24"/>
                <w:lang w:val="uk-UA" w:eastAsia="zh-CN"/>
              </w:rPr>
              <w:t>біотрансформації</w:t>
            </w:r>
            <w:proofErr w:type="spellEnd"/>
            <w:r w:rsidRPr="00573DB8">
              <w:rPr>
                <w:rFonts w:eastAsia="SimSun"/>
                <w:bCs/>
                <w:iCs/>
                <w:color w:val="000000" w:themeColor="text1"/>
                <w:szCs w:val="24"/>
                <w:lang w:val="uk-UA" w:eastAsia="zh-CN"/>
              </w:rPr>
              <w:t>.</w:t>
            </w:r>
          </w:p>
          <w:p w14:paraId="0FC4E798" w14:textId="77777777" w:rsidR="00225556" w:rsidRPr="00573DB8" w:rsidRDefault="00225556" w:rsidP="00D1212E">
            <w:pPr>
              <w:ind w:left="-57" w:right="-57"/>
              <w:jc w:val="both"/>
              <w:rPr>
                <w:rFonts w:eastAsia="SimSun"/>
                <w:bCs/>
                <w:iCs/>
                <w:color w:val="000000" w:themeColor="text1"/>
                <w:szCs w:val="24"/>
                <w:lang w:val="uk-UA" w:eastAsia="zh-CN"/>
              </w:rPr>
            </w:pPr>
            <w:r w:rsidRPr="00573DB8">
              <w:rPr>
                <w:rFonts w:eastAsia="SimSun"/>
                <w:bCs/>
                <w:i/>
                <w:iCs/>
                <w:color w:val="000000" w:themeColor="text1"/>
                <w:szCs w:val="24"/>
                <w:lang w:val="uk-UA" w:eastAsia="zh-CN"/>
              </w:rPr>
              <w:t>Цілі навчання</w:t>
            </w:r>
            <w:r w:rsidRPr="00573DB8">
              <w:rPr>
                <w:rFonts w:eastAsia="SimSun"/>
                <w:bCs/>
                <w:iCs/>
                <w:color w:val="000000" w:themeColor="text1"/>
                <w:szCs w:val="24"/>
                <w:lang w:val="uk-UA" w:eastAsia="zh-CN"/>
              </w:rPr>
              <w:t>: підготовка фахівців, здатних до комплексного</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виконання проектно-технологічних розрахунків та здійснення</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виробничо-технологічних робіт, що пов’язані з використанням</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біологічних агентів та продуктів їх життєдіяльності</w:t>
            </w:r>
            <w:r w:rsidR="00AD6D58" w:rsidRPr="00573DB8">
              <w:rPr>
                <w:rFonts w:eastAsia="SimSun"/>
                <w:bCs/>
                <w:iCs/>
                <w:color w:val="000000" w:themeColor="text1"/>
                <w:szCs w:val="24"/>
                <w:lang w:val="uk-UA" w:eastAsia="zh-CN"/>
              </w:rPr>
              <w:t>.</w:t>
            </w:r>
          </w:p>
          <w:p w14:paraId="537F1884" w14:textId="248C9EC8" w:rsidR="00B946C6" w:rsidRPr="00573DB8" w:rsidRDefault="00225556" w:rsidP="00D1212E">
            <w:pPr>
              <w:ind w:left="-57" w:right="-57"/>
              <w:jc w:val="both"/>
              <w:rPr>
                <w:rFonts w:eastAsia="SimSun"/>
                <w:bCs/>
                <w:iCs/>
                <w:color w:val="000000" w:themeColor="text1"/>
                <w:szCs w:val="24"/>
                <w:lang w:val="uk-UA" w:eastAsia="zh-CN"/>
              </w:rPr>
            </w:pPr>
            <w:r w:rsidRPr="00573DB8">
              <w:rPr>
                <w:rFonts w:eastAsia="SimSun"/>
                <w:bCs/>
                <w:i/>
                <w:iCs/>
                <w:color w:val="000000" w:themeColor="text1"/>
                <w:szCs w:val="24"/>
                <w:lang w:val="uk-UA" w:eastAsia="zh-CN"/>
              </w:rPr>
              <w:t>Теоретичний зміст предметної області</w:t>
            </w:r>
            <w:r w:rsidRPr="00573DB8">
              <w:rPr>
                <w:rFonts w:eastAsia="SimSun"/>
                <w:bCs/>
                <w:iCs/>
                <w:color w:val="000000" w:themeColor="text1"/>
                <w:szCs w:val="24"/>
                <w:lang w:val="uk-UA" w:eastAsia="zh-CN"/>
              </w:rPr>
              <w:t>. Фундаментальні та</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прикладні наукові основи промислового використання</w:t>
            </w:r>
            <w:r w:rsidR="00AD6D58" w:rsidRPr="00573DB8">
              <w:rPr>
                <w:rFonts w:eastAsia="SimSun"/>
                <w:bCs/>
                <w:iCs/>
                <w:color w:val="000000" w:themeColor="text1"/>
                <w:szCs w:val="24"/>
                <w:lang w:val="uk-UA" w:eastAsia="zh-CN"/>
              </w:rPr>
              <w:t xml:space="preserve"> </w:t>
            </w:r>
            <w:proofErr w:type="spellStart"/>
            <w:r w:rsidRPr="00573DB8">
              <w:rPr>
                <w:rFonts w:eastAsia="SimSun"/>
                <w:bCs/>
                <w:iCs/>
                <w:color w:val="000000" w:themeColor="text1"/>
                <w:szCs w:val="24"/>
                <w:lang w:val="uk-UA" w:eastAsia="zh-CN"/>
              </w:rPr>
              <w:t>біосинтетичного</w:t>
            </w:r>
            <w:proofErr w:type="spellEnd"/>
            <w:r w:rsidRPr="00573DB8">
              <w:rPr>
                <w:rFonts w:eastAsia="SimSun"/>
                <w:bCs/>
                <w:iCs/>
                <w:color w:val="000000" w:themeColor="text1"/>
                <w:szCs w:val="24"/>
                <w:lang w:val="uk-UA" w:eastAsia="zh-CN"/>
              </w:rPr>
              <w:t xml:space="preserve"> та/або </w:t>
            </w:r>
            <w:proofErr w:type="spellStart"/>
            <w:r w:rsidRPr="00573DB8">
              <w:rPr>
                <w:rFonts w:eastAsia="SimSun"/>
                <w:bCs/>
                <w:iCs/>
                <w:color w:val="000000" w:themeColor="text1"/>
                <w:szCs w:val="24"/>
                <w:lang w:val="uk-UA" w:eastAsia="zh-CN"/>
              </w:rPr>
              <w:t>біотрансформаційного</w:t>
            </w:r>
            <w:proofErr w:type="spellEnd"/>
            <w:r w:rsidRPr="00573DB8">
              <w:rPr>
                <w:rFonts w:eastAsia="SimSun"/>
                <w:bCs/>
                <w:iCs/>
                <w:color w:val="000000" w:themeColor="text1"/>
                <w:szCs w:val="24"/>
                <w:lang w:val="uk-UA" w:eastAsia="zh-CN"/>
              </w:rPr>
              <w:t xml:space="preserve"> потенціалу живих</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об’єктів для отримання практично цінних продуктів.</w:t>
            </w:r>
          </w:p>
          <w:p w14:paraId="4DDC7165" w14:textId="77777777" w:rsidR="00225556" w:rsidRPr="00573DB8" w:rsidRDefault="00225556" w:rsidP="00D1212E">
            <w:pPr>
              <w:ind w:left="-57" w:right="-57"/>
              <w:jc w:val="both"/>
              <w:rPr>
                <w:rFonts w:eastAsia="SimSun"/>
                <w:bCs/>
                <w:iCs/>
                <w:color w:val="000000" w:themeColor="text1"/>
                <w:szCs w:val="24"/>
                <w:lang w:val="uk-UA" w:eastAsia="zh-CN"/>
              </w:rPr>
            </w:pPr>
            <w:r w:rsidRPr="00573DB8">
              <w:rPr>
                <w:rFonts w:eastAsia="SimSun"/>
                <w:bCs/>
                <w:i/>
                <w:iCs/>
                <w:color w:val="000000" w:themeColor="text1"/>
                <w:szCs w:val="24"/>
                <w:lang w:val="uk-UA" w:eastAsia="zh-CN"/>
              </w:rPr>
              <w:t>Методи, методики та технології</w:t>
            </w:r>
            <w:r w:rsidRPr="00573DB8">
              <w:rPr>
                <w:rFonts w:eastAsia="SimSun"/>
                <w:bCs/>
                <w:iCs/>
                <w:color w:val="000000" w:themeColor="text1"/>
                <w:szCs w:val="24"/>
                <w:lang w:val="uk-UA" w:eastAsia="zh-CN"/>
              </w:rPr>
              <w:t>. Здобувач має оволодіти</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хімічними, фізико-хімічними, біохімічними, мікробіологічними,</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молекулярно-біологічними, генетичними методами</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дослідження, інформаційними та комп’ютерними технологіями.</w:t>
            </w:r>
          </w:p>
          <w:p w14:paraId="1CF709AF" w14:textId="77777777" w:rsidR="00225556" w:rsidRPr="00573DB8" w:rsidRDefault="00225556" w:rsidP="00D1212E">
            <w:pPr>
              <w:ind w:left="-57" w:right="-57"/>
              <w:jc w:val="both"/>
              <w:rPr>
                <w:rFonts w:eastAsia="SimSun"/>
                <w:bCs/>
                <w:iCs/>
                <w:color w:val="000000" w:themeColor="text1"/>
                <w:szCs w:val="24"/>
                <w:lang w:val="uk-UA" w:eastAsia="zh-CN"/>
              </w:rPr>
            </w:pPr>
            <w:r w:rsidRPr="00573DB8">
              <w:rPr>
                <w:rFonts w:eastAsia="SimSun"/>
                <w:bCs/>
                <w:i/>
                <w:iCs/>
                <w:color w:val="000000" w:themeColor="text1"/>
                <w:szCs w:val="24"/>
                <w:lang w:val="uk-UA" w:eastAsia="zh-CN"/>
              </w:rPr>
              <w:lastRenderedPageBreak/>
              <w:t>Інструменти та обладнання</w:t>
            </w:r>
            <w:r w:rsidRPr="00573DB8">
              <w:rPr>
                <w:rFonts w:eastAsia="SimSun"/>
                <w:bCs/>
                <w:iCs/>
                <w:color w:val="000000" w:themeColor="text1"/>
                <w:szCs w:val="24"/>
                <w:lang w:val="uk-UA" w:eastAsia="zh-CN"/>
              </w:rPr>
              <w:t>: для аналізу біологічних агентів</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та продуктів їх життєдіяльності, устаткування для</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культивування біологічних агентів, виділення та очищення</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цільових продуктів, засоби автоматизації та системи</w:t>
            </w:r>
            <w:r w:rsidR="00AD6D58" w:rsidRPr="00573DB8">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автоматизованого проектування біотехнологічних виробництв.</w:t>
            </w:r>
          </w:p>
          <w:p w14:paraId="4C3B37D2" w14:textId="12962973" w:rsidR="00225556" w:rsidRPr="00573DB8" w:rsidRDefault="00225556" w:rsidP="00D1212E">
            <w:pPr>
              <w:ind w:left="-57" w:right="-57"/>
              <w:jc w:val="both"/>
              <w:rPr>
                <w:rFonts w:eastAsia="SimSun"/>
                <w:bCs/>
                <w:iCs/>
                <w:color w:val="000000" w:themeColor="text1"/>
                <w:szCs w:val="24"/>
                <w:lang w:val="uk-UA" w:eastAsia="zh-CN"/>
              </w:rPr>
            </w:pPr>
            <w:r w:rsidRPr="00573DB8">
              <w:rPr>
                <w:rFonts w:eastAsia="SimSun"/>
                <w:bCs/>
                <w:iCs/>
                <w:color w:val="000000" w:themeColor="text1"/>
                <w:szCs w:val="24"/>
                <w:lang w:val="uk-UA" w:eastAsia="zh-CN"/>
              </w:rPr>
              <w:t>Обов’язкові освітні компоненти – 75</w:t>
            </w:r>
            <w:r w:rsidR="00185765">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 з них: практична підготовка – 13</w:t>
            </w:r>
            <w:r w:rsidR="000F0726" w:rsidRPr="00573DB8">
              <w:rPr>
                <w:rFonts w:eastAsia="SimSun"/>
                <w:bCs/>
                <w:iCs/>
                <w:color w:val="000000" w:themeColor="text1"/>
                <w:szCs w:val="24"/>
                <w:lang w:val="uk-UA" w:eastAsia="zh-CN"/>
              </w:rPr>
              <w:t xml:space="preserve">,3 </w:t>
            </w:r>
            <w:r w:rsidRPr="00573DB8">
              <w:rPr>
                <w:rFonts w:eastAsia="SimSun"/>
                <w:bCs/>
                <w:iCs/>
                <w:color w:val="000000" w:themeColor="text1"/>
                <w:szCs w:val="24"/>
                <w:lang w:val="uk-UA" w:eastAsia="zh-CN"/>
              </w:rPr>
              <w:t xml:space="preserve">%, </w:t>
            </w:r>
            <w:r w:rsidR="000F0726" w:rsidRPr="006F144D">
              <w:rPr>
                <w:lang w:val="uk-UA"/>
              </w:rPr>
              <w:t xml:space="preserve"> </w:t>
            </w:r>
            <w:r w:rsidR="000F0726" w:rsidRPr="00573DB8">
              <w:rPr>
                <w:rFonts w:eastAsia="SimSun"/>
                <w:bCs/>
                <w:iCs/>
                <w:color w:val="000000" w:themeColor="text1"/>
                <w:szCs w:val="24"/>
                <w:lang w:val="uk-UA" w:eastAsia="zh-CN"/>
              </w:rPr>
              <w:t xml:space="preserve">підготовка та захист кваліфікаційної роботи </w:t>
            </w:r>
            <w:r w:rsidRPr="00573DB8">
              <w:rPr>
                <w:rFonts w:eastAsia="SimSun"/>
                <w:bCs/>
                <w:iCs/>
                <w:color w:val="000000" w:themeColor="text1"/>
                <w:szCs w:val="24"/>
                <w:lang w:val="uk-UA" w:eastAsia="zh-CN"/>
              </w:rPr>
              <w:t xml:space="preserve"> – </w:t>
            </w:r>
            <w:r w:rsidR="000F0726" w:rsidRPr="00573DB8">
              <w:rPr>
                <w:rFonts w:eastAsia="SimSun"/>
                <w:bCs/>
                <w:iCs/>
                <w:color w:val="000000" w:themeColor="text1"/>
                <w:szCs w:val="24"/>
                <w:lang w:val="uk-UA" w:eastAsia="zh-CN"/>
              </w:rPr>
              <w:t xml:space="preserve">6,7 </w:t>
            </w:r>
            <w:r w:rsidRPr="00573DB8">
              <w:rPr>
                <w:rFonts w:eastAsia="SimSun"/>
                <w:bCs/>
                <w:iCs/>
                <w:color w:val="000000" w:themeColor="text1"/>
                <w:szCs w:val="24"/>
                <w:lang w:val="uk-UA" w:eastAsia="zh-CN"/>
              </w:rPr>
              <w:t>%. Дисципліни вільного вибору здобувача вищої освіти – 25</w:t>
            </w:r>
            <w:r w:rsidR="00185765">
              <w:rPr>
                <w:rFonts w:eastAsia="SimSun"/>
                <w:bCs/>
                <w:iCs/>
                <w:color w:val="000000" w:themeColor="text1"/>
                <w:szCs w:val="24"/>
                <w:lang w:val="uk-UA" w:eastAsia="zh-CN"/>
              </w:rPr>
              <w:t xml:space="preserve"> </w:t>
            </w:r>
            <w:r w:rsidRPr="00573DB8">
              <w:rPr>
                <w:rFonts w:eastAsia="SimSun"/>
                <w:bCs/>
                <w:iCs/>
                <w:color w:val="000000" w:themeColor="text1"/>
                <w:szCs w:val="24"/>
                <w:lang w:val="uk-UA" w:eastAsia="zh-CN"/>
              </w:rPr>
              <w:t xml:space="preserve">% обираються із </w:t>
            </w:r>
            <w:proofErr w:type="spellStart"/>
            <w:r w:rsidRPr="00573DB8">
              <w:rPr>
                <w:rFonts w:eastAsia="SimSun"/>
                <w:bCs/>
                <w:iCs/>
                <w:color w:val="000000" w:themeColor="text1"/>
                <w:szCs w:val="24"/>
                <w:lang w:val="uk-UA" w:eastAsia="zh-CN"/>
              </w:rPr>
              <w:t>загальноуніверситетського</w:t>
            </w:r>
            <w:proofErr w:type="spellEnd"/>
            <w:r w:rsidRPr="00573DB8">
              <w:rPr>
                <w:rFonts w:eastAsia="SimSun"/>
                <w:bCs/>
                <w:iCs/>
                <w:color w:val="000000" w:themeColor="text1"/>
                <w:szCs w:val="24"/>
                <w:lang w:val="uk-UA" w:eastAsia="zh-CN"/>
              </w:rPr>
              <w:t xml:space="preserve"> каталогу відповідно до затвердженої процедури в Університеті.</w:t>
            </w:r>
          </w:p>
        </w:tc>
      </w:tr>
      <w:tr w:rsidR="001C1CFA" w:rsidRPr="00D1212E" w14:paraId="18444769" w14:textId="77777777" w:rsidTr="00D1212E">
        <w:tc>
          <w:tcPr>
            <w:tcW w:w="2292" w:type="dxa"/>
            <w:gridSpan w:val="2"/>
            <w:shd w:val="clear" w:color="auto" w:fill="auto"/>
          </w:tcPr>
          <w:p w14:paraId="28234BAA" w14:textId="77777777" w:rsidR="00530F21" w:rsidRPr="00573DB8" w:rsidRDefault="00530F21" w:rsidP="00D1212E">
            <w:pPr>
              <w:spacing w:line="216" w:lineRule="auto"/>
              <w:ind w:left="-57" w:right="-57"/>
              <w:jc w:val="both"/>
              <w:rPr>
                <w:rFonts w:eastAsia="SimSun"/>
                <w:b/>
                <w:iCs/>
                <w:color w:val="000000" w:themeColor="text1"/>
                <w:szCs w:val="24"/>
                <w:lang w:val="uk-UA" w:eastAsia="zh-CN"/>
              </w:rPr>
            </w:pPr>
            <w:r w:rsidRPr="00573DB8">
              <w:rPr>
                <w:rFonts w:eastAsia="SimSun"/>
                <w:b/>
                <w:iCs/>
                <w:color w:val="000000" w:themeColor="text1"/>
                <w:szCs w:val="24"/>
                <w:lang w:val="uk-UA" w:eastAsia="zh-CN"/>
              </w:rPr>
              <w:lastRenderedPageBreak/>
              <w:t>Орієнтація освітньої програми</w:t>
            </w:r>
          </w:p>
          <w:p w14:paraId="6D1A7D77" w14:textId="77777777" w:rsidR="00530F21" w:rsidRPr="00573DB8" w:rsidRDefault="00530F21" w:rsidP="00D1212E">
            <w:pPr>
              <w:spacing w:line="216" w:lineRule="auto"/>
              <w:ind w:left="-57" w:right="-57"/>
              <w:jc w:val="both"/>
              <w:rPr>
                <w:rFonts w:eastAsia="SimSun"/>
                <w:b/>
                <w:iCs/>
                <w:color w:val="000000" w:themeColor="text1"/>
                <w:szCs w:val="24"/>
                <w:lang w:val="uk-UA" w:eastAsia="zh-CN"/>
              </w:rPr>
            </w:pPr>
          </w:p>
        </w:tc>
        <w:tc>
          <w:tcPr>
            <w:tcW w:w="7455" w:type="dxa"/>
            <w:gridSpan w:val="3"/>
            <w:shd w:val="clear" w:color="auto" w:fill="auto"/>
          </w:tcPr>
          <w:p w14:paraId="2C4C2DBA" w14:textId="7AAACCF1" w:rsidR="00192D53" w:rsidRPr="00573DB8" w:rsidRDefault="00530F21" w:rsidP="00D1212E">
            <w:pPr>
              <w:spacing w:line="216" w:lineRule="auto"/>
              <w:ind w:left="-57" w:right="-57"/>
              <w:jc w:val="both"/>
              <w:rPr>
                <w:rFonts w:eastAsia="SimSun"/>
                <w:bCs/>
                <w:color w:val="000000" w:themeColor="text1"/>
                <w:szCs w:val="24"/>
                <w:lang w:val="uk-UA" w:eastAsia="zh-CN"/>
              </w:rPr>
            </w:pPr>
            <w:r w:rsidRPr="00573DB8">
              <w:rPr>
                <w:color w:val="000000" w:themeColor="text1"/>
                <w:szCs w:val="24"/>
                <w:lang w:val="uk-UA"/>
              </w:rPr>
              <w:t>Освітньо-професійна програма</w:t>
            </w:r>
            <w:r w:rsidR="001B1577" w:rsidRPr="00573DB8">
              <w:rPr>
                <w:color w:val="000000" w:themeColor="text1"/>
                <w:szCs w:val="24"/>
                <w:lang w:val="uk-UA"/>
              </w:rPr>
              <w:t xml:space="preserve"> підготовки бакалавра</w:t>
            </w:r>
            <w:r w:rsidR="00192D53" w:rsidRPr="00573DB8">
              <w:rPr>
                <w:color w:val="000000" w:themeColor="text1"/>
                <w:szCs w:val="24"/>
                <w:lang w:val="uk-UA"/>
              </w:rPr>
              <w:t xml:space="preserve">. </w:t>
            </w:r>
            <w:r w:rsidR="00192D53" w:rsidRPr="00573DB8">
              <w:rPr>
                <w:rFonts w:eastAsia="SimSun"/>
                <w:bCs/>
                <w:color w:val="000000" w:themeColor="text1"/>
                <w:szCs w:val="24"/>
                <w:lang w:val="uk-UA" w:eastAsia="zh-CN"/>
              </w:rPr>
              <w:t xml:space="preserve"> </w:t>
            </w:r>
          </w:p>
          <w:p w14:paraId="0182F6D7" w14:textId="77777777" w:rsidR="005427E3" w:rsidRPr="00573DB8" w:rsidRDefault="00192D53" w:rsidP="00D1212E">
            <w:pPr>
              <w:spacing w:line="216" w:lineRule="auto"/>
              <w:ind w:left="-57" w:right="-57"/>
              <w:jc w:val="both"/>
              <w:rPr>
                <w:color w:val="000000" w:themeColor="text1"/>
                <w:szCs w:val="24"/>
                <w:lang w:val="uk-UA"/>
              </w:rPr>
            </w:pPr>
            <w:r w:rsidRPr="00573DB8">
              <w:rPr>
                <w:rFonts w:eastAsia="SimSun"/>
                <w:bCs/>
                <w:color w:val="000000" w:themeColor="text1"/>
                <w:szCs w:val="24"/>
                <w:lang w:val="uk-UA" w:eastAsia="zh-CN"/>
              </w:rPr>
              <w:t xml:space="preserve">Освітня програма </w:t>
            </w:r>
            <w:r w:rsidRPr="00573DB8">
              <w:rPr>
                <w:rFonts w:cs="Calibri"/>
                <w:color w:val="000000" w:themeColor="text1"/>
                <w:szCs w:val="24"/>
                <w:lang w:val="uk-UA"/>
              </w:rPr>
              <w:t xml:space="preserve">орієнтована на </w:t>
            </w:r>
            <w:r w:rsidR="00530F21" w:rsidRPr="00573DB8">
              <w:rPr>
                <w:color w:val="000000" w:themeColor="text1"/>
                <w:szCs w:val="24"/>
                <w:lang w:val="uk-UA"/>
              </w:rPr>
              <w:t>підготовку фахівців,</w:t>
            </w:r>
            <w:r w:rsidR="00530F21" w:rsidRPr="00573DB8">
              <w:rPr>
                <w:rFonts w:cs="Calibri"/>
                <w:color w:val="000000" w:themeColor="text1"/>
                <w:szCs w:val="24"/>
                <w:lang w:val="uk-UA"/>
              </w:rPr>
              <w:t xml:space="preserve"> здатних на професійному рівні використовувати</w:t>
            </w:r>
            <w:r w:rsidR="00530F21" w:rsidRPr="00573DB8">
              <w:rPr>
                <w:color w:val="000000" w:themeColor="text1"/>
                <w:szCs w:val="24"/>
                <w:lang w:val="uk-UA"/>
              </w:rPr>
              <w:t xml:space="preserve"> б</w:t>
            </w:r>
            <w:r w:rsidR="00530F21" w:rsidRPr="00573DB8">
              <w:rPr>
                <w:color w:val="000000" w:themeColor="text1"/>
                <w:lang w:val="uk-UA"/>
              </w:rPr>
              <w:t>іологічні агенти та продукти їх життєдіяльності для отримання біологічно-активних речовин та продуктів шляхом біо</w:t>
            </w:r>
            <w:r w:rsidR="005D0D1A" w:rsidRPr="00573DB8">
              <w:rPr>
                <w:color w:val="000000" w:themeColor="text1"/>
                <w:lang w:val="uk-UA"/>
              </w:rPr>
              <w:t xml:space="preserve">синтезу та/або </w:t>
            </w:r>
            <w:proofErr w:type="spellStart"/>
            <w:r w:rsidR="005D0D1A" w:rsidRPr="00573DB8">
              <w:rPr>
                <w:color w:val="000000" w:themeColor="text1"/>
                <w:lang w:val="uk-UA"/>
              </w:rPr>
              <w:t>біотрансформації</w:t>
            </w:r>
            <w:proofErr w:type="spellEnd"/>
            <w:r w:rsidR="00530F21" w:rsidRPr="00573DB8">
              <w:rPr>
                <w:rFonts w:cs="Calibri"/>
                <w:color w:val="000000" w:themeColor="text1"/>
                <w:szCs w:val="24"/>
                <w:lang w:val="uk-UA"/>
              </w:rPr>
              <w:t xml:space="preserve"> </w:t>
            </w:r>
            <w:r w:rsidR="00530F21" w:rsidRPr="00573DB8">
              <w:rPr>
                <w:color w:val="000000" w:themeColor="text1"/>
                <w:szCs w:val="24"/>
                <w:lang w:val="uk-UA"/>
              </w:rPr>
              <w:t xml:space="preserve">з урахуванням біоетики та </w:t>
            </w:r>
            <w:proofErr w:type="spellStart"/>
            <w:r w:rsidR="00530F21" w:rsidRPr="00573DB8">
              <w:rPr>
                <w:color w:val="000000" w:themeColor="text1"/>
                <w:szCs w:val="24"/>
                <w:lang w:val="uk-UA"/>
              </w:rPr>
              <w:t>біобезпеки</w:t>
            </w:r>
            <w:proofErr w:type="spellEnd"/>
            <w:r w:rsidR="00530F21" w:rsidRPr="00573DB8">
              <w:rPr>
                <w:color w:val="000000" w:themeColor="text1"/>
                <w:szCs w:val="24"/>
                <w:lang w:val="uk-UA"/>
              </w:rPr>
              <w:t xml:space="preserve"> суспільства.</w:t>
            </w:r>
          </w:p>
        </w:tc>
      </w:tr>
      <w:tr w:rsidR="001C1CFA" w:rsidRPr="00D1212E" w14:paraId="6CE239C7" w14:textId="77777777" w:rsidTr="00D1212E">
        <w:tc>
          <w:tcPr>
            <w:tcW w:w="2292" w:type="dxa"/>
            <w:gridSpan w:val="2"/>
          </w:tcPr>
          <w:p w14:paraId="0E744E8E" w14:textId="77777777" w:rsidR="00530F21" w:rsidRPr="00573DB8" w:rsidRDefault="00530F21" w:rsidP="00D1212E">
            <w:pPr>
              <w:ind w:left="-57" w:right="-57"/>
              <w:rPr>
                <w:rFonts w:eastAsia="SimSun"/>
                <w:b/>
                <w:iCs/>
                <w:color w:val="000000" w:themeColor="text1"/>
                <w:szCs w:val="24"/>
                <w:lang w:val="uk-UA" w:eastAsia="zh-CN"/>
              </w:rPr>
            </w:pPr>
            <w:r w:rsidRPr="00573DB8">
              <w:rPr>
                <w:rFonts w:eastAsia="SimSun"/>
                <w:b/>
                <w:iCs/>
                <w:color w:val="000000" w:themeColor="text1"/>
                <w:szCs w:val="24"/>
                <w:lang w:val="uk-UA" w:eastAsia="zh-CN"/>
              </w:rPr>
              <w:t>Основний фокус  освітньої програми</w:t>
            </w:r>
          </w:p>
        </w:tc>
        <w:tc>
          <w:tcPr>
            <w:tcW w:w="7455" w:type="dxa"/>
            <w:gridSpan w:val="3"/>
          </w:tcPr>
          <w:p w14:paraId="7F25B508" w14:textId="77777777" w:rsidR="00530F21" w:rsidRPr="00240706" w:rsidRDefault="00530F21" w:rsidP="00D1212E">
            <w:pPr>
              <w:snapToGrid w:val="0"/>
              <w:ind w:left="-57" w:right="-57"/>
              <w:jc w:val="both"/>
              <w:rPr>
                <w:rFonts w:eastAsia="SimSun"/>
                <w:iCs/>
                <w:color w:val="000000" w:themeColor="text1"/>
                <w:szCs w:val="24"/>
                <w:lang w:val="uk-UA" w:eastAsia="zh-CN"/>
              </w:rPr>
            </w:pPr>
            <w:r w:rsidRPr="00573DB8">
              <w:rPr>
                <w:color w:val="000000" w:themeColor="text1"/>
                <w:szCs w:val="24"/>
                <w:lang w:val="uk-UA"/>
              </w:rPr>
              <w:t xml:space="preserve">Акцент робиться на </w:t>
            </w:r>
            <w:r w:rsidRPr="00573DB8">
              <w:rPr>
                <w:rFonts w:eastAsia="SimSun"/>
                <w:iCs/>
                <w:color w:val="000000" w:themeColor="text1"/>
                <w:szCs w:val="24"/>
                <w:lang w:val="uk-UA" w:eastAsia="zh-CN"/>
              </w:rPr>
              <w:t>формуванні та розвитку професійних компетентностей</w:t>
            </w:r>
            <w:r w:rsidRPr="00573DB8">
              <w:rPr>
                <w:color w:val="000000" w:themeColor="text1"/>
                <w:szCs w:val="24"/>
                <w:lang w:val="uk-UA"/>
              </w:rPr>
              <w:t xml:space="preserve"> для вирішення прикладних завдань в галузі біотехнологій та біоінженерії </w:t>
            </w:r>
            <w:r w:rsidRPr="00573DB8">
              <w:rPr>
                <w:bCs/>
                <w:color w:val="000000" w:themeColor="text1"/>
                <w:szCs w:val="24"/>
                <w:lang w:val="uk-UA"/>
              </w:rPr>
              <w:t xml:space="preserve">шляхом дослідження, розробки, створення </w:t>
            </w:r>
            <w:r w:rsidRPr="00240706">
              <w:rPr>
                <w:bCs/>
                <w:color w:val="000000" w:themeColor="text1"/>
                <w:szCs w:val="24"/>
                <w:lang w:val="uk-UA"/>
              </w:rPr>
              <w:t xml:space="preserve">та виробництва біотехнологічної продукції </w:t>
            </w:r>
            <w:r w:rsidRPr="00240706">
              <w:rPr>
                <w:rFonts w:eastAsia="SimSun"/>
                <w:iCs/>
                <w:color w:val="000000" w:themeColor="text1"/>
                <w:szCs w:val="24"/>
                <w:lang w:val="uk-UA" w:eastAsia="zh-CN"/>
              </w:rPr>
              <w:t>для потреб медицини</w:t>
            </w:r>
            <w:r w:rsidR="005D0D1A" w:rsidRPr="00240706">
              <w:rPr>
                <w:rFonts w:eastAsia="SimSun"/>
                <w:iCs/>
                <w:color w:val="000000" w:themeColor="text1"/>
                <w:szCs w:val="24"/>
                <w:lang w:val="uk-UA" w:eastAsia="zh-CN"/>
              </w:rPr>
              <w:t xml:space="preserve">, охорони здоров’я, сільського господарства, </w:t>
            </w:r>
            <w:r w:rsidRPr="00240706">
              <w:rPr>
                <w:rFonts w:eastAsia="SimSun"/>
                <w:iCs/>
                <w:color w:val="000000" w:themeColor="text1"/>
                <w:szCs w:val="24"/>
                <w:lang w:val="uk-UA" w:eastAsia="zh-CN"/>
              </w:rPr>
              <w:t>екології, енергетики, легкої промисловості тощо.</w:t>
            </w:r>
          </w:p>
          <w:p w14:paraId="1EF66089" w14:textId="649EDFE5" w:rsidR="00C335F1" w:rsidRPr="00573DB8" w:rsidRDefault="00C335F1" w:rsidP="00D1212E">
            <w:pPr>
              <w:snapToGrid w:val="0"/>
              <w:ind w:left="-57" w:right="-57"/>
              <w:jc w:val="both"/>
              <w:rPr>
                <w:bCs/>
                <w:color w:val="000000" w:themeColor="text1"/>
                <w:szCs w:val="24"/>
                <w:lang w:val="uk-UA"/>
              </w:rPr>
            </w:pPr>
            <w:r w:rsidRPr="00240706">
              <w:rPr>
                <w:rFonts w:eastAsia="SimSun"/>
                <w:bCs/>
                <w:szCs w:val="24"/>
                <w:lang w:val="uk-UA" w:eastAsia="zh-CN"/>
              </w:rPr>
              <w:t>Ключові слова:</w:t>
            </w:r>
            <w:r w:rsidRPr="00240706">
              <w:rPr>
                <w:bCs/>
                <w:color w:val="000000"/>
                <w:szCs w:val="24"/>
                <w:lang w:val="uk-UA"/>
              </w:rPr>
              <w:t xml:space="preserve"> біологічні агенти, </w:t>
            </w:r>
            <w:r w:rsidRPr="00240706">
              <w:rPr>
                <w:rFonts w:eastAsia="SimSun"/>
                <w:bCs/>
                <w:szCs w:val="24"/>
                <w:lang w:val="uk-UA" w:eastAsia="zh-CN"/>
              </w:rPr>
              <w:t xml:space="preserve">біотехнологія, </w:t>
            </w:r>
            <w:proofErr w:type="spellStart"/>
            <w:r w:rsidRPr="00240706">
              <w:rPr>
                <w:rFonts w:eastAsia="SimSun"/>
                <w:bCs/>
                <w:szCs w:val="24"/>
                <w:lang w:val="uk-UA" w:eastAsia="zh-CN"/>
              </w:rPr>
              <w:t>імунобіотехнологія</w:t>
            </w:r>
            <w:proofErr w:type="spellEnd"/>
            <w:r w:rsidRPr="00240706">
              <w:rPr>
                <w:rFonts w:eastAsia="SimSun"/>
                <w:bCs/>
                <w:szCs w:val="24"/>
                <w:lang w:val="uk-UA" w:eastAsia="zh-CN"/>
              </w:rPr>
              <w:t xml:space="preserve">, </w:t>
            </w:r>
            <w:proofErr w:type="spellStart"/>
            <w:r w:rsidRPr="00240706">
              <w:rPr>
                <w:rFonts w:eastAsia="SimSun"/>
                <w:iCs/>
                <w:szCs w:val="24"/>
                <w:lang w:val="uk-UA" w:eastAsia="zh-CN"/>
              </w:rPr>
              <w:t>біоматеріали</w:t>
            </w:r>
            <w:proofErr w:type="spellEnd"/>
            <w:r w:rsidRPr="00240706">
              <w:rPr>
                <w:rFonts w:eastAsia="SimSun"/>
                <w:iCs/>
                <w:szCs w:val="24"/>
                <w:lang w:val="uk-UA" w:eastAsia="zh-CN"/>
              </w:rPr>
              <w:t xml:space="preserve">, </w:t>
            </w:r>
            <w:r w:rsidRPr="00240706">
              <w:rPr>
                <w:rFonts w:eastAsia="SimSun"/>
                <w:bCs/>
                <w:szCs w:val="24"/>
                <w:lang w:val="uk-UA" w:eastAsia="zh-CN"/>
              </w:rPr>
              <w:t xml:space="preserve">біосинтез і </w:t>
            </w:r>
            <w:proofErr w:type="spellStart"/>
            <w:r w:rsidRPr="00240706">
              <w:rPr>
                <w:rFonts w:eastAsia="SimSun"/>
                <w:bCs/>
                <w:szCs w:val="24"/>
                <w:lang w:val="uk-UA" w:eastAsia="zh-CN"/>
              </w:rPr>
              <w:t>біотрансформація</w:t>
            </w:r>
            <w:proofErr w:type="spellEnd"/>
            <w:r w:rsidRPr="00240706">
              <w:rPr>
                <w:rFonts w:eastAsia="SimSun"/>
                <w:bCs/>
                <w:szCs w:val="24"/>
                <w:lang w:val="uk-UA" w:eastAsia="zh-CN"/>
              </w:rPr>
              <w:t xml:space="preserve">, біоетика, </w:t>
            </w:r>
            <w:proofErr w:type="spellStart"/>
            <w:r w:rsidRPr="00240706">
              <w:rPr>
                <w:rFonts w:eastAsia="SimSun"/>
                <w:bCs/>
                <w:szCs w:val="24"/>
                <w:lang w:val="uk-UA" w:eastAsia="zh-CN"/>
              </w:rPr>
              <w:t>біобезпека</w:t>
            </w:r>
            <w:proofErr w:type="spellEnd"/>
            <w:r w:rsidRPr="00240706">
              <w:rPr>
                <w:rFonts w:eastAsia="SimSun"/>
                <w:iCs/>
                <w:szCs w:val="24"/>
                <w:lang w:val="uk-UA" w:eastAsia="zh-CN"/>
              </w:rPr>
              <w:t>.</w:t>
            </w:r>
          </w:p>
        </w:tc>
      </w:tr>
      <w:tr w:rsidR="001C1CFA" w:rsidRPr="00D1212E" w14:paraId="04C91666" w14:textId="77777777" w:rsidTr="00D1212E">
        <w:tc>
          <w:tcPr>
            <w:tcW w:w="2292" w:type="dxa"/>
            <w:gridSpan w:val="2"/>
            <w:shd w:val="clear" w:color="auto" w:fill="auto"/>
          </w:tcPr>
          <w:p w14:paraId="3DCF6CDC" w14:textId="77777777" w:rsidR="00530F21" w:rsidRPr="00573DB8" w:rsidRDefault="00530F21" w:rsidP="00D1212E">
            <w:pPr>
              <w:ind w:left="-57" w:right="-57"/>
              <w:jc w:val="both"/>
              <w:rPr>
                <w:rFonts w:eastAsia="SimSun"/>
                <w:b/>
                <w:iCs/>
                <w:color w:val="000000" w:themeColor="text1"/>
                <w:szCs w:val="24"/>
                <w:lang w:val="uk-UA" w:eastAsia="zh-CN"/>
              </w:rPr>
            </w:pPr>
            <w:r w:rsidRPr="00573DB8">
              <w:rPr>
                <w:rFonts w:eastAsia="SimSun"/>
                <w:b/>
                <w:iCs/>
                <w:color w:val="000000" w:themeColor="text1"/>
                <w:szCs w:val="24"/>
                <w:lang w:val="uk-UA" w:eastAsia="zh-CN"/>
              </w:rPr>
              <w:t>Особливості  освітньої програми</w:t>
            </w:r>
          </w:p>
        </w:tc>
        <w:tc>
          <w:tcPr>
            <w:tcW w:w="7455" w:type="dxa"/>
            <w:gridSpan w:val="3"/>
            <w:shd w:val="clear" w:color="auto" w:fill="auto"/>
          </w:tcPr>
          <w:p w14:paraId="599002D2" w14:textId="77777777" w:rsidR="00530F21" w:rsidRPr="00573DB8" w:rsidRDefault="00530F21" w:rsidP="00D1212E">
            <w:pPr>
              <w:ind w:left="-57" w:right="-57"/>
              <w:jc w:val="both"/>
              <w:rPr>
                <w:rFonts w:eastAsia="SimSun"/>
                <w:i/>
                <w:iCs/>
                <w:color w:val="000000" w:themeColor="text1"/>
                <w:szCs w:val="24"/>
                <w:lang w:val="uk-UA" w:eastAsia="zh-CN"/>
              </w:rPr>
            </w:pPr>
            <w:r w:rsidRPr="00573DB8">
              <w:rPr>
                <w:rFonts w:cs="Calibri"/>
                <w:iCs/>
                <w:color w:val="000000" w:themeColor="text1"/>
                <w:szCs w:val="24"/>
                <w:lang w:val="uk-UA"/>
              </w:rPr>
              <w:t xml:space="preserve">Програма передбачає поглиблену теоретичну та практичну підготовку, узагальнення результатів </w:t>
            </w:r>
            <w:proofErr w:type="spellStart"/>
            <w:r w:rsidRPr="00573DB8">
              <w:rPr>
                <w:rFonts w:cs="Calibri"/>
                <w:iCs/>
                <w:color w:val="000000" w:themeColor="text1"/>
                <w:szCs w:val="24"/>
                <w:lang w:val="uk-UA"/>
              </w:rPr>
              <w:t>проєктно</w:t>
            </w:r>
            <w:proofErr w:type="spellEnd"/>
            <w:r w:rsidRPr="00573DB8">
              <w:rPr>
                <w:rFonts w:cs="Calibri"/>
                <w:iCs/>
                <w:color w:val="000000" w:themeColor="text1"/>
                <w:szCs w:val="24"/>
                <w:lang w:val="uk-UA"/>
              </w:rPr>
              <w:t>-</w:t>
            </w:r>
            <w:r w:rsidRPr="00573DB8">
              <w:rPr>
                <w:color w:val="000000" w:themeColor="text1"/>
                <w:lang w:val="uk-UA"/>
              </w:rPr>
              <w:t xml:space="preserve">технологічних та </w:t>
            </w:r>
            <w:r w:rsidRPr="00573DB8">
              <w:rPr>
                <w:rFonts w:eastAsia="SimSun"/>
                <w:iCs/>
                <w:color w:val="000000" w:themeColor="text1"/>
                <w:szCs w:val="24"/>
                <w:lang w:val="uk-UA" w:eastAsia="zh-CN"/>
              </w:rPr>
              <w:t>ви</w:t>
            </w:r>
            <w:r w:rsidR="005D0D1A" w:rsidRPr="00573DB8">
              <w:rPr>
                <w:rFonts w:eastAsia="SimSun"/>
                <w:iCs/>
                <w:color w:val="000000" w:themeColor="text1"/>
                <w:szCs w:val="24"/>
                <w:lang w:val="uk-UA" w:eastAsia="zh-CN"/>
              </w:rPr>
              <w:t xml:space="preserve">робничо-технологічних </w:t>
            </w:r>
            <w:r w:rsidR="00F37A2F" w:rsidRPr="00573DB8">
              <w:rPr>
                <w:rFonts w:eastAsia="SimSun"/>
                <w:iCs/>
                <w:color w:val="000000" w:themeColor="text1"/>
                <w:szCs w:val="24"/>
                <w:lang w:val="uk-UA" w:eastAsia="zh-CN"/>
              </w:rPr>
              <w:t>рішень,</w:t>
            </w:r>
            <w:r w:rsidR="00F37A2F" w:rsidRPr="00573DB8">
              <w:rPr>
                <w:rFonts w:cs="Calibri"/>
                <w:iCs/>
                <w:color w:val="000000" w:themeColor="text1"/>
                <w:szCs w:val="24"/>
                <w:lang w:val="uk-UA"/>
              </w:rPr>
              <w:t xml:space="preserve"> науково-дослідних робіт, </w:t>
            </w:r>
            <w:r w:rsidR="005D0D1A" w:rsidRPr="00573DB8">
              <w:rPr>
                <w:rFonts w:eastAsia="SimSun"/>
                <w:iCs/>
                <w:color w:val="000000" w:themeColor="text1"/>
                <w:szCs w:val="24"/>
                <w:lang w:val="uk-UA" w:eastAsia="zh-CN"/>
              </w:rPr>
              <w:t>виконання</w:t>
            </w:r>
            <w:r w:rsidRPr="00573DB8">
              <w:rPr>
                <w:rFonts w:eastAsia="SimSun"/>
                <w:iCs/>
                <w:color w:val="000000" w:themeColor="text1"/>
                <w:szCs w:val="24"/>
                <w:lang w:val="uk-UA" w:eastAsia="zh-CN"/>
              </w:rPr>
              <w:t xml:space="preserve"> та захист кваліфікаційної роботи</w:t>
            </w:r>
            <w:r w:rsidR="00465A90" w:rsidRPr="00573DB8">
              <w:rPr>
                <w:rFonts w:eastAsia="SimSun"/>
                <w:iCs/>
                <w:color w:val="000000" w:themeColor="text1"/>
                <w:szCs w:val="24"/>
                <w:lang w:val="uk-UA" w:eastAsia="zh-CN"/>
              </w:rPr>
              <w:t xml:space="preserve">. </w:t>
            </w:r>
            <w:r w:rsidRPr="00573DB8">
              <w:rPr>
                <w:rFonts w:cs="Calibri"/>
                <w:iCs/>
                <w:color w:val="000000" w:themeColor="text1"/>
                <w:szCs w:val="24"/>
                <w:lang w:val="uk-UA"/>
              </w:rPr>
              <w:t xml:space="preserve">Програма розвиває перспективи працевлаштування на сучасних підприємствах біотехнологічного спрямування. Надає можливості для реалізації міжнародної академічної мобільності учасників освітнього процесу. </w:t>
            </w:r>
          </w:p>
        </w:tc>
      </w:tr>
      <w:tr w:rsidR="001C1CFA" w:rsidRPr="00573DB8" w14:paraId="3AF11ACE" w14:textId="77777777" w:rsidTr="00D1212E">
        <w:tc>
          <w:tcPr>
            <w:tcW w:w="9747" w:type="dxa"/>
            <w:gridSpan w:val="5"/>
            <w:shd w:val="clear" w:color="auto" w:fill="D9D9D9"/>
          </w:tcPr>
          <w:p w14:paraId="316CEDF2" w14:textId="77777777" w:rsidR="00530F21" w:rsidRPr="00573DB8" w:rsidRDefault="00D76B24" w:rsidP="00D1212E">
            <w:pPr>
              <w:ind w:left="-57" w:right="-57"/>
              <w:jc w:val="center"/>
              <w:rPr>
                <w:rFonts w:eastAsia="SimSun"/>
                <w:i/>
                <w:iCs/>
                <w:color w:val="000000" w:themeColor="text1"/>
                <w:szCs w:val="24"/>
                <w:lang w:val="uk-UA" w:eastAsia="zh-CN"/>
              </w:rPr>
            </w:pPr>
            <w:r w:rsidRPr="00573DB8">
              <w:rPr>
                <w:rFonts w:eastAsia="SimSun"/>
                <w:b/>
                <w:bCs/>
                <w:color w:val="000000" w:themeColor="text1"/>
                <w:szCs w:val="24"/>
                <w:lang w:val="uk-UA" w:eastAsia="zh-CN"/>
              </w:rPr>
              <w:t>1.</w:t>
            </w:r>
            <w:r w:rsidR="00530F21" w:rsidRPr="00573DB8">
              <w:rPr>
                <w:rFonts w:eastAsia="SimSun"/>
                <w:b/>
                <w:bCs/>
                <w:color w:val="000000" w:themeColor="text1"/>
                <w:szCs w:val="24"/>
                <w:lang w:val="uk-UA" w:eastAsia="zh-CN"/>
              </w:rPr>
              <w:t>4 –  Придатність випускників до працевлаштування та  подальшого навчання</w:t>
            </w:r>
          </w:p>
        </w:tc>
      </w:tr>
      <w:tr w:rsidR="001C1CFA" w:rsidRPr="00D1212E" w14:paraId="748FDCA0" w14:textId="77777777" w:rsidTr="00D1212E">
        <w:tc>
          <w:tcPr>
            <w:tcW w:w="2292" w:type="dxa"/>
            <w:gridSpan w:val="2"/>
          </w:tcPr>
          <w:p w14:paraId="4E9E2C06" w14:textId="77777777" w:rsidR="00530F21" w:rsidRPr="00573DB8" w:rsidRDefault="00530F21" w:rsidP="00D1212E">
            <w:pPr>
              <w:ind w:left="-57" w:right="-57"/>
              <w:rPr>
                <w:rFonts w:eastAsia="SimSun"/>
                <w:b/>
                <w:iCs/>
                <w:color w:val="000000" w:themeColor="text1"/>
                <w:szCs w:val="24"/>
                <w:lang w:val="uk-UA" w:eastAsia="zh-CN"/>
              </w:rPr>
            </w:pPr>
            <w:r w:rsidRPr="00573DB8">
              <w:rPr>
                <w:rFonts w:eastAsia="SimSun"/>
                <w:b/>
                <w:iCs/>
                <w:color w:val="000000" w:themeColor="text1"/>
                <w:szCs w:val="24"/>
                <w:lang w:val="uk-UA" w:eastAsia="zh-CN"/>
              </w:rPr>
              <w:t>Придатність до працевлаштування</w:t>
            </w:r>
          </w:p>
        </w:tc>
        <w:tc>
          <w:tcPr>
            <w:tcW w:w="7455" w:type="dxa"/>
            <w:gridSpan w:val="3"/>
          </w:tcPr>
          <w:p w14:paraId="250BBE32" w14:textId="77777777" w:rsidR="00B93559" w:rsidRPr="00240706" w:rsidRDefault="00530F21" w:rsidP="00D1212E">
            <w:pPr>
              <w:ind w:left="-57" w:right="-57"/>
              <w:jc w:val="both"/>
              <w:rPr>
                <w:color w:val="000000" w:themeColor="text1"/>
                <w:spacing w:val="-4"/>
                <w:szCs w:val="24"/>
                <w:lang w:val="uk-UA"/>
              </w:rPr>
            </w:pPr>
            <w:r w:rsidRPr="00240706">
              <w:rPr>
                <w:color w:val="000000" w:themeColor="text1"/>
                <w:spacing w:val="-4"/>
                <w:szCs w:val="24"/>
                <w:lang w:val="uk-UA"/>
              </w:rPr>
              <w:t>Випускник є придатним для працевлаштування</w:t>
            </w:r>
            <w:r w:rsidR="005427E3" w:rsidRPr="00240706">
              <w:rPr>
                <w:color w:val="000000" w:themeColor="text1"/>
                <w:spacing w:val="-4"/>
                <w:szCs w:val="24"/>
                <w:lang w:val="uk-UA"/>
              </w:rPr>
              <w:t xml:space="preserve">, </w:t>
            </w:r>
            <w:r w:rsidR="007B4F3E" w:rsidRPr="00240706">
              <w:rPr>
                <w:color w:val="000000" w:themeColor="text1"/>
                <w:spacing w:val="-4"/>
                <w:szCs w:val="24"/>
                <w:lang w:val="uk-UA"/>
              </w:rPr>
              <w:t>у</w:t>
            </w:r>
            <w:r w:rsidR="005427E3" w:rsidRPr="00240706">
              <w:rPr>
                <w:color w:val="000000" w:themeColor="text1"/>
                <w:spacing w:val="-4"/>
                <w:szCs w:val="24"/>
                <w:lang w:val="uk-UA"/>
              </w:rPr>
              <w:t xml:space="preserve"> </w:t>
            </w:r>
            <w:proofErr w:type="spellStart"/>
            <w:r w:rsidR="005427E3" w:rsidRPr="00240706">
              <w:rPr>
                <w:color w:val="000000" w:themeColor="text1"/>
                <w:spacing w:val="-4"/>
                <w:szCs w:val="24"/>
                <w:lang w:val="uk-UA"/>
              </w:rPr>
              <w:t>т.ч</w:t>
            </w:r>
            <w:proofErr w:type="spellEnd"/>
            <w:r w:rsidR="005427E3" w:rsidRPr="00240706">
              <w:rPr>
                <w:color w:val="000000" w:themeColor="text1"/>
                <w:spacing w:val="-4"/>
                <w:szCs w:val="24"/>
                <w:lang w:val="uk-UA"/>
              </w:rPr>
              <w:t>. с</w:t>
            </w:r>
            <w:r w:rsidR="007B4F3E" w:rsidRPr="00240706">
              <w:rPr>
                <w:color w:val="000000" w:themeColor="text1"/>
                <w:spacing w:val="-4"/>
                <w:szCs w:val="24"/>
                <w:lang w:val="uk-UA"/>
              </w:rPr>
              <w:t>амостійного</w:t>
            </w:r>
            <w:r w:rsidR="005427E3" w:rsidRPr="00240706">
              <w:rPr>
                <w:color w:val="000000" w:themeColor="text1"/>
                <w:spacing w:val="-4"/>
                <w:szCs w:val="24"/>
                <w:lang w:val="uk-UA"/>
              </w:rPr>
              <w:t>,</w:t>
            </w:r>
            <w:r w:rsidRPr="00240706">
              <w:rPr>
                <w:color w:val="000000" w:themeColor="text1"/>
                <w:spacing w:val="-4"/>
                <w:szCs w:val="24"/>
                <w:lang w:val="uk-UA"/>
              </w:rPr>
              <w:t xml:space="preserve"> на підприємствах </w:t>
            </w:r>
            <w:r w:rsidRPr="00240706">
              <w:rPr>
                <w:rFonts w:eastAsia="SimSun"/>
                <w:iCs/>
                <w:color w:val="000000" w:themeColor="text1"/>
                <w:spacing w:val="-4"/>
                <w:szCs w:val="24"/>
                <w:lang w:val="uk-UA" w:eastAsia="zh-CN"/>
              </w:rPr>
              <w:t xml:space="preserve"> будь-якої організаційно-правової форми (державні, муніципальні, комерційні, некомерційні),</w:t>
            </w:r>
            <w:r w:rsidRPr="00240706">
              <w:rPr>
                <w:color w:val="000000" w:themeColor="text1"/>
                <w:spacing w:val="-4"/>
                <w:szCs w:val="24"/>
                <w:lang w:val="uk-UA"/>
              </w:rPr>
              <w:t xml:space="preserve"> в організаціях та установах, що функціонують в галуз</w:t>
            </w:r>
            <w:r w:rsidR="00B93559" w:rsidRPr="00240706">
              <w:rPr>
                <w:color w:val="000000" w:themeColor="text1"/>
                <w:spacing w:val="-4"/>
                <w:szCs w:val="24"/>
                <w:lang w:val="uk-UA"/>
              </w:rPr>
              <w:t>і</w:t>
            </w:r>
            <w:r w:rsidRPr="00240706">
              <w:rPr>
                <w:color w:val="000000" w:themeColor="text1"/>
                <w:spacing w:val="-4"/>
                <w:szCs w:val="24"/>
                <w:lang w:val="uk-UA"/>
              </w:rPr>
              <w:t xml:space="preserve"> біотехнологі</w:t>
            </w:r>
            <w:r w:rsidR="00B93559" w:rsidRPr="00240706">
              <w:rPr>
                <w:color w:val="000000" w:themeColor="text1"/>
                <w:spacing w:val="-4"/>
                <w:szCs w:val="24"/>
                <w:lang w:val="uk-UA"/>
              </w:rPr>
              <w:t>ї</w:t>
            </w:r>
            <w:r w:rsidRPr="00240706">
              <w:rPr>
                <w:color w:val="000000" w:themeColor="text1"/>
                <w:spacing w:val="-4"/>
                <w:szCs w:val="24"/>
                <w:lang w:val="uk-UA"/>
              </w:rPr>
              <w:t xml:space="preserve"> та біоінженерії, в освітніх закладах, науково-дослідних та </w:t>
            </w:r>
            <w:proofErr w:type="spellStart"/>
            <w:r w:rsidRPr="00240706">
              <w:rPr>
                <w:color w:val="000000" w:themeColor="text1"/>
                <w:spacing w:val="-4"/>
                <w:szCs w:val="24"/>
                <w:lang w:val="uk-UA"/>
              </w:rPr>
              <w:t>проєктних</w:t>
            </w:r>
            <w:proofErr w:type="spellEnd"/>
            <w:r w:rsidRPr="00240706">
              <w:rPr>
                <w:color w:val="000000" w:themeColor="text1"/>
                <w:spacing w:val="-4"/>
                <w:szCs w:val="24"/>
                <w:lang w:val="uk-UA"/>
              </w:rPr>
              <w:t xml:space="preserve"> інститутах. </w:t>
            </w:r>
          </w:p>
          <w:p w14:paraId="4E8C39BD" w14:textId="26D79623" w:rsidR="006E1DEE" w:rsidRPr="00240706" w:rsidRDefault="00530F21" w:rsidP="00D1212E">
            <w:pPr>
              <w:ind w:left="-57" w:right="-57"/>
              <w:jc w:val="both"/>
              <w:rPr>
                <w:color w:val="000000"/>
                <w:szCs w:val="24"/>
                <w:highlight w:val="yellow"/>
                <w:shd w:val="clear" w:color="auto" w:fill="FFFFFF"/>
                <w:lang w:val="uk-UA"/>
              </w:rPr>
            </w:pPr>
            <w:r w:rsidRPr="00240706">
              <w:rPr>
                <w:rFonts w:eastAsia="SimSun"/>
                <w:iCs/>
                <w:color w:val="000000" w:themeColor="text1"/>
                <w:spacing w:val="-4"/>
                <w:szCs w:val="24"/>
                <w:lang w:val="uk-UA" w:eastAsia="zh-CN"/>
              </w:rPr>
              <w:t>Професійні назви робіт</w:t>
            </w:r>
            <w:r w:rsidR="00D76B24" w:rsidRPr="00240706">
              <w:rPr>
                <w:rFonts w:eastAsia="SimSun"/>
                <w:iCs/>
                <w:color w:val="000000" w:themeColor="text1"/>
                <w:spacing w:val="-4"/>
                <w:szCs w:val="24"/>
                <w:lang w:val="uk-UA" w:eastAsia="zh-CN"/>
              </w:rPr>
              <w:t>, які може виконувати здобувач</w:t>
            </w:r>
            <w:r w:rsidRPr="00240706">
              <w:rPr>
                <w:rFonts w:eastAsia="SimSun"/>
                <w:iCs/>
                <w:color w:val="000000" w:themeColor="text1"/>
                <w:spacing w:val="-4"/>
                <w:szCs w:val="24"/>
                <w:lang w:val="uk-UA" w:eastAsia="zh-CN"/>
              </w:rPr>
              <w:t xml:space="preserve">: </w:t>
            </w:r>
            <w:r w:rsidR="001A52D9" w:rsidRPr="00240706">
              <w:rPr>
                <w:color w:val="000000"/>
                <w:spacing w:val="-4"/>
                <w:szCs w:val="24"/>
                <w:shd w:val="clear" w:color="auto" w:fill="FFFFFF"/>
                <w:lang w:val="uk-UA"/>
              </w:rPr>
              <w:t xml:space="preserve">фахівець з біотехнології, </w:t>
            </w:r>
            <w:r w:rsidR="00C335F1" w:rsidRPr="00240706">
              <w:rPr>
                <w:color w:val="000000"/>
                <w:spacing w:val="-4"/>
                <w:szCs w:val="24"/>
                <w:shd w:val="clear" w:color="auto" w:fill="FFFFFF"/>
                <w:lang w:val="uk-UA"/>
              </w:rPr>
              <w:t>л</w:t>
            </w:r>
            <w:r w:rsidR="00185765" w:rsidRPr="00240706">
              <w:rPr>
                <w:color w:val="000000"/>
                <w:spacing w:val="-4"/>
                <w:szCs w:val="24"/>
                <w:shd w:val="clear" w:color="auto" w:fill="FFFFFF"/>
                <w:lang w:val="uk-UA"/>
              </w:rPr>
              <w:t xml:space="preserve">аборант (хімічні та фізичні дослідження),  </w:t>
            </w:r>
            <w:r w:rsidR="00C335F1" w:rsidRPr="00240706">
              <w:rPr>
                <w:color w:val="000000"/>
                <w:spacing w:val="-4"/>
                <w:szCs w:val="24"/>
                <w:shd w:val="clear" w:color="auto" w:fill="FFFFFF"/>
                <w:lang w:val="uk-UA"/>
              </w:rPr>
              <w:t>а</w:t>
            </w:r>
            <w:r w:rsidR="00185765" w:rsidRPr="00240706">
              <w:rPr>
                <w:color w:val="000000"/>
                <w:spacing w:val="-4"/>
                <w:szCs w:val="24"/>
                <w:shd w:val="clear" w:color="auto" w:fill="FFFFFF"/>
                <w:lang w:val="uk-UA"/>
              </w:rPr>
              <w:t xml:space="preserve">систент біолога,  </w:t>
            </w:r>
            <w:r w:rsidR="00C335F1" w:rsidRPr="00240706">
              <w:rPr>
                <w:color w:val="000000"/>
                <w:spacing w:val="-4"/>
                <w:szCs w:val="24"/>
                <w:shd w:val="clear" w:color="auto" w:fill="FFFFFF"/>
                <w:lang w:val="uk-UA"/>
              </w:rPr>
              <w:t>а</w:t>
            </w:r>
            <w:r w:rsidR="00185765" w:rsidRPr="00240706">
              <w:rPr>
                <w:color w:val="000000"/>
                <w:spacing w:val="-4"/>
                <w:szCs w:val="24"/>
                <w:shd w:val="clear" w:color="auto" w:fill="FFFFFF"/>
                <w:lang w:val="uk-UA"/>
              </w:rPr>
              <w:t>систент біохіміка</w:t>
            </w:r>
            <w:r w:rsidR="00C335F1" w:rsidRPr="00240706">
              <w:rPr>
                <w:color w:val="000000"/>
                <w:spacing w:val="-4"/>
                <w:szCs w:val="24"/>
                <w:shd w:val="clear" w:color="auto" w:fill="FFFFFF"/>
                <w:lang w:val="uk-UA"/>
              </w:rPr>
              <w:t>, л</w:t>
            </w:r>
            <w:r w:rsidR="00185765" w:rsidRPr="00240706">
              <w:rPr>
                <w:color w:val="000000"/>
                <w:spacing w:val="-4"/>
                <w:szCs w:val="24"/>
                <w:shd w:val="clear" w:color="auto" w:fill="FFFFFF"/>
                <w:lang w:val="uk-UA"/>
              </w:rPr>
              <w:t>аборант (біологічні дослідження)</w:t>
            </w:r>
            <w:r w:rsidR="001A52D9" w:rsidRPr="00240706">
              <w:rPr>
                <w:color w:val="000000"/>
                <w:spacing w:val="-4"/>
                <w:szCs w:val="24"/>
                <w:shd w:val="clear" w:color="auto" w:fill="FFFFFF"/>
                <w:lang w:val="uk-UA"/>
              </w:rPr>
              <w:t>,</w:t>
            </w:r>
            <w:r w:rsidR="00185765" w:rsidRPr="00240706">
              <w:rPr>
                <w:color w:val="000000"/>
                <w:spacing w:val="-4"/>
                <w:szCs w:val="24"/>
                <w:shd w:val="clear" w:color="auto" w:fill="FFFFFF"/>
                <w:lang w:val="uk-UA"/>
              </w:rPr>
              <w:t xml:space="preserve"> </w:t>
            </w:r>
            <w:r w:rsidR="00C335F1" w:rsidRPr="00240706">
              <w:rPr>
                <w:color w:val="000000"/>
                <w:spacing w:val="-4"/>
                <w:szCs w:val="24"/>
                <w:shd w:val="clear" w:color="auto" w:fill="FFFFFF"/>
                <w:lang w:val="uk-UA"/>
              </w:rPr>
              <w:t>т</w:t>
            </w:r>
            <w:r w:rsidR="00185765" w:rsidRPr="00240706">
              <w:rPr>
                <w:color w:val="000000"/>
                <w:spacing w:val="-4"/>
                <w:szCs w:val="24"/>
                <w:shd w:val="clear" w:color="auto" w:fill="FFFFFF"/>
                <w:lang w:val="uk-UA"/>
              </w:rPr>
              <w:t xml:space="preserve">ехнік-лаборант, </w:t>
            </w:r>
            <w:r w:rsidR="00C335F1" w:rsidRPr="00240706">
              <w:rPr>
                <w:color w:val="000000"/>
                <w:spacing w:val="-4"/>
                <w:szCs w:val="24"/>
                <w:shd w:val="clear" w:color="auto" w:fill="FFFFFF"/>
                <w:lang w:val="uk-UA"/>
              </w:rPr>
              <w:t>т</w:t>
            </w:r>
            <w:r w:rsidR="00185765" w:rsidRPr="00240706">
              <w:rPr>
                <w:color w:val="000000"/>
                <w:spacing w:val="-4"/>
                <w:szCs w:val="24"/>
                <w:shd w:val="clear" w:color="auto" w:fill="FFFFFF"/>
                <w:lang w:val="uk-UA"/>
              </w:rPr>
              <w:t xml:space="preserve">ехнік-лаборант (біологічні дослідження), </w:t>
            </w:r>
            <w:r w:rsidR="001A52D9" w:rsidRPr="00240706">
              <w:rPr>
                <w:color w:val="000000"/>
                <w:spacing w:val="-4"/>
                <w:szCs w:val="24"/>
                <w:shd w:val="clear" w:color="auto" w:fill="FFFFFF"/>
                <w:lang w:val="uk-UA"/>
              </w:rPr>
              <w:t xml:space="preserve"> технік-лаборант (хімічні та фізичні дослідження),  </w:t>
            </w:r>
            <w:r w:rsidR="00C335F1" w:rsidRPr="00240706">
              <w:rPr>
                <w:color w:val="000000"/>
                <w:spacing w:val="-4"/>
                <w:szCs w:val="24"/>
                <w:shd w:val="clear" w:color="auto" w:fill="FFFFFF"/>
                <w:lang w:val="uk-UA"/>
              </w:rPr>
              <w:t>т</w:t>
            </w:r>
            <w:r w:rsidR="00185765" w:rsidRPr="00240706">
              <w:rPr>
                <w:color w:val="000000"/>
                <w:spacing w:val="-4"/>
                <w:szCs w:val="24"/>
                <w:shd w:val="clear" w:color="auto" w:fill="FFFFFF"/>
                <w:lang w:val="uk-UA"/>
              </w:rPr>
              <w:t>ехнік (природознавчі науки)</w:t>
            </w:r>
            <w:r w:rsidR="00240706" w:rsidRPr="00240706">
              <w:rPr>
                <w:color w:val="000000"/>
                <w:spacing w:val="-4"/>
                <w:szCs w:val="24"/>
                <w:shd w:val="clear" w:color="auto" w:fill="FFFFFF"/>
                <w:lang w:val="uk-UA"/>
              </w:rPr>
              <w:t>.</w:t>
            </w:r>
          </w:p>
        </w:tc>
      </w:tr>
      <w:tr w:rsidR="001C1CFA" w:rsidRPr="00573DB8" w14:paraId="5CF5A31A" w14:textId="77777777" w:rsidTr="00D1212E">
        <w:tc>
          <w:tcPr>
            <w:tcW w:w="2292" w:type="dxa"/>
            <w:gridSpan w:val="2"/>
          </w:tcPr>
          <w:p w14:paraId="52E7378E" w14:textId="2CE2AE2B" w:rsidR="00530F21" w:rsidRPr="00A077CE" w:rsidRDefault="00D76B24" w:rsidP="00D1212E">
            <w:pPr>
              <w:ind w:left="-57" w:right="-57"/>
              <w:rPr>
                <w:rFonts w:eastAsia="SimSun"/>
                <w:b/>
                <w:iCs/>
                <w:color w:val="000000" w:themeColor="text1"/>
                <w:szCs w:val="24"/>
                <w:lang w:val="uk-UA" w:eastAsia="zh-CN"/>
              </w:rPr>
            </w:pPr>
            <w:r w:rsidRPr="00573DB8">
              <w:rPr>
                <w:rFonts w:eastAsia="SimSun"/>
                <w:b/>
                <w:iCs/>
                <w:color w:val="000000" w:themeColor="text1"/>
                <w:szCs w:val="24"/>
                <w:lang w:val="uk-UA" w:eastAsia="zh-CN"/>
              </w:rPr>
              <w:t>Академічні права випускників</w:t>
            </w:r>
          </w:p>
        </w:tc>
        <w:tc>
          <w:tcPr>
            <w:tcW w:w="7455" w:type="dxa"/>
            <w:gridSpan w:val="3"/>
          </w:tcPr>
          <w:p w14:paraId="0B4B25CB" w14:textId="77777777" w:rsidR="00D76B24" w:rsidRPr="00240706" w:rsidRDefault="00D76B24" w:rsidP="00D1212E">
            <w:pPr>
              <w:ind w:left="-57" w:right="-57"/>
              <w:jc w:val="both"/>
              <w:rPr>
                <w:rFonts w:eastAsia="SimSun"/>
                <w:color w:val="000000" w:themeColor="text1"/>
                <w:spacing w:val="-4"/>
                <w:szCs w:val="24"/>
                <w:lang w:val="uk-UA" w:eastAsia="zh-CN"/>
              </w:rPr>
            </w:pPr>
            <w:r w:rsidRPr="00240706">
              <w:rPr>
                <w:rFonts w:eastAsia="SimSun"/>
                <w:color w:val="000000" w:themeColor="text1"/>
                <w:spacing w:val="-4"/>
                <w:szCs w:val="24"/>
                <w:lang w:val="uk-UA" w:eastAsia="zh-CN"/>
              </w:rPr>
              <w:t xml:space="preserve">Можливість навчання за </w:t>
            </w:r>
            <w:proofErr w:type="spellStart"/>
            <w:r w:rsidRPr="00240706">
              <w:rPr>
                <w:rFonts w:eastAsia="SimSun"/>
                <w:color w:val="000000" w:themeColor="text1"/>
                <w:spacing w:val="-4"/>
                <w:szCs w:val="24"/>
                <w:lang w:val="uk-UA" w:eastAsia="zh-CN"/>
              </w:rPr>
              <w:t>освітньо</w:t>
            </w:r>
            <w:proofErr w:type="spellEnd"/>
            <w:r w:rsidRPr="00240706">
              <w:rPr>
                <w:rFonts w:eastAsia="SimSun"/>
                <w:color w:val="000000" w:themeColor="text1"/>
                <w:spacing w:val="-4"/>
                <w:szCs w:val="24"/>
                <w:lang w:val="uk-UA" w:eastAsia="zh-CN"/>
              </w:rPr>
              <w:t>-науковою та/або освітньо-професійною програмою другого (магістерського) рівня вищої освіти.</w:t>
            </w:r>
          </w:p>
        </w:tc>
      </w:tr>
      <w:tr w:rsidR="001C1CFA" w:rsidRPr="00573DB8" w14:paraId="62F41B13" w14:textId="77777777" w:rsidTr="00D1212E">
        <w:tc>
          <w:tcPr>
            <w:tcW w:w="9747" w:type="dxa"/>
            <w:gridSpan w:val="5"/>
            <w:shd w:val="clear" w:color="auto" w:fill="D9D9D9"/>
          </w:tcPr>
          <w:p w14:paraId="567F0BCA" w14:textId="77777777" w:rsidR="00530F21" w:rsidRPr="00573DB8" w:rsidRDefault="00D76B24" w:rsidP="00D1212E">
            <w:pPr>
              <w:ind w:left="-57" w:right="-57"/>
              <w:jc w:val="center"/>
              <w:rPr>
                <w:rFonts w:eastAsia="SimSun"/>
                <w:i/>
                <w:iCs/>
                <w:color w:val="000000" w:themeColor="text1"/>
                <w:szCs w:val="24"/>
                <w:lang w:val="uk-UA" w:eastAsia="zh-CN"/>
              </w:rPr>
            </w:pPr>
            <w:r w:rsidRPr="00573DB8">
              <w:rPr>
                <w:rFonts w:eastAsia="SimSun"/>
                <w:b/>
                <w:bCs/>
                <w:color w:val="000000" w:themeColor="text1"/>
                <w:szCs w:val="24"/>
                <w:lang w:val="uk-UA" w:eastAsia="zh-CN"/>
              </w:rPr>
              <w:t>1.</w:t>
            </w:r>
            <w:r w:rsidR="00530F21" w:rsidRPr="00573DB8">
              <w:rPr>
                <w:rFonts w:eastAsia="SimSun"/>
                <w:b/>
                <w:bCs/>
                <w:color w:val="000000" w:themeColor="text1"/>
                <w:szCs w:val="24"/>
                <w:lang w:val="uk-UA" w:eastAsia="zh-CN"/>
              </w:rPr>
              <w:t>5 – Викладання та оцінювання</w:t>
            </w:r>
          </w:p>
        </w:tc>
      </w:tr>
      <w:tr w:rsidR="001C1CFA" w:rsidRPr="00573DB8" w14:paraId="470694BC" w14:textId="77777777" w:rsidTr="00D1212E">
        <w:tc>
          <w:tcPr>
            <w:tcW w:w="2292" w:type="dxa"/>
            <w:gridSpan w:val="2"/>
          </w:tcPr>
          <w:p w14:paraId="49BF87CF" w14:textId="77777777" w:rsidR="00530F21" w:rsidRPr="00573DB8" w:rsidRDefault="00530F21" w:rsidP="00D1212E">
            <w:pPr>
              <w:ind w:left="-57" w:right="-57"/>
              <w:rPr>
                <w:rFonts w:eastAsia="SimSun"/>
                <w:b/>
                <w:iCs/>
                <w:color w:val="000000" w:themeColor="text1"/>
                <w:szCs w:val="24"/>
                <w:lang w:val="uk-UA" w:eastAsia="zh-CN"/>
              </w:rPr>
            </w:pPr>
            <w:r w:rsidRPr="00573DB8">
              <w:rPr>
                <w:rFonts w:eastAsia="SimSun"/>
                <w:b/>
                <w:iCs/>
                <w:color w:val="000000" w:themeColor="text1"/>
                <w:szCs w:val="24"/>
                <w:lang w:val="uk-UA" w:eastAsia="zh-CN"/>
              </w:rPr>
              <w:t>Викладання та навчання</w:t>
            </w:r>
          </w:p>
          <w:p w14:paraId="53C9FD38" w14:textId="77777777" w:rsidR="00530F21" w:rsidRPr="00573DB8" w:rsidRDefault="00530F21" w:rsidP="00D1212E">
            <w:pPr>
              <w:ind w:left="-57" w:right="-57"/>
              <w:rPr>
                <w:rFonts w:eastAsia="SimSun"/>
                <w:b/>
                <w:iCs/>
                <w:color w:val="000000" w:themeColor="text1"/>
                <w:szCs w:val="24"/>
                <w:lang w:val="uk-UA" w:eastAsia="zh-CN"/>
              </w:rPr>
            </w:pPr>
          </w:p>
        </w:tc>
        <w:tc>
          <w:tcPr>
            <w:tcW w:w="7455" w:type="dxa"/>
            <w:gridSpan w:val="3"/>
          </w:tcPr>
          <w:p w14:paraId="07043233" w14:textId="37370269" w:rsidR="00530F21" w:rsidRPr="00573DB8" w:rsidRDefault="00530F21" w:rsidP="00D1212E">
            <w:pPr>
              <w:ind w:left="-57" w:right="-57"/>
              <w:jc w:val="both"/>
              <w:rPr>
                <w:rFonts w:eastAsia="SimSun"/>
                <w:color w:val="000000" w:themeColor="text1"/>
                <w:szCs w:val="24"/>
                <w:lang w:val="uk-UA" w:eastAsia="zh-CN"/>
              </w:rPr>
            </w:pPr>
            <w:r w:rsidRPr="00573DB8">
              <w:rPr>
                <w:color w:val="000000" w:themeColor="text1"/>
                <w:szCs w:val="24"/>
                <w:lang w:val="uk-UA"/>
              </w:rPr>
              <w:t xml:space="preserve">Використовується </w:t>
            </w:r>
            <w:proofErr w:type="spellStart"/>
            <w:r w:rsidRPr="00573DB8">
              <w:rPr>
                <w:color w:val="000000" w:themeColor="text1"/>
                <w:szCs w:val="24"/>
                <w:lang w:val="uk-UA"/>
              </w:rPr>
              <w:t>студентоцентроване</w:t>
            </w:r>
            <w:proofErr w:type="spellEnd"/>
            <w:r w:rsidRPr="00573DB8">
              <w:rPr>
                <w:color w:val="000000" w:themeColor="text1"/>
                <w:szCs w:val="24"/>
                <w:lang w:val="uk-UA"/>
              </w:rPr>
              <w:t xml:space="preserve"> та проблемно-орієнтоване</w:t>
            </w:r>
            <w:r w:rsidR="007A271D" w:rsidRPr="00573DB8">
              <w:rPr>
                <w:color w:val="000000" w:themeColor="text1"/>
                <w:szCs w:val="24"/>
                <w:lang w:val="uk-UA"/>
              </w:rPr>
              <w:t xml:space="preserve"> навчання, навчання </w:t>
            </w:r>
            <w:r w:rsidR="007A271D" w:rsidRPr="00A33761">
              <w:rPr>
                <w:color w:val="000000" w:themeColor="text1"/>
                <w:szCs w:val="24"/>
                <w:lang w:val="uk-UA"/>
              </w:rPr>
              <w:t>через</w:t>
            </w:r>
            <w:r w:rsidRPr="00A33761">
              <w:rPr>
                <w:rFonts w:eastAsia="SimSun"/>
                <w:i/>
                <w:color w:val="000000" w:themeColor="text1"/>
                <w:szCs w:val="24"/>
                <w:lang w:val="uk-UA"/>
              </w:rPr>
              <w:t xml:space="preserve"> </w:t>
            </w:r>
            <w:r w:rsidR="00C27518" w:rsidRPr="00A33761">
              <w:rPr>
                <w:rFonts w:eastAsia="SimSun"/>
                <w:color w:val="000000" w:themeColor="text1"/>
                <w:szCs w:val="24"/>
                <w:lang w:val="uk-UA"/>
              </w:rPr>
              <w:t>навчальні</w:t>
            </w:r>
            <w:r w:rsidR="00EA7EE3" w:rsidRPr="00A33761">
              <w:rPr>
                <w:rFonts w:eastAsia="SimSun"/>
                <w:color w:val="000000" w:themeColor="text1"/>
                <w:szCs w:val="24"/>
                <w:lang w:val="uk-UA"/>
              </w:rPr>
              <w:t>,</w:t>
            </w:r>
            <w:r w:rsidR="00C27518" w:rsidRPr="00A33761">
              <w:rPr>
                <w:rFonts w:eastAsia="SimSun"/>
                <w:color w:val="000000" w:themeColor="text1"/>
                <w:szCs w:val="24"/>
                <w:lang w:val="uk-UA"/>
              </w:rPr>
              <w:t xml:space="preserve"> </w:t>
            </w:r>
            <w:r w:rsidR="00EA7EE3" w:rsidRPr="00A33761">
              <w:rPr>
                <w:rFonts w:eastAsia="SimSun"/>
                <w:color w:val="000000" w:themeColor="text1"/>
                <w:szCs w:val="24"/>
                <w:lang w:val="uk-UA"/>
              </w:rPr>
              <w:t xml:space="preserve"> виробничу </w:t>
            </w:r>
            <w:r w:rsidR="00C27518" w:rsidRPr="00A33761">
              <w:rPr>
                <w:rFonts w:eastAsia="SimSun"/>
                <w:color w:val="000000" w:themeColor="text1"/>
                <w:szCs w:val="24"/>
                <w:lang w:val="uk-UA"/>
              </w:rPr>
              <w:t xml:space="preserve">та </w:t>
            </w:r>
            <w:r w:rsidR="001D421C" w:rsidRPr="00A33761">
              <w:rPr>
                <w:rFonts w:eastAsia="SimSun"/>
                <w:color w:val="000000" w:themeColor="text1"/>
                <w:szCs w:val="24"/>
                <w:lang w:val="uk-UA"/>
              </w:rPr>
              <w:t>пе</w:t>
            </w:r>
            <w:r w:rsidR="001D421C" w:rsidRPr="00573DB8">
              <w:rPr>
                <w:rFonts w:eastAsia="SimSun"/>
                <w:color w:val="000000" w:themeColor="text1"/>
                <w:szCs w:val="24"/>
                <w:lang w:val="uk-UA"/>
              </w:rPr>
              <w:t>реддипломну</w:t>
            </w:r>
            <w:r w:rsidR="00C27518" w:rsidRPr="00573DB8">
              <w:rPr>
                <w:rFonts w:eastAsia="SimSun"/>
                <w:color w:val="000000" w:themeColor="text1"/>
                <w:szCs w:val="24"/>
                <w:lang w:val="uk-UA"/>
              </w:rPr>
              <w:t xml:space="preserve"> </w:t>
            </w:r>
            <w:r w:rsidR="00C27518" w:rsidRPr="00573DB8">
              <w:rPr>
                <w:color w:val="000000" w:themeColor="text1"/>
                <w:szCs w:val="24"/>
                <w:lang w:val="uk-UA"/>
              </w:rPr>
              <w:t>практик</w:t>
            </w:r>
            <w:r w:rsidR="007A271D" w:rsidRPr="00573DB8">
              <w:rPr>
                <w:color w:val="000000" w:themeColor="text1"/>
                <w:szCs w:val="24"/>
                <w:lang w:val="uk-UA"/>
              </w:rPr>
              <w:t>и,</w:t>
            </w:r>
            <w:r w:rsidRPr="00573DB8">
              <w:rPr>
                <w:color w:val="000000" w:themeColor="text1"/>
                <w:szCs w:val="24"/>
                <w:lang w:val="uk-UA"/>
              </w:rPr>
              <w:t xml:space="preserve"> самонавчання. Система методів навчання базується на принципах цілеспрямованості, </w:t>
            </w:r>
            <w:proofErr w:type="spellStart"/>
            <w:r w:rsidRPr="00573DB8">
              <w:rPr>
                <w:color w:val="000000" w:themeColor="text1"/>
                <w:szCs w:val="24"/>
                <w:lang w:val="uk-UA"/>
              </w:rPr>
              <w:t>бінарності</w:t>
            </w:r>
            <w:proofErr w:type="spellEnd"/>
            <w:r w:rsidRPr="00573DB8">
              <w:rPr>
                <w:color w:val="000000" w:themeColor="text1"/>
                <w:szCs w:val="24"/>
                <w:lang w:val="uk-UA"/>
              </w:rPr>
              <w:t xml:space="preserve"> – активної безпосередньої участі викладача і студента. Викладання проводять у вигляді лекцій, семінарів, практичних занять в малих групах, лабораторних практиках, самостійної роботи, консультацій з викладачами, розробки розрахункової та кваліфікаційної роботи.</w:t>
            </w:r>
          </w:p>
        </w:tc>
      </w:tr>
      <w:tr w:rsidR="001C1CFA" w:rsidRPr="00573DB8" w14:paraId="3A37E050" w14:textId="77777777" w:rsidTr="00D1212E">
        <w:tc>
          <w:tcPr>
            <w:tcW w:w="2292" w:type="dxa"/>
            <w:gridSpan w:val="2"/>
            <w:shd w:val="clear" w:color="auto" w:fill="auto"/>
          </w:tcPr>
          <w:p w14:paraId="6284D1B4" w14:textId="77777777" w:rsidR="00530F21" w:rsidRPr="00573DB8" w:rsidRDefault="00530F21" w:rsidP="00D1212E">
            <w:pPr>
              <w:ind w:left="-57" w:right="-57"/>
              <w:jc w:val="both"/>
              <w:rPr>
                <w:rFonts w:eastAsia="SimSun"/>
                <w:b/>
                <w:iCs/>
                <w:color w:val="000000" w:themeColor="text1"/>
                <w:szCs w:val="24"/>
                <w:lang w:val="uk-UA" w:eastAsia="zh-CN"/>
              </w:rPr>
            </w:pPr>
            <w:r w:rsidRPr="00573DB8">
              <w:rPr>
                <w:rFonts w:eastAsia="SimSun"/>
                <w:b/>
                <w:iCs/>
                <w:color w:val="000000" w:themeColor="text1"/>
                <w:szCs w:val="24"/>
                <w:lang w:val="uk-UA" w:eastAsia="zh-CN"/>
              </w:rPr>
              <w:t>Оцінювання</w:t>
            </w:r>
          </w:p>
        </w:tc>
        <w:tc>
          <w:tcPr>
            <w:tcW w:w="7455" w:type="dxa"/>
            <w:gridSpan w:val="3"/>
            <w:shd w:val="clear" w:color="auto" w:fill="auto"/>
          </w:tcPr>
          <w:p w14:paraId="1C6DC554" w14:textId="444E538E" w:rsidR="00FB6669" w:rsidRPr="00573DB8" w:rsidRDefault="00D76B24" w:rsidP="00D1212E">
            <w:pPr>
              <w:ind w:left="-57" w:right="-57"/>
              <w:jc w:val="both"/>
              <w:rPr>
                <w:rFonts w:eastAsia="SimSun"/>
                <w:iCs/>
                <w:color w:val="000000" w:themeColor="text1"/>
                <w:szCs w:val="24"/>
                <w:lang w:val="uk-UA" w:eastAsia="zh-CN"/>
              </w:rPr>
            </w:pPr>
            <w:r w:rsidRPr="00573DB8">
              <w:rPr>
                <w:rFonts w:eastAsia="SimSun"/>
                <w:iCs/>
                <w:color w:val="000000" w:themeColor="text1"/>
                <w:szCs w:val="24"/>
                <w:lang w:val="uk-UA" w:eastAsia="zh-CN"/>
              </w:rPr>
              <w:t xml:space="preserve">Усні та письмові </w:t>
            </w:r>
            <w:r w:rsidRPr="00573DB8">
              <w:rPr>
                <w:rFonts w:eastAsia="SimSun"/>
                <w:color w:val="000000" w:themeColor="text1"/>
                <w:szCs w:val="24"/>
                <w:lang w:val="uk-UA" w:eastAsia="zh-CN"/>
              </w:rPr>
              <w:t>екзамени</w:t>
            </w:r>
            <w:r w:rsidR="00A010F2" w:rsidRPr="00573DB8">
              <w:rPr>
                <w:color w:val="000000" w:themeColor="text1"/>
                <w:szCs w:val="24"/>
                <w:lang w:val="uk-UA"/>
              </w:rPr>
              <w:t xml:space="preserve">, заліки, тести, задачі, </w:t>
            </w:r>
            <w:r w:rsidR="006E1DEE">
              <w:rPr>
                <w:color w:val="000000" w:themeColor="text1"/>
                <w:szCs w:val="24"/>
                <w:lang w:val="uk-UA"/>
              </w:rPr>
              <w:t xml:space="preserve">есе, </w:t>
            </w:r>
            <w:r w:rsidR="00A010F2" w:rsidRPr="00573DB8">
              <w:rPr>
                <w:color w:val="000000" w:themeColor="text1"/>
                <w:szCs w:val="24"/>
                <w:lang w:val="uk-UA"/>
              </w:rPr>
              <w:t>розрахункові</w:t>
            </w:r>
            <w:r w:rsidR="007B4F3E" w:rsidRPr="00573DB8">
              <w:rPr>
                <w:color w:val="000000" w:themeColor="text1"/>
                <w:szCs w:val="24"/>
                <w:lang w:val="uk-UA"/>
              </w:rPr>
              <w:t xml:space="preserve"> роботи, </w:t>
            </w:r>
            <w:r w:rsidR="007B4F3E" w:rsidRPr="00A33761">
              <w:rPr>
                <w:color w:val="000000" w:themeColor="text1"/>
                <w:szCs w:val="24"/>
                <w:lang w:val="uk-UA"/>
              </w:rPr>
              <w:t xml:space="preserve">презентації, </w:t>
            </w:r>
            <w:r w:rsidR="00EA7EE3" w:rsidRPr="00A33761">
              <w:rPr>
                <w:color w:val="000000" w:themeColor="text1"/>
                <w:szCs w:val="24"/>
                <w:lang w:val="uk-UA"/>
              </w:rPr>
              <w:t>курсов</w:t>
            </w:r>
            <w:r w:rsidR="006E1DEE">
              <w:rPr>
                <w:color w:val="000000" w:themeColor="text1"/>
                <w:szCs w:val="24"/>
                <w:lang w:val="uk-UA"/>
              </w:rPr>
              <w:t>а</w:t>
            </w:r>
            <w:r w:rsidR="00EA7EE3" w:rsidRPr="00A33761">
              <w:rPr>
                <w:color w:val="000000" w:themeColor="text1"/>
                <w:szCs w:val="24"/>
                <w:lang w:val="uk-UA"/>
              </w:rPr>
              <w:t xml:space="preserve"> робот</w:t>
            </w:r>
            <w:r w:rsidR="006E1DEE">
              <w:rPr>
                <w:color w:val="000000" w:themeColor="text1"/>
                <w:szCs w:val="24"/>
                <w:lang w:val="uk-UA"/>
              </w:rPr>
              <w:t>а</w:t>
            </w:r>
            <w:r w:rsidR="00EA7EE3" w:rsidRPr="00A33761">
              <w:rPr>
                <w:color w:val="000000" w:themeColor="text1"/>
                <w:szCs w:val="24"/>
                <w:lang w:val="uk-UA"/>
              </w:rPr>
              <w:t xml:space="preserve">, </w:t>
            </w:r>
            <w:r w:rsidR="007B4F3E" w:rsidRPr="00A33761">
              <w:rPr>
                <w:color w:val="000000" w:themeColor="text1"/>
                <w:szCs w:val="24"/>
                <w:lang w:val="uk-UA"/>
              </w:rPr>
              <w:t>звіти</w:t>
            </w:r>
            <w:r w:rsidR="00DF401E" w:rsidRPr="00A33761">
              <w:rPr>
                <w:color w:val="000000" w:themeColor="text1"/>
                <w:szCs w:val="24"/>
                <w:lang w:val="uk-UA"/>
              </w:rPr>
              <w:t>.</w:t>
            </w:r>
          </w:p>
        </w:tc>
      </w:tr>
      <w:tr w:rsidR="001C1CFA" w:rsidRPr="00573DB8" w14:paraId="3766628B" w14:textId="77777777" w:rsidTr="00D1212E">
        <w:trPr>
          <w:trHeight w:val="106"/>
        </w:trPr>
        <w:tc>
          <w:tcPr>
            <w:tcW w:w="9747" w:type="dxa"/>
            <w:gridSpan w:val="5"/>
            <w:shd w:val="clear" w:color="auto" w:fill="D9D9D9"/>
          </w:tcPr>
          <w:p w14:paraId="0CA52AC4" w14:textId="77777777" w:rsidR="00530F21" w:rsidRPr="00573DB8" w:rsidRDefault="00530F21" w:rsidP="00D1212E">
            <w:pPr>
              <w:tabs>
                <w:tab w:val="center" w:pos="4697"/>
                <w:tab w:val="left" w:pos="6922"/>
              </w:tabs>
              <w:ind w:left="-57" w:right="-57"/>
              <w:rPr>
                <w:rFonts w:eastAsia="SimSun"/>
                <w:bCs/>
                <w:i/>
                <w:color w:val="000000" w:themeColor="text1"/>
                <w:szCs w:val="24"/>
                <w:lang w:val="uk-UA" w:eastAsia="zh-CN"/>
              </w:rPr>
            </w:pPr>
            <w:r w:rsidRPr="00573DB8">
              <w:rPr>
                <w:rFonts w:eastAsia="SimSun"/>
                <w:b/>
                <w:color w:val="000000" w:themeColor="text1"/>
                <w:szCs w:val="24"/>
                <w:lang w:val="uk-UA" w:eastAsia="zh-CN"/>
              </w:rPr>
              <w:lastRenderedPageBreak/>
              <w:tab/>
            </w:r>
            <w:r w:rsidR="00D76B24" w:rsidRPr="00573DB8">
              <w:rPr>
                <w:rFonts w:eastAsia="SimSun"/>
                <w:b/>
                <w:color w:val="000000" w:themeColor="text1"/>
                <w:szCs w:val="24"/>
                <w:lang w:val="uk-UA" w:eastAsia="zh-CN"/>
              </w:rPr>
              <w:t>1.</w:t>
            </w:r>
            <w:r w:rsidRPr="00573DB8">
              <w:rPr>
                <w:rFonts w:eastAsia="SimSun"/>
                <w:b/>
                <w:color w:val="000000" w:themeColor="text1"/>
                <w:szCs w:val="24"/>
                <w:lang w:val="uk-UA" w:eastAsia="zh-CN"/>
              </w:rPr>
              <w:t xml:space="preserve">6 – Програмні компетентності </w:t>
            </w:r>
            <w:r w:rsidRPr="00573DB8">
              <w:rPr>
                <w:rFonts w:eastAsia="SimSun"/>
                <w:b/>
                <w:color w:val="000000" w:themeColor="text1"/>
                <w:szCs w:val="24"/>
                <w:lang w:val="uk-UA" w:eastAsia="zh-CN"/>
              </w:rPr>
              <w:tab/>
            </w:r>
          </w:p>
        </w:tc>
      </w:tr>
      <w:tr w:rsidR="001C1CFA" w:rsidRPr="00D1212E" w14:paraId="32E4C8A9" w14:textId="77777777" w:rsidTr="00D1212E">
        <w:trPr>
          <w:trHeight w:val="20"/>
        </w:trPr>
        <w:tc>
          <w:tcPr>
            <w:tcW w:w="2292" w:type="dxa"/>
            <w:gridSpan w:val="2"/>
          </w:tcPr>
          <w:p w14:paraId="6DDF30F4" w14:textId="77777777" w:rsidR="00530F21" w:rsidRPr="00573DB8" w:rsidRDefault="00530F21" w:rsidP="00227D3A">
            <w:pPr>
              <w:rPr>
                <w:rFonts w:eastAsia="SimSun"/>
                <w:bCs/>
                <w:color w:val="000000" w:themeColor="text1"/>
                <w:szCs w:val="24"/>
                <w:lang w:val="uk-UA" w:eastAsia="zh-CN"/>
              </w:rPr>
            </w:pPr>
            <w:r w:rsidRPr="00573DB8">
              <w:rPr>
                <w:rFonts w:eastAsia="SimSun"/>
                <w:b/>
                <w:bCs/>
                <w:color w:val="000000" w:themeColor="text1"/>
                <w:szCs w:val="24"/>
                <w:lang w:val="uk-UA" w:eastAsia="zh-CN"/>
              </w:rPr>
              <w:t>Інтегральна компетентність</w:t>
            </w:r>
            <w:r w:rsidRPr="00573DB8">
              <w:rPr>
                <w:rFonts w:eastAsia="SimSun"/>
                <w:bCs/>
                <w:color w:val="000000" w:themeColor="text1"/>
                <w:szCs w:val="24"/>
                <w:lang w:val="uk-UA" w:eastAsia="zh-CN"/>
              </w:rPr>
              <w:t xml:space="preserve"> </w:t>
            </w:r>
            <w:r w:rsidRPr="00573DB8">
              <w:rPr>
                <w:rFonts w:eastAsia="SimSun"/>
                <w:b/>
                <w:bCs/>
                <w:color w:val="000000" w:themeColor="text1"/>
                <w:szCs w:val="24"/>
                <w:lang w:val="uk-UA" w:eastAsia="zh-CN"/>
              </w:rPr>
              <w:t>(ІК)</w:t>
            </w:r>
          </w:p>
        </w:tc>
        <w:tc>
          <w:tcPr>
            <w:tcW w:w="7455" w:type="dxa"/>
            <w:gridSpan w:val="3"/>
          </w:tcPr>
          <w:p w14:paraId="26660544" w14:textId="309B760A" w:rsidR="006E1DEE" w:rsidRPr="00240706" w:rsidRDefault="00530F21" w:rsidP="00227D3A">
            <w:pPr>
              <w:jc w:val="both"/>
              <w:rPr>
                <w:rFonts w:eastAsia="SimSun"/>
                <w:bCs/>
                <w:color w:val="000000" w:themeColor="text1"/>
                <w:szCs w:val="24"/>
                <w:lang w:val="uk-UA" w:eastAsia="zh-CN"/>
              </w:rPr>
            </w:pPr>
            <w:r w:rsidRPr="00573DB8">
              <w:rPr>
                <w:rFonts w:eastAsia="SimSun"/>
                <w:bCs/>
                <w:color w:val="000000" w:themeColor="text1"/>
                <w:szCs w:val="24"/>
                <w:lang w:val="uk-UA" w:eastAsia="zh-CN"/>
              </w:rPr>
              <w:t>Здатність розв’язувати складні спеціалізовані задачі та практичні проблеми, що характеризуються комплексністю та невизначеністю умов у біотехнології та  біоінженерії, або у процесі навчання, що передбачає застосування теорій та методів біотехнології та біоінженерії.</w:t>
            </w:r>
          </w:p>
        </w:tc>
      </w:tr>
      <w:tr w:rsidR="00A077CE" w:rsidRPr="00573DB8" w14:paraId="4B456C44" w14:textId="77777777" w:rsidTr="00D1212E">
        <w:trPr>
          <w:trHeight w:val="20"/>
        </w:trPr>
        <w:tc>
          <w:tcPr>
            <w:tcW w:w="2292" w:type="dxa"/>
            <w:gridSpan w:val="2"/>
            <w:vMerge w:val="restart"/>
          </w:tcPr>
          <w:p w14:paraId="0DF2D5C3" w14:textId="77777777" w:rsidR="00A077CE" w:rsidRPr="00573DB8" w:rsidRDefault="00A077CE" w:rsidP="00227D3A">
            <w:pPr>
              <w:rPr>
                <w:rFonts w:eastAsia="SimSun"/>
                <w:b/>
                <w:iCs/>
                <w:color w:val="000000" w:themeColor="text1"/>
                <w:szCs w:val="24"/>
                <w:lang w:val="uk-UA" w:eastAsia="zh-CN"/>
              </w:rPr>
            </w:pPr>
            <w:r w:rsidRPr="00573DB8">
              <w:rPr>
                <w:rFonts w:eastAsia="SimSun"/>
                <w:b/>
                <w:iCs/>
                <w:color w:val="000000" w:themeColor="text1"/>
                <w:szCs w:val="24"/>
                <w:lang w:val="uk-UA" w:eastAsia="zh-CN"/>
              </w:rPr>
              <w:t xml:space="preserve">Загальні компетентності </w:t>
            </w:r>
            <w:r w:rsidRPr="00573DB8">
              <w:rPr>
                <w:rFonts w:eastAsia="SimSun"/>
                <w:iCs/>
                <w:color w:val="000000" w:themeColor="text1"/>
                <w:szCs w:val="24"/>
                <w:lang w:val="uk-UA" w:eastAsia="zh-CN"/>
              </w:rPr>
              <w:t>(</w:t>
            </w:r>
            <w:r w:rsidRPr="00573DB8">
              <w:rPr>
                <w:rFonts w:eastAsia="SimSun"/>
                <w:b/>
                <w:iCs/>
                <w:color w:val="000000" w:themeColor="text1"/>
                <w:szCs w:val="24"/>
                <w:lang w:val="uk-UA" w:eastAsia="zh-CN"/>
              </w:rPr>
              <w:t>ЗК)</w:t>
            </w:r>
          </w:p>
          <w:p w14:paraId="37FF4F90" w14:textId="77777777" w:rsidR="00A077CE" w:rsidRPr="00573DB8" w:rsidRDefault="00A077CE" w:rsidP="00227D3A">
            <w:pPr>
              <w:rPr>
                <w:rFonts w:eastAsia="SimSun"/>
                <w:iCs/>
                <w:color w:val="000000" w:themeColor="text1"/>
                <w:szCs w:val="24"/>
                <w:lang w:val="uk-UA" w:eastAsia="zh-CN"/>
              </w:rPr>
            </w:pPr>
          </w:p>
        </w:tc>
        <w:tc>
          <w:tcPr>
            <w:tcW w:w="935" w:type="dxa"/>
          </w:tcPr>
          <w:p w14:paraId="589C2A37"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1</w:t>
            </w:r>
          </w:p>
        </w:tc>
        <w:tc>
          <w:tcPr>
            <w:tcW w:w="6520" w:type="dxa"/>
            <w:gridSpan w:val="2"/>
          </w:tcPr>
          <w:p w14:paraId="7A0C7730"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rPr>
              <w:t>Здатність застосовувати знання у практичних ситуаціях.</w:t>
            </w:r>
          </w:p>
        </w:tc>
      </w:tr>
      <w:tr w:rsidR="00A077CE" w:rsidRPr="00573DB8" w14:paraId="2EAC6826" w14:textId="77777777" w:rsidTr="00D1212E">
        <w:trPr>
          <w:trHeight w:val="20"/>
        </w:trPr>
        <w:tc>
          <w:tcPr>
            <w:tcW w:w="2292" w:type="dxa"/>
            <w:gridSpan w:val="2"/>
            <w:vMerge/>
          </w:tcPr>
          <w:p w14:paraId="4157420C" w14:textId="77777777" w:rsidR="00A077CE" w:rsidRPr="00573DB8" w:rsidRDefault="00A077CE" w:rsidP="00227D3A">
            <w:pPr>
              <w:rPr>
                <w:rFonts w:eastAsia="SimSun"/>
                <w:iCs/>
                <w:color w:val="000000" w:themeColor="text1"/>
                <w:szCs w:val="24"/>
                <w:lang w:val="uk-UA" w:eastAsia="zh-CN"/>
              </w:rPr>
            </w:pPr>
          </w:p>
        </w:tc>
        <w:tc>
          <w:tcPr>
            <w:tcW w:w="935" w:type="dxa"/>
          </w:tcPr>
          <w:p w14:paraId="4B8D9BED"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2</w:t>
            </w:r>
          </w:p>
        </w:tc>
        <w:tc>
          <w:tcPr>
            <w:tcW w:w="6520" w:type="dxa"/>
            <w:gridSpan w:val="2"/>
          </w:tcPr>
          <w:p w14:paraId="12A3BD93"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rPr>
              <w:t>Здатність до письмової та усної комунікації українською мовою (професійного спрямування).</w:t>
            </w:r>
          </w:p>
        </w:tc>
      </w:tr>
      <w:tr w:rsidR="00A077CE" w:rsidRPr="00573DB8" w14:paraId="15B1546D" w14:textId="77777777" w:rsidTr="00D1212E">
        <w:trPr>
          <w:trHeight w:val="20"/>
        </w:trPr>
        <w:tc>
          <w:tcPr>
            <w:tcW w:w="2292" w:type="dxa"/>
            <w:gridSpan w:val="2"/>
            <w:vMerge/>
          </w:tcPr>
          <w:p w14:paraId="2724590A" w14:textId="77777777" w:rsidR="00A077CE" w:rsidRPr="00573DB8" w:rsidRDefault="00A077CE" w:rsidP="00227D3A">
            <w:pPr>
              <w:rPr>
                <w:rFonts w:eastAsia="SimSun"/>
                <w:iCs/>
                <w:color w:val="000000" w:themeColor="text1"/>
                <w:szCs w:val="24"/>
                <w:lang w:val="uk-UA" w:eastAsia="zh-CN"/>
              </w:rPr>
            </w:pPr>
          </w:p>
        </w:tc>
        <w:tc>
          <w:tcPr>
            <w:tcW w:w="935" w:type="dxa"/>
          </w:tcPr>
          <w:p w14:paraId="3878A94D"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3</w:t>
            </w:r>
          </w:p>
        </w:tc>
        <w:tc>
          <w:tcPr>
            <w:tcW w:w="6520" w:type="dxa"/>
            <w:gridSpan w:val="2"/>
          </w:tcPr>
          <w:p w14:paraId="0803D28E"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rPr>
              <w:t xml:space="preserve">Здатність спілкуватися іноземною мовою. </w:t>
            </w:r>
          </w:p>
        </w:tc>
      </w:tr>
      <w:tr w:rsidR="00A077CE" w:rsidRPr="00573DB8" w14:paraId="21A39768" w14:textId="77777777" w:rsidTr="00D1212E">
        <w:trPr>
          <w:trHeight w:val="20"/>
        </w:trPr>
        <w:tc>
          <w:tcPr>
            <w:tcW w:w="2292" w:type="dxa"/>
            <w:gridSpan w:val="2"/>
            <w:vMerge/>
          </w:tcPr>
          <w:p w14:paraId="4F008DF9" w14:textId="77777777" w:rsidR="00A077CE" w:rsidRPr="00573DB8" w:rsidRDefault="00A077CE" w:rsidP="00227D3A">
            <w:pPr>
              <w:rPr>
                <w:rFonts w:eastAsia="SimSun"/>
                <w:iCs/>
                <w:color w:val="000000" w:themeColor="text1"/>
                <w:szCs w:val="24"/>
                <w:lang w:val="uk-UA" w:eastAsia="zh-CN"/>
              </w:rPr>
            </w:pPr>
          </w:p>
        </w:tc>
        <w:tc>
          <w:tcPr>
            <w:tcW w:w="935" w:type="dxa"/>
          </w:tcPr>
          <w:p w14:paraId="63536205"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4</w:t>
            </w:r>
          </w:p>
        </w:tc>
        <w:tc>
          <w:tcPr>
            <w:tcW w:w="6520" w:type="dxa"/>
            <w:gridSpan w:val="2"/>
          </w:tcPr>
          <w:p w14:paraId="10E44E7C"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rPr>
              <w:t>Навички використання інформаційних і комунікаційних технологій.</w:t>
            </w:r>
          </w:p>
        </w:tc>
      </w:tr>
      <w:tr w:rsidR="00A077CE" w:rsidRPr="00573DB8" w14:paraId="19C0B80C" w14:textId="77777777" w:rsidTr="00D1212E">
        <w:trPr>
          <w:trHeight w:val="20"/>
        </w:trPr>
        <w:tc>
          <w:tcPr>
            <w:tcW w:w="2292" w:type="dxa"/>
            <w:gridSpan w:val="2"/>
            <w:vMerge/>
          </w:tcPr>
          <w:p w14:paraId="1BF438A4" w14:textId="77777777" w:rsidR="00A077CE" w:rsidRPr="00573DB8" w:rsidRDefault="00A077CE" w:rsidP="00227D3A">
            <w:pPr>
              <w:rPr>
                <w:rFonts w:eastAsia="SimSun"/>
                <w:iCs/>
                <w:color w:val="000000" w:themeColor="text1"/>
                <w:szCs w:val="24"/>
                <w:lang w:val="uk-UA" w:eastAsia="zh-CN"/>
              </w:rPr>
            </w:pPr>
          </w:p>
        </w:tc>
        <w:tc>
          <w:tcPr>
            <w:tcW w:w="935" w:type="dxa"/>
          </w:tcPr>
          <w:p w14:paraId="032DA67A"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5</w:t>
            </w:r>
          </w:p>
        </w:tc>
        <w:tc>
          <w:tcPr>
            <w:tcW w:w="6520" w:type="dxa"/>
            <w:gridSpan w:val="2"/>
          </w:tcPr>
          <w:p w14:paraId="095840F5"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rPr>
              <w:t>Здатність вчитися і оволодівати сучасними знаннями.</w:t>
            </w:r>
          </w:p>
        </w:tc>
      </w:tr>
      <w:tr w:rsidR="00A077CE" w:rsidRPr="00573DB8" w14:paraId="21B2B167" w14:textId="77777777" w:rsidTr="00D1212E">
        <w:trPr>
          <w:trHeight w:val="20"/>
        </w:trPr>
        <w:tc>
          <w:tcPr>
            <w:tcW w:w="2292" w:type="dxa"/>
            <w:gridSpan w:val="2"/>
            <w:vMerge/>
          </w:tcPr>
          <w:p w14:paraId="116161F2" w14:textId="77777777" w:rsidR="00A077CE" w:rsidRPr="00573DB8" w:rsidRDefault="00A077CE" w:rsidP="00227D3A">
            <w:pPr>
              <w:rPr>
                <w:rFonts w:eastAsia="SimSun"/>
                <w:iCs/>
                <w:color w:val="000000" w:themeColor="text1"/>
                <w:szCs w:val="24"/>
                <w:lang w:val="uk-UA" w:eastAsia="zh-CN"/>
              </w:rPr>
            </w:pPr>
          </w:p>
        </w:tc>
        <w:tc>
          <w:tcPr>
            <w:tcW w:w="935" w:type="dxa"/>
          </w:tcPr>
          <w:p w14:paraId="5FF730FB"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6</w:t>
            </w:r>
          </w:p>
        </w:tc>
        <w:tc>
          <w:tcPr>
            <w:tcW w:w="6520" w:type="dxa"/>
            <w:gridSpan w:val="2"/>
          </w:tcPr>
          <w:p w14:paraId="291EE7E3"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rPr>
            </w:pPr>
            <w:r w:rsidRPr="00573DB8">
              <w:rPr>
                <w:color w:val="000000" w:themeColor="text1"/>
                <w:sz w:val="24"/>
                <w:szCs w:val="24"/>
                <w:lang w:eastAsia="uk-UA"/>
              </w:rPr>
              <w:t>Навички здійснення безпечної діяльності</w:t>
            </w:r>
            <w:r w:rsidRPr="00573DB8">
              <w:rPr>
                <w:color w:val="000000" w:themeColor="text1"/>
                <w:sz w:val="24"/>
                <w:szCs w:val="24"/>
              </w:rPr>
              <w:t>.</w:t>
            </w:r>
          </w:p>
        </w:tc>
      </w:tr>
      <w:tr w:rsidR="00A077CE" w:rsidRPr="00573DB8" w14:paraId="709CAAAA" w14:textId="77777777" w:rsidTr="00D1212E">
        <w:trPr>
          <w:trHeight w:val="20"/>
        </w:trPr>
        <w:tc>
          <w:tcPr>
            <w:tcW w:w="2292" w:type="dxa"/>
            <w:gridSpan w:val="2"/>
            <w:vMerge/>
          </w:tcPr>
          <w:p w14:paraId="5F4C9043" w14:textId="77777777" w:rsidR="00A077CE" w:rsidRPr="00573DB8" w:rsidRDefault="00A077CE" w:rsidP="00227D3A">
            <w:pPr>
              <w:rPr>
                <w:rFonts w:eastAsia="SimSun"/>
                <w:iCs/>
                <w:color w:val="000000" w:themeColor="text1"/>
                <w:szCs w:val="24"/>
                <w:lang w:val="uk-UA" w:eastAsia="zh-CN"/>
              </w:rPr>
            </w:pPr>
          </w:p>
        </w:tc>
        <w:tc>
          <w:tcPr>
            <w:tcW w:w="935" w:type="dxa"/>
          </w:tcPr>
          <w:p w14:paraId="17473DFF"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7</w:t>
            </w:r>
          </w:p>
        </w:tc>
        <w:tc>
          <w:tcPr>
            <w:tcW w:w="6520" w:type="dxa"/>
            <w:gridSpan w:val="2"/>
          </w:tcPr>
          <w:p w14:paraId="23222971"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lang w:eastAsia="uk-UA"/>
              </w:rPr>
            </w:pPr>
            <w:r w:rsidRPr="00573DB8">
              <w:rPr>
                <w:color w:val="000000" w:themeColor="text1"/>
                <w:sz w:val="24"/>
                <w:szCs w:val="24"/>
                <w:lang w:eastAsia="uk-UA"/>
              </w:rPr>
              <w:t>Прагнення до збереження навколишнього середовища.</w:t>
            </w:r>
          </w:p>
        </w:tc>
      </w:tr>
      <w:tr w:rsidR="00A077CE" w:rsidRPr="00D1212E" w14:paraId="79F73EDC" w14:textId="77777777" w:rsidTr="00D1212E">
        <w:trPr>
          <w:trHeight w:val="20"/>
        </w:trPr>
        <w:tc>
          <w:tcPr>
            <w:tcW w:w="2292" w:type="dxa"/>
            <w:gridSpan w:val="2"/>
            <w:vMerge/>
          </w:tcPr>
          <w:p w14:paraId="454C3B10" w14:textId="77777777" w:rsidR="00A077CE" w:rsidRPr="00573DB8" w:rsidRDefault="00A077CE" w:rsidP="00227D3A">
            <w:pPr>
              <w:rPr>
                <w:rFonts w:eastAsia="SimSun"/>
                <w:iCs/>
                <w:color w:val="000000" w:themeColor="text1"/>
                <w:szCs w:val="24"/>
                <w:lang w:val="uk-UA" w:eastAsia="zh-CN"/>
              </w:rPr>
            </w:pPr>
          </w:p>
        </w:tc>
        <w:tc>
          <w:tcPr>
            <w:tcW w:w="935" w:type="dxa"/>
          </w:tcPr>
          <w:p w14:paraId="18829FAB" w14:textId="77777777" w:rsidR="00A077CE" w:rsidRPr="00573DB8" w:rsidRDefault="00A077CE" w:rsidP="00227D3A">
            <w:pPr>
              <w:snapToGrid w:val="0"/>
              <w:rPr>
                <w:iCs/>
                <w:color w:val="000000" w:themeColor="text1"/>
                <w:szCs w:val="24"/>
                <w:lang w:val="uk-UA"/>
              </w:rPr>
            </w:pPr>
            <w:r w:rsidRPr="00573DB8">
              <w:rPr>
                <w:iCs/>
                <w:color w:val="000000" w:themeColor="text1"/>
                <w:szCs w:val="24"/>
                <w:lang w:val="uk-UA"/>
              </w:rPr>
              <w:t>ЗК 8</w:t>
            </w:r>
          </w:p>
        </w:tc>
        <w:tc>
          <w:tcPr>
            <w:tcW w:w="6520" w:type="dxa"/>
            <w:gridSpan w:val="2"/>
          </w:tcPr>
          <w:p w14:paraId="66342834"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 w:val="24"/>
                <w:szCs w:val="24"/>
                <w:lang w:eastAsia="uk-UA"/>
              </w:rPr>
            </w:pPr>
            <w:r w:rsidRPr="00573DB8">
              <w:rPr>
                <w:color w:val="000000" w:themeColor="text1"/>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A077CE" w:rsidRPr="00D1212E" w14:paraId="670AA7A9" w14:textId="77777777" w:rsidTr="00D1212E">
        <w:trPr>
          <w:trHeight w:val="20"/>
        </w:trPr>
        <w:tc>
          <w:tcPr>
            <w:tcW w:w="2292" w:type="dxa"/>
            <w:gridSpan w:val="2"/>
            <w:vMerge/>
          </w:tcPr>
          <w:p w14:paraId="1D337450" w14:textId="77777777" w:rsidR="00A077CE" w:rsidRPr="00573DB8" w:rsidRDefault="00A077CE" w:rsidP="00227D3A">
            <w:pPr>
              <w:rPr>
                <w:rFonts w:eastAsia="SimSun"/>
                <w:iCs/>
                <w:color w:val="000000" w:themeColor="text1"/>
                <w:szCs w:val="24"/>
                <w:lang w:val="uk-UA" w:eastAsia="zh-CN"/>
              </w:rPr>
            </w:pPr>
          </w:p>
        </w:tc>
        <w:tc>
          <w:tcPr>
            <w:tcW w:w="935" w:type="dxa"/>
          </w:tcPr>
          <w:p w14:paraId="5A01D43D" w14:textId="77777777" w:rsidR="00A077CE" w:rsidRPr="00573DB8" w:rsidRDefault="00A077CE" w:rsidP="00227D3A">
            <w:pPr>
              <w:rPr>
                <w:color w:val="000000" w:themeColor="text1"/>
                <w:szCs w:val="24"/>
                <w:lang w:val="uk-UA"/>
              </w:rPr>
            </w:pPr>
            <w:r w:rsidRPr="00573DB8">
              <w:rPr>
                <w:iCs/>
                <w:color w:val="000000" w:themeColor="text1"/>
                <w:szCs w:val="24"/>
                <w:lang w:val="uk-UA"/>
              </w:rPr>
              <w:t>ЗК 9</w:t>
            </w:r>
          </w:p>
        </w:tc>
        <w:tc>
          <w:tcPr>
            <w:tcW w:w="6520" w:type="dxa"/>
            <w:gridSpan w:val="2"/>
          </w:tcPr>
          <w:p w14:paraId="13380453" w14:textId="77777777" w:rsidR="00A077CE" w:rsidRPr="00573DB8" w:rsidRDefault="00A077CE" w:rsidP="00227D3A">
            <w:pPr>
              <w:pStyle w:val="110"/>
              <w:tabs>
                <w:tab w:val="left" w:pos="495"/>
                <w:tab w:val="left" w:pos="900"/>
              </w:tabs>
              <w:suppressAutoHyphens w:val="0"/>
              <w:spacing w:line="228" w:lineRule="auto"/>
              <w:ind w:left="0"/>
              <w:contextualSpacing/>
              <w:jc w:val="both"/>
              <w:textAlignment w:val="baseline"/>
              <w:rPr>
                <w:color w:val="000000" w:themeColor="text1"/>
                <w:szCs w:val="24"/>
                <w:lang w:eastAsia="uk-UA"/>
              </w:rPr>
            </w:pPr>
            <w:r w:rsidRPr="00573DB8">
              <w:rPr>
                <w:color w:val="000000" w:themeColor="text1"/>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Pr="00573DB8">
              <w:rPr>
                <w:color w:val="000000" w:themeColor="text1"/>
                <w:szCs w:val="24"/>
              </w:rPr>
              <w:t>.</w:t>
            </w:r>
          </w:p>
        </w:tc>
      </w:tr>
      <w:tr w:rsidR="00A077CE" w:rsidRPr="00A077CE" w14:paraId="64E3BD39" w14:textId="77777777" w:rsidTr="00D1212E">
        <w:trPr>
          <w:trHeight w:val="20"/>
        </w:trPr>
        <w:tc>
          <w:tcPr>
            <w:tcW w:w="2292" w:type="dxa"/>
            <w:gridSpan w:val="2"/>
            <w:vMerge/>
            <w:tcBorders>
              <w:bottom w:val="single" w:sz="4" w:space="0" w:color="000000"/>
            </w:tcBorders>
          </w:tcPr>
          <w:p w14:paraId="07989876" w14:textId="77777777" w:rsidR="00A077CE" w:rsidRPr="00573DB8" w:rsidRDefault="00A077CE" w:rsidP="00227D3A">
            <w:pPr>
              <w:rPr>
                <w:rFonts w:eastAsia="SimSun"/>
                <w:iCs/>
                <w:color w:val="000000" w:themeColor="text1"/>
                <w:szCs w:val="24"/>
                <w:lang w:val="uk-UA" w:eastAsia="zh-CN"/>
              </w:rPr>
            </w:pPr>
          </w:p>
        </w:tc>
        <w:tc>
          <w:tcPr>
            <w:tcW w:w="935" w:type="dxa"/>
          </w:tcPr>
          <w:p w14:paraId="041DA9EF" w14:textId="712F8F71" w:rsidR="00A077CE" w:rsidRPr="0093779A" w:rsidRDefault="00A077CE" w:rsidP="00227D3A">
            <w:pPr>
              <w:rPr>
                <w:i/>
                <w:color w:val="000000" w:themeColor="text1"/>
                <w:szCs w:val="24"/>
                <w:lang w:val="uk-UA"/>
              </w:rPr>
            </w:pPr>
            <w:r w:rsidRPr="0093779A">
              <w:rPr>
                <w:i/>
                <w:color w:val="000000" w:themeColor="text1"/>
                <w:szCs w:val="24"/>
                <w:lang w:val="uk-UA"/>
              </w:rPr>
              <w:t>ЗК 10</w:t>
            </w:r>
          </w:p>
        </w:tc>
        <w:tc>
          <w:tcPr>
            <w:tcW w:w="6520" w:type="dxa"/>
            <w:gridSpan w:val="2"/>
          </w:tcPr>
          <w:p w14:paraId="010CD8BF" w14:textId="1337C7EA" w:rsidR="00A077CE" w:rsidRPr="0093779A" w:rsidRDefault="00A077CE" w:rsidP="00227D3A">
            <w:pPr>
              <w:pStyle w:val="110"/>
              <w:tabs>
                <w:tab w:val="left" w:pos="495"/>
                <w:tab w:val="left" w:pos="900"/>
              </w:tabs>
              <w:suppressAutoHyphens w:val="0"/>
              <w:spacing w:line="228" w:lineRule="auto"/>
              <w:ind w:left="0"/>
              <w:contextualSpacing/>
              <w:jc w:val="both"/>
              <w:textAlignment w:val="baseline"/>
              <w:rPr>
                <w:i/>
                <w:color w:val="000000" w:themeColor="text1"/>
                <w:sz w:val="24"/>
                <w:szCs w:val="24"/>
              </w:rPr>
            </w:pPr>
            <w:r w:rsidRPr="0093779A">
              <w:rPr>
                <w:i/>
                <w:color w:val="000000" w:themeColor="text1"/>
                <w:sz w:val="24"/>
                <w:szCs w:val="24"/>
              </w:rPr>
              <w:t>Здатність ухвалювати рішення та діяти, дотримуючись принципу неприпустимості корупції та будь-яких інших проявів недоброчесності.</w:t>
            </w:r>
          </w:p>
        </w:tc>
      </w:tr>
      <w:tr w:rsidR="001C1CFA" w:rsidRPr="00573DB8" w14:paraId="6D59530D" w14:textId="77777777" w:rsidTr="00D1212E">
        <w:trPr>
          <w:trHeight w:val="20"/>
        </w:trPr>
        <w:tc>
          <w:tcPr>
            <w:tcW w:w="2292" w:type="dxa"/>
            <w:gridSpan w:val="2"/>
            <w:vMerge w:val="restart"/>
            <w:tcBorders>
              <w:bottom w:val="nil"/>
            </w:tcBorders>
          </w:tcPr>
          <w:p w14:paraId="1ECEF17D" w14:textId="77777777" w:rsidR="00926C1E" w:rsidRPr="00573DB8" w:rsidRDefault="00926C1E" w:rsidP="00227D3A">
            <w:pPr>
              <w:ind w:firstLine="11"/>
              <w:rPr>
                <w:rFonts w:eastAsia="SimSun"/>
                <w:b/>
                <w:iCs/>
                <w:color w:val="000000" w:themeColor="text1"/>
                <w:szCs w:val="24"/>
                <w:lang w:val="uk-UA" w:eastAsia="zh-CN"/>
              </w:rPr>
            </w:pPr>
            <w:r w:rsidRPr="00573DB8">
              <w:rPr>
                <w:rFonts w:eastAsia="SimSun"/>
                <w:b/>
                <w:iCs/>
                <w:color w:val="000000" w:themeColor="text1"/>
                <w:szCs w:val="24"/>
                <w:lang w:val="uk-UA" w:eastAsia="zh-CN"/>
              </w:rPr>
              <w:t xml:space="preserve">Фахові компетентності </w:t>
            </w:r>
            <w:r w:rsidRPr="00573DB8">
              <w:rPr>
                <w:rFonts w:eastAsia="SimSun"/>
                <w:iCs/>
                <w:color w:val="000000" w:themeColor="text1"/>
                <w:szCs w:val="24"/>
                <w:lang w:val="uk-UA" w:eastAsia="zh-CN"/>
              </w:rPr>
              <w:t>(</w:t>
            </w:r>
            <w:r w:rsidRPr="00573DB8">
              <w:rPr>
                <w:rFonts w:eastAsia="SimSun"/>
                <w:b/>
                <w:iCs/>
                <w:color w:val="000000" w:themeColor="text1"/>
                <w:szCs w:val="24"/>
                <w:lang w:val="uk-UA" w:eastAsia="zh-CN"/>
              </w:rPr>
              <w:t>ФК)</w:t>
            </w:r>
          </w:p>
          <w:p w14:paraId="14BFC622" w14:textId="77777777" w:rsidR="00926C1E" w:rsidRPr="00573DB8" w:rsidRDefault="00926C1E" w:rsidP="00227D3A">
            <w:pPr>
              <w:ind w:firstLine="11"/>
              <w:rPr>
                <w:rFonts w:eastAsia="SimSun"/>
                <w:iCs/>
                <w:color w:val="000000" w:themeColor="text1"/>
                <w:szCs w:val="24"/>
                <w:lang w:val="uk-UA" w:eastAsia="zh-CN"/>
              </w:rPr>
            </w:pPr>
          </w:p>
        </w:tc>
        <w:tc>
          <w:tcPr>
            <w:tcW w:w="935" w:type="dxa"/>
            <w:vAlign w:val="center"/>
          </w:tcPr>
          <w:p w14:paraId="1C20C5AB" w14:textId="77777777" w:rsidR="00926C1E" w:rsidRPr="00573DB8" w:rsidRDefault="00926C1E" w:rsidP="00227D3A">
            <w:pPr>
              <w:snapToGrid w:val="0"/>
              <w:rPr>
                <w:rFonts w:eastAsia="SimSun"/>
                <w:iCs/>
                <w:color w:val="000000" w:themeColor="text1"/>
                <w:szCs w:val="24"/>
                <w:lang w:val="uk-UA" w:eastAsia="zh-CN"/>
              </w:rPr>
            </w:pPr>
            <w:r w:rsidRPr="00573DB8">
              <w:rPr>
                <w:rFonts w:eastAsia="SimSun"/>
                <w:iCs/>
                <w:color w:val="000000" w:themeColor="text1"/>
                <w:szCs w:val="24"/>
                <w:lang w:val="uk-UA" w:eastAsia="zh-CN"/>
              </w:rPr>
              <w:t>ФК 1</w:t>
            </w:r>
          </w:p>
        </w:tc>
        <w:tc>
          <w:tcPr>
            <w:tcW w:w="6520" w:type="dxa"/>
            <w:gridSpan w:val="2"/>
          </w:tcPr>
          <w:p w14:paraId="304BF741" w14:textId="77777777" w:rsidR="00926C1E"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Здатність використовувати знання з математики та фізики в обсязі, необхідному для досягнення інших результатів освітньої програми.</w:t>
            </w:r>
          </w:p>
        </w:tc>
      </w:tr>
      <w:tr w:rsidR="001C1CFA" w:rsidRPr="00D1212E" w14:paraId="5080DA22" w14:textId="77777777" w:rsidTr="00D1212E">
        <w:trPr>
          <w:trHeight w:val="20"/>
        </w:trPr>
        <w:tc>
          <w:tcPr>
            <w:tcW w:w="2292" w:type="dxa"/>
            <w:gridSpan w:val="2"/>
            <w:vMerge/>
            <w:tcBorders>
              <w:bottom w:val="nil"/>
            </w:tcBorders>
          </w:tcPr>
          <w:p w14:paraId="16D3FCC8"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5D953D3A"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2</w:t>
            </w:r>
          </w:p>
        </w:tc>
        <w:tc>
          <w:tcPr>
            <w:tcW w:w="6520" w:type="dxa"/>
            <w:gridSpan w:val="2"/>
          </w:tcPr>
          <w:p w14:paraId="415AB93B" w14:textId="77777777" w:rsidR="00926C1E"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Здатність використовувати ґрунтовні знання з хімії та біології в обсязі, необхідному для досягнення інших результатів освітньої програми.</w:t>
            </w:r>
          </w:p>
        </w:tc>
      </w:tr>
      <w:tr w:rsidR="001C1CFA" w:rsidRPr="00D1212E" w14:paraId="00310DF2" w14:textId="77777777" w:rsidTr="00D1212E">
        <w:trPr>
          <w:trHeight w:val="20"/>
        </w:trPr>
        <w:tc>
          <w:tcPr>
            <w:tcW w:w="2292" w:type="dxa"/>
            <w:gridSpan w:val="2"/>
            <w:vMerge/>
            <w:tcBorders>
              <w:bottom w:val="nil"/>
            </w:tcBorders>
          </w:tcPr>
          <w:p w14:paraId="7A3D320D"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18B6058D"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3</w:t>
            </w:r>
          </w:p>
        </w:tc>
        <w:tc>
          <w:tcPr>
            <w:tcW w:w="6520" w:type="dxa"/>
            <w:gridSpan w:val="2"/>
          </w:tcPr>
          <w:p w14:paraId="19FFAA32" w14:textId="77777777" w:rsidR="00926C1E" w:rsidRPr="00573DB8" w:rsidRDefault="00926C1E" w:rsidP="00227D3A">
            <w:pPr>
              <w:widowControl w:val="0"/>
              <w:tabs>
                <w:tab w:val="left" w:pos="1108"/>
              </w:tabs>
              <w:spacing w:line="228" w:lineRule="auto"/>
              <w:jc w:val="both"/>
              <w:rPr>
                <w:color w:val="000000" w:themeColor="text1"/>
                <w:spacing w:val="-2"/>
                <w:szCs w:val="24"/>
                <w:lang w:val="uk-UA"/>
              </w:rPr>
            </w:pPr>
            <w:r w:rsidRPr="00573DB8">
              <w:rPr>
                <w:color w:val="000000" w:themeColor="text1"/>
                <w:spacing w:val="-2"/>
                <w:szCs w:val="24"/>
                <w:lang w:val="uk-UA"/>
              </w:rPr>
              <w:t>Здатність здійснювати аналіз нормативної документації, необхідної для забезпечення інженерної діяльності в галузі біотехнології.</w:t>
            </w:r>
          </w:p>
        </w:tc>
      </w:tr>
      <w:tr w:rsidR="001C1CFA" w:rsidRPr="00573DB8" w14:paraId="39816547" w14:textId="77777777" w:rsidTr="00D1212E">
        <w:trPr>
          <w:trHeight w:val="20"/>
        </w:trPr>
        <w:tc>
          <w:tcPr>
            <w:tcW w:w="2292" w:type="dxa"/>
            <w:gridSpan w:val="2"/>
            <w:vMerge/>
            <w:tcBorders>
              <w:bottom w:val="nil"/>
            </w:tcBorders>
          </w:tcPr>
          <w:p w14:paraId="74F09EDB"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4E0B1C43"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4</w:t>
            </w:r>
          </w:p>
        </w:tc>
        <w:tc>
          <w:tcPr>
            <w:tcW w:w="6520" w:type="dxa"/>
            <w:gridSpan w:val="2"/>
          </w:tcPr>
          <w:p w14:paraId="1B48235D" w14:textId="1CC4034E" w:rsidR="00240706"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 xml:space="preserve">Здатність працювати з біологічними агентами, використовуваними у біотехнологічних процесах (мікроорганізми, гриби, рослини, тварини, віруси, окремі їхні компоненти). </w:t>
            </w:r>
          </w:p>
        </w:tc>
      </w:tr>
      <w:tr w:rsidR="001C1CFA" w:rsidRPr="00D1212E" w14:paraId="1E7B9FB7" w14:textId="77777777" w:rsidTr="00D1212E">
        <w:trPr>
          <w:trHeight w:val="20"/>
        </w:trPr>
        <w:tc>
          <w:tcPr>
            <w:tcW w:w="2292" w:type="dxa"/>
            <w:gridSpan w:val="2"/>
            <w:vMerge/>
            <w:tcBorders>
              <w:bottom w:val="nil"/>
            </w:tcBorders>
          </w:tcPr>
          <w:p w14:paraId="34171B00"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7573B067"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5</w:t>
            </w:r>
          </w:p>
        </w:tc>
        <w:tc>
          <w:tcPr>
            <w:tcW w:w="6520" w:type="dxa"/>
            <w:gridSpan w:val="2"/>
          </w:tcPr>
          <w:p w14:paraId="724364B6" w14:textId="77777777" w:rsidR="00926C1E"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 xml:space="preserve">Здатність здійснювати експериментальні дослідження з вдосконалення біологічних агентів, у тому числі викликати зміни у структурі спадкового апарату та функціональній активності біологічних агентів. </w:t>
            </w:r>
          </w:p>
        </w:tc>
      </w:tr>
      <w:tr w:rsidR="001C1CFA" w:rsidRPr="00573DB8" w14:paraId="421D2C6A" w14:textId="77777777" w:rsidTr="00D1212E">
        <w:trPr>
          <w:trHeight w:val="20"/>
        </w:trPr>
        <w:tc>
          <w:tcPr>
            <w:tcW w:w="2292" w:type="dxa"/>
            <w:gridSpan w:val="2"/>
            <w:vMerge/>
            <w:tcBorders>
              <w:bottom w:val="nil"/>
            </w:tcBorders>
          </w:tcPr>
          <w:p w14:paraId="07AB043A"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46CDE941"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6</w:t>
            </w:r>
          </w:p>
        </w:tc>
        <w:tc>
          <w:tcPr>
            <w:tcW w:w="6520" w:type="dxa"/>
            <w:gridSpan w:val="2"/>
          </w:tcPr>
          <w:p w14:paraId="647A47B1" w14:textId="77777777" w:rsidR="00926C1E"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 xml:space="preserve">Здатність проводити аналіз сировини, матеріалів, напівпродуктів, цільових продуктів біотехнологічного виробництва. </w:t>
            </w:r>
          </w:p>
        </w:tc>
      </w:tr>
      <w:tr w:rsidR="001C1CFA" w:rsidRPr="00573DB8" w14:paraId="1DB4102E" w14:textId="77777777" w:rsidTr="00D1212E">
        <w:tc>
          <w:tcPr>
            <w:tcW w:w="2292" w:type="dxa"/>
            <w:gridSpan w:val="2"/>
            <w:vMerge/>
            <w:tcBorders>
              <w:bottom w:val="nil"/>
            </w:tcBorders>
          </w:tcPr>
          <w:p w14:paraId="743DB38C"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7E1E0847" w14:textId="77777777" w:rsidR="00926C1E" w:rsidRPr="00573DB8" w:rsidRDefault="00926C1E" w:rsidP="00227D3A">
            <w:pPr>
              <w:snapToGrid w:val="0"/>
              <w:rPr>
                <w:iCs/>
                <w:color w:val="000000" w:themeColor="text1"/>
                <w:szCs w:val="24"/>
                <w:lang w:val="uk-UA"/>
              </w:rPr>
            </w:pPr>
            <w:r w:rsidRPr="00573DB8">
              <w:rPr>
                <w:rFonts w:eastAsia="SimSun"/>
                <w:iCs/>
                <w:color w:val="000000" w:themeColor="text1"/>
                <w:szCs w:val="24"/>
                <w:lang w:val="uk-UA" w:eastAsia="zh-CN"/>
              </w:rPr>
              <w:t>ФК 7</w:t>
            </w:r>
          </w:p>
        </w:tc>
        <w:tc>
          <w:tcPr>
            <w:tcW w:w="6520" w:type="dxa"/>
            <w:gridSpan w:val="2"/>
          </w:tcPr>
          <w:p w14:paraId="613086E6" w14:textId="77777777" w:rsidR="00926C1E" w:rsidRPr="00573DB8" w:rsidRDefault="00926C1E" w:rsidP="00227D3A">
            <w:pPr>
              <w:widowControl w:val="0"/>
              <w:tabs>
                <w:tab w:val="left" w:pos="1108"/>
              </w:tabs>
              <w:spacing w:line="228" w:lineRule="auto"/>
              <w:jc w:val="both"/>
              <w:rPr>
                <w:color w:val="000000" w:themeColor="text1"/>
                <w:szCs w:val="24"/>
                <w:lang w:val="uk-UA"/>
              </w:rPr>
            </w:pPr>
            <w:r w:rsidRPr="00573DB8">
              <w:rPr>
                <w:color w:val="000000" w:themeColor="text1"/>
                <w:szCs w:val="24"/>
                <w:lang w:val="uk-UA"/>
              </w:rPr>
              <w:t xml:space="preserve">Врахування комерційного та економічного контексту при </w:t>
            </w:r>
            <w:proofErr w:type="spellStart"/>
            <w:r w:rsidRPr="00573DB8">
              <w:rPr>
                <w:color w:val="000000" w:themeColor="text1"/>
                <w:szCs w:val="24"/>
                <w:lang w:val="uk-UA"/>
              </w:rPr>
              <w:t>проєктуванні</w:t>
            </w:r>
            <w:proofErr w:type="spellEnd"/>
            <w:r w:rsidRPr="00573DB8">
              <w:rPr>
                <w:color w:val="000000" w:themeColor="text1"/>
                <w:szCs w:val="24"/>
                <w:lang w:val="uk-UA"/>
              </w:rPr>
              <w:t xml:space="preserve"> виробництв біотехнологічних продуктів різного призначення (промислового, харчового, фармацевтичного, сільськогосподарського тощо).   </w:t>
            </w:r>
          </w:p>
        </w:tc>
      </w:tr>
      <w:tr w:rsidR="001C1CFA" w:rsidRPr="00573DB8" w14:paraId="2FE5E5D0" w14:textId="77777777" w:rsidTr="00D1212E">
        <w:tc>
          <w:tcPr>
            <w:tcW w:w="2292" w:type="dxa"/>
            <w:gridSpan w:val="2"/>
            <w:vMerge/>
            <w:tcBorders>
              <w:bottom w:val="nil"/>
            </w:tcBorders>
          </w:tcPr>
          <w:p w14:paraId="1FDD7A66"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0EAD4BB0" w14:textId="77777777" w:rsidR="00926C1E" w:rsidRPr="00573DB8" w:rsidRDefault="00926C1E" w:rsidP="00227D3A">
            <w:pPr>
              <w:rPr>
                <w:color w:val="000000" w:themeColor="text1"/>
                <w:szCs w:val="24"/>
                <w:lang w:val="uk-UA"/>
              </w:rPr>
            </w:pPr>
            <w:r w:rsidRPr="00573DB8">
              <w:rPr>
                <w:rFonts w:eastAsia="SimSun"/>
                <w:iCs/>
                <w:color w:val="000000" w:themeColor="text1"/>
                <w:szCs w:val="24"/>
                <w:lang w:val="uk-UA" w:eastAsia="zh-CN"/>
              </w:rPr>
              <w:t>ФК 8</w:t>
            </w:r>
          </w:p>
        </w:tc>
        <w:tc>
          <w:tcPr>
            <w:tcW w:w="6520" w:type="dxa"/>
            <w:gridSpan w:val="2"/>
          </w:tcPr>
          <w:p w14:paraId="293D4DFF" w14:textId="77777777" w:rsidR="00926C1E" w:rsidRPr="00227D3A" w:rsidRDefault="00926C1E" w:rsidP="00227D3A">
            <w:pPr>
              <w:widowControl w:val="0"/>
              <w:tabs>
                <w:tab w:val="left" w:pos="1108"/>
              </w:tabs>
              <w:jc w:val="both"/>
              <w:rPr>
                <w:color w:val="000000" w:themeColor="text1"/>
                <w:spacing w:val="-4"/>
                <w:szCs w:val="24"/>
                <w:lang w:val="uk-UA"/>
              </w:rPr>
            </w:pPr>
            <w:r w:rsidRPr="00227D3A">
              <w:rPr>
                <w:color w:val="000000" w:themeColor="text1"/>
                <w:spacing w:val="-4"/>
                <w:szCs w:val="24"/>
                <w:lang w:val="uk-UA"/>
              </w:rPr>
              <w:t>Здатність використовувати методології проєктування виробництв біотехнологічних продуктів різного призначення.</w:t>
            </w:r>
          </w:p>
        </w:tc>
      </w:tr>
      <w:tr w:rsidR="001C1CFA" w:rsidRPr="00573DB8" w14:paraId="5221ADA8" w14:textId="77777777" w:rsidTr="00D1212E">
        <w:tc>
          <w:tcPr>
            <w:tcW w:w="2292" w:type="dxa"/>
            <w:gridSpan w:val="2"/>
            <w:vMerge/>
            <w:tcBorders>
              <w:bottom w:val="nil"/>
            </w:tcBorders>
          </w:tcPr>
          <w:p w14:paraId="21AE1C8E"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2F8A2BB5" w14:textId="77777777" w:rsidR="00926C1E" w:rsidRPr="00573DB8" w:rsidRDefault="00926C1E" w:rsidP="00227D3A">
            <w:pPr>
              <w:rPr>
                <w:color w:val="000000" w:themeColor="text1"/>
                <w:szCs w:val="24"/>
                <w:lang w:val="uk-UA"/>
              </w:rPr>
            </w:pPr>
            <w:r w:rsidRPr="00573DB8">
              <w:rPr>
                <w:rFonts w:eastAsia="SimSun"/>
                <w:iCs/>
                <w:color w:val="000000" w:themeColor="text1"/>
                <w:szCs w:val="24"/>
                <w:lang w:val="uk-UA" w:eastAsia="zh-CN"/>
              </w:rPr>
              <w:t>ФК 9</w:t>
            </w:r>
          </w:p>
        </w:tc>
        <w:tc>
          <w:tcPr>
            <w:tcW w:w="6520" w:type="dxa"/>
            <w:gridSpan w:val="2"/>
          </w:tcPr>
          <w:p w14:paraId="62BB9A77" w14:textId="17841C42" w:rsidR="00926C1E" w:rsidRPr="00573DB8" w:rsidRDefault="00926C1E" w:rsidP="00227D3A">
            <w:pPr>
              <w:widowControl w:val="0"/>
              <w:tabs>
                <w:tab w:val="left" w:pos="1108"/>
              </w:tabs>
              <w:jc w:val="both"/>
              <w:rPr>
                <w:color w:val="000000" w:themeColor="text1"/>
                <w:spacing w:val="-4"/>
                <w:szCs w:val="24"/>
                <w:lang w:val="uk-UA"/>
              </w:rPr>
            </w:pPr>
            <w:r w:rsidRPr="00573DB8">
              <w:rPr>
                <w:color w:val="000000" w:themeColor="text1"/>
                <w:spacing w:val="-4"/>
                <w:szCs w:val="24"/>
                <w:lang w:val="uk-UA"/>
              </w:rPr>
              <w:t>Здатність обирати і використовувати  відповідне обладнання,  інструменти та методи для реалізації та контролю виробництв  біотехнологічних продуктів різного призначення.</w:t>
            </w:r>
          </w:p>
        </w:tc>
      </w:tr>
      <w:tr w:rsidR="001C1CFA" w:rsidRPr="00573DB8" w14:paraId="6A674241" w14:textId="77777777" w:rsidTr="00D1212E">
        <w:tc>
          <w:tcPr>
            <w:tcW w:w="2292" w:type="dxa"/>
            <w:gridSpan w:val="2"/>
            <w:vMerge/>
            <w:tcBorders>
              <w:bottom w:val="nil"/>
            </w:tcBorders>
          </w:tcPr>
          <w:p w14:paraId="710FEB7B"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0AC9CBA4" w14:textId="77777777" w:rsidR="00926C1E" w:rsidRPr="00573DB8" w:rsidRDefault="00926C1E" w:rsidP="00227D3A">
            <w:pPr>
              <w:rPr>
                <w:color w:val="000000" w:themeColor="text1"/>
                <w:szCs w:val="24"/>
                <w:lang w:val="uk-UA"/>
              </w:rPr>
            </w:pPr>
            <w:r w:rsidRPr="00573DB8">
              <w:rPr>
                <w:rFonts w:eastAsia="SimSun"/>
                <w:iCs/>
                <w:color w:val="000000" w:themeColor="text1"/>
                <w:szCs w:val="24"/>
                <w:lang w:val="uk-UA" w:eastAsia="zh-CN"/>
              </w:rPr>
              <w:t>ФК 10</w:t>
            </w:r>
          </w:p>
        </w:tc>
        <w:tc>
          <w:tcPr>
            <w:tcW w:w="6520" w:type="dxa"/>
            <w:gridSpan w:val="2"/>
          </w:tcPr>
          <w:p w14:paraId="7A961317" w14:textId="77777777" w:rsidR="00926C1E" w:rsidRPr="00573DB8" w:rsidRDefault="00926C1E" w:rsidP="00227D3A">
            <w:pPr>
              <w:widowControl w:val="0"/>
              <w:tabs>
                <w:tab w:val="left" w:pos="1108"/>
              </w:tabs>
              <w:jc w:val="both"/>
              <w:rPr>
                <w:color w:val="000000" w:themeColor="text1"/>
                <w:szCs w:val="24"/>
                <w:lang w:val="uk-UA"/>
              </w:rPr>
            </w:pPr>
            <w:r w:rsidRPr="00573DB8">
              <w:rPr>
                <w:color w:val="000000" w:themeColor="text1"/>
                <w:szCs w:val="24"/>
                <w:lang w:val="uk-UA"/>
              </w:rPr>
              <w:t xml:space="preserve">Здатність складати технологічні схеми виробництв біотехнологічних продуктів різного призначення. </w:t>
            </w:r>
          </w:p>
        </w:tc>
      </w:tr>
      <w:tr w:rsidR="001C1CFA" w:rsidRPr="00573DB8" w14:paraId="7EC59A7C" w14:textId="77777777" w:rsidTr="00D1212E">
        <w:tc>
          <w:tcPr>
            <w:tcW w:w="2292" w:type="dxa"/>
            <w:gridSpan w:val="2"/>
            <w:vMerge/>
            <w:tcBorders>
              <w:bottom w:val="nil"/>
            </w:tcBorders>
          </w:tcPr>
          <w:p w14:paraId="16659CD8"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533ECD27" w14:textId="77777777" w:rsidR="00926C1E" w:rsidRPr="00573DB8" w:rsidRDefault="00926C1E" w:rsidP="00227D3A">
            <w:pPr>
              <w:rPr>
                <w:rFonts w:eastAsia="SimSun"/>
                <w:iCs/>
                <w:color w:val="000000" w:themeColor="text1"/>
                <w:szCs w:val="24"/>
                <w:lang w:val="uk-UA" w:eastAsia="zh-CN"/>
              </w:rPr>
            </w:pPr>
            <w:r w:rsidRPr="00573DB8">
              <w:rPr>
                <w:rFonts w:eastAsia="SimSun"/>
                <w:iCs/>
                <w:color w:val="000000" w:themeColor="text1"/>
                <w:szCs w:val="24"/>
                <w:lang w:val="uk-UA" w:eastAsia="zh-CN"/>
              </w:rPr>
              <w:t>ФК 11</w:t>
            </w:r>
          </w:p>
        </w:tc>
        <w:tc>
          <w:tcPr>
            <w:tcW w:w="6520" w:type="dxa"/>
            <w:gridSpan w:val="2"/>
          </w:tcPr>
          <w:p w14:paraId="67B751AF" w14:textId="16667E8C" w:rsidR="00926C1E" w:rsidRPr="00573DB8" w:rsidRDefault="00926C1E" w:rsidP="00AB4F47">
            <w:pPr>
              <w:widowControl w:val="0"/>
              <w:tabs>
                <w:tab w:val="left" w:pos="1108"/>
              </w:tabs>
              <w:jc w:val="both"/>
              <w:rPr>
                <w:color w:val="000000" w:themeColor="text1"/>
                <w:szCs w:val="24"/>
                <w:lang w:val="uk-UA"/>
              </w:rPr>
            </w:pPr>
            <w:r w:rsidRPr="00573DB8">
              <w:rPr>
                <w:color w:val="000000" w:themeColor="text1"/>
                <w:szCs w:val="24"/>
                <w:lang w:val="uk-UA"/>
              </w:rPr>
              <w:t>Здатність складати апаратурні схеми виробництв біотехнологічних продуктів різного призначення.</w:t>
            </w:r>
          </w:p>
        </w:tc>
      </w:tr>
      <w:tr w:rsidR="001C1CFA" w:rsidRPr="00573DB8" w14:paraId="27B14360" w14:textId="77777777" w:rsidTr="00D1212E">
        <w:tc>
          <w:tcPr>
            <w:tcW w:w="2292" w:type="dxa"/>
            <w:gridSpan w:val="2"/>
            <w:vMerge/>
            <w:tcBorders>
              <w:bottom w:val="nil"/>
            </w:tcBorders>
          </w:tcPr>
          <w:p w14:paraId="7DC4872C"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77829433" w14:textId="77777777" w:rsidR="00926C1E" w:rsidRPr="00573DB8" w:rsidRDefault="00926C1E" w:rsidP="00227D3A">
            <w:pPr>
              <w:rPr>
                <w:rFonts w:eastAsia="SimSun"/>
                <w:iCs/>
                <w:color w:val="000000" w:themeColor="text1"/>
                <w:szCs w:val="24"/>
                <w:lang w:val="uk-UA" w:eastAsia="zh-CN"/>
              </w:rPr>
            </w:pPr>
            <w:r w:rsidRPr="00573DB8">
              <w:rPr>
                <w:rFonts w:eastAsia="SimSun"/>
                <w:iCs/>
                <w:color w:val="000000" w:themeColor="text1"/>
                <w:szCs w:val="24"/>
                <w:lang w:val="uk-UA" w:eastAsia="zh-CN"/>
              </w:rPr>
              <w:t>ФК 12</w:t>
            </w:r>
          </w:p>
        </w:tc>
        <w:tc>
          <w:tcPr>
            <w:tcW w:w="6520" w:type="dxa"/>
            <w:gridSpan w:val="2"/>
          </w:tcPr>
          <w:p w14:paraId="677C540C" w14:textId="77777777" w:rsidR="00926C1E" w:rsidRPr="00573DB8" w:rsidRDefault="00926C1E" w:rsidP="00227D3A">
            <w:pPr>
              <w:widowControl w:val="0"/>
              <w:tabs>
                <w:tab w:val="left" w:pos="1108"/>
              </w:tabs>
              <w:jc w:val="both"/>
              <w:rPr>
                <w:color w:val="000000" w:themeColor="text1"/>
                <w:szCs w:val="24"/>
                <w:lang w:val="uk-UA"/>
              </w:rPr>
            </w:pPr>
            <w:r w:rsidRPr="00573DB8">
              <w:rPr>
                <w:color w:val="000000" w:themeColor="text1"/>
                <w:szCs w:val="24"/>
                <w:lang w:val="uk-UA"/>
              </w:rPr>
              <w:t xml:space="preserve">Здатність застосовувати на практиці методи та засоби автоматизованого проєктування виробництв біотехнологічних продуктів різного призначення. </w:t>
            </w:r>
          </w:p>
        </w:tc>
      </w:tr>
      <w:tr w:rsidR="001C1CFA" w:rsidRPr="00573DB8" w14:paraId="2AECF352" w14:textId="77777777" w:rsidTr="00D1212E">
        <w:tc>
          <w:tcPr>
            <w:tcW w:w="2292" w:type="dxa"/>
            <w:gridSpan w:val="2"/>
            <w:vMerge/>
            <w:tcBorders>
              <w:bottom w:val="nil"/>
            </w:tcBorders>
          </w:tcPr>
          <w:p w14:paraId="56728CBF" w14:textId="77777777" w:rsidR="00926C1E" w:rsidRPr="00573DB8" w:rsidRDefault="00926C1E" w:rsidP="00227D3A">
            <w:pPr>
              <w:ind w:firstLine="11"/>
              <w:rPr>
                <w:rFonts w:eastAsia="SimSun"/>
                <w:b/>
                <w:iCs/>
                <w:color w:val="000000" w:themeColor="text1"/>
                <w:szCs w:val="24"/>
                <w:lang w:val="uk-UA" w:eastAsia="zh-CN"/>
              </w:rPr>
            </w:pPr>
          </w:p>
        </w:tc>
        <w:tc>
          <w:tcPr>
            <w:tcW w:w="935" w:type="dxa"/>
            <w:vAlign w:val="center"/>
          </w:tcPr>
          <w:p w14:paraId="038E512F" w14:textId="77777777" w:rsidR="00926C1E" w:rsidRPr="00573DB8" w:rsidRDefault="00926C1E" w:rsidP="00227D3A">
            <w:pPr>
              <w:rPr>
                <w:rFonts w:eastAsia="SimSun"/>
                <w:iCs/>
                <w:color w:val="000000" w:themeColor="text1"/>
                <w:szCs w:val="24"/>
                <w:lang w:val="uk-UA" w:eastAsia="zh-CN"/>
              </w:rPr>
            </w:pPr>
            <w:r w:rsidRPr="00573DB8">
              <w:rPr>
                <w:rFonts w:eastAsia="SimSun"/>
                <w:iCs/>
                <w:color w:val="000000" w:themeColor="text1"/>
                <w:szCs w:val="24"/>
                <w:lang w:val="uk-UA" w:eastAsia="zh-CN"/>
              </w:rPr>
              <w:t>ФК 13</w:t>
            </w:r>
          </w:p>
        </w:tc>
        <w:tc>
          <w:tcPr>
            <w:tcW w:w="6520" w:type="dxa"/>
            <w:gridSpan w:val="2"/>
          </w:tcPr>
          <w:p w14:paraId="05CD2ABB" w14:textId="77777777" w:rsidR="00926C1E" w:rsidRPr="00573DB8" w:rsidRDefault="00926C1E" w:rsidP="00227D3A">
            <w:pPr>
              <w:widowControl w:val="0"/>
              <w:tabs>
                <w:tab w:val="left" w:pos="1108"/>
              </w:tabs>
              <w:jc w:val="both"/>
              <w:rPr>
                <w:color w:val="000000" w:themeColor="text1"/>
                <w:szCs w:val="24"/>
                <w:lang w:val="uk-UA"/>
              </w:rPr>
            </w:pPr>
            <w:r w:rsidRPr="00573DB8">
              <w:rPr>
                <w:color w:val="000000" w:themeColor="text1"/>
                <w:szCs w:val="24"/>
                <w:lang w:val="uk-UA"/>
              </w:rPr>
              <w:t>Здатність оцінювати ефективність біотехнологічного процесу.</w:t>
            </w:r>
          </w:p>
        </w:tc>
      </w:tr>
      <w:tr w:rsidR="001C1CFA" w:rsidRPr="00D1212E" w14:paraId="32B9F292" w14:textId="77777777" w:rsidTr="00D1212E">
        <w:tc>
          <w:tcPr>
            <w:tcW w:w="2292" w:type="dxa"/>
            <w:gridSpan w:val="2"/>
            <w:vMerge/>
            <w:tcBorders>
              <w:bottom w:val="nil"/>
            </w:tcBorders>
          </w:tcPr>
          <w:p w14:paraId="5F3F4AC8" w14:textId="77777777" w:rsidR="00926C1E" w:rsidRPr="00573DB8" w:rsidRDefault="00926C1E" w:rsidP="00227D3A">
            <w:pPr>
              <w:ind w:firstLine="11"/>
              <w:rPr>
                <w:rFonts w:eastAsia="SimSun"/>
                <w:b/>
                <w:iCs/>
                <w:color w:val="000000" w:themeColor="text1"/>
                <w:szCs w:val="24"/>
                <w:lang w:val="uk-UA" w:eastAsia="zh-CN"/>
              </w:rPr>
            </w:pPr>
          </w:p>
        </w:tc>
        <w:tc>
          <w:tcPr>
            <w:tcW w:w="935" w:type="dxa"/>
            <w:tcBorders>
              <w:bottom w:val="single" w:sz="4" w:space="0" w:color="000000"/>
            </w:tcBorders>
            <w:vAlign w:val="center"/>
          </w:tcPr>
          <w:p w14:paraId="1A24CB20" w14:textId="77777777" w:rsidR="00926C1E" w:rsidRPr="00573DB8" w:rsidRDefault="00926C1E" w:rsidP="00227D3A">
            <w:pPr>
              <w:rPr>
                <w:rFonts w:eastAsia="SimSun"/>
                <w:iCs/>
                <w:color w:val="000000" w:themeColor="text1"/>
                <w:szCs w:val="24"/>
                <w:lang w:val="uk-UA" w:eastAsia="zh-CN"/>
              </w:rPr>
            </w:pPr>
            <w:r w:rsidRPr="00573DB8">
              <w:rPr>
                <w:rFonts w:eastAsia="SimSun"/>
                <w:iCs/>
                <w:color w:val="000000" w:themeColor="text1"/>
                <w:szCs w:val="24"/>
                <w:lang w:val="uk-UA" w:eastAsia="zh-CN"/>
              </w:rPr>
              <w:t>ФК 14</w:t>
            </w:r>
          </w:p>
        </w:tc>
        <w:tc>
          <w:tcPr>
            <w:tcW w:w="6520" w:type="dxa"/>
            <w:gridSpan w:val="2"/>
            <w:tcBorders>
              <w:bottom w:val="single" w:sz="4" w:space="0" w:color="000000"/>
            </w:tcBorders>
          </w:tcPr>
          <w:p w14:paraId="109156C1" w14:textId="77777777" w:rsidR="00926C1E" w:rsidRPr="00573DB8" w:rsidRDefault="00926C1E" w:rsidP="00227D3A">
            <w:pPr>
              <w:widowControl w:val="0"/>
              <w:tabs>
                <w:tab w:val="left" w:pos="1108"/>
              </w:tabs>
              <w:jc w:val="both"/>
              <w:rPr>
                <w:color w:val="000000" w:themeColor="text1"/>
                <w:spacing w:val="-2"/>
                <w:szCs w:val="24"/>
                <w:lang w:val="uk-UA"/>
              </w:rPr>
            </w:pPr>
            <w:r w:rsidRPr="00573DB8">
              <w:rPr>
                <w:color w:val="000000" w:themeColor="text1"/>
                <w:spacing w:val="-2"/>
                <w:szCs w:val="24"/>
                <w:lang w:val="uk-UA"/>
              </w:rPr>
              <w:t xml:space="preserve">Здатність використовувати сучасні автоматизовані системи управління виробництвом біотехнологічних продуктів різного призначення, їх технічне, алгоритмічне, інформаційне і програмне забезпечення для вирішення професійних завдань. </w:t>
            </w:r>
          </w:p>
        </w:tc>
      </w:tr>
      <w:tr w:rsidR="001C1CFA" w:rsidRPr="00573DB8" w14:paraId="3885874B" w14:textId="77777777" w:rsidTr="00D1212E">
        <w:tc>
          <w:tcPr>
            <w:tcW w:w="2292" w:type="dxa"/>
            <w:gridSpan w:val="2"/>
            <w:vMerge/>
            <w:tcBorders>
              <w:bottom w:val="nil"/>
            </w:tcBorders>
          </w:tcPr>
          <w:p w14:paraId="229B9751" w14:textId="77777777" w:rsidR="00926C1E" w:rsidRPr="00573DB8" w:rsidRDefault="00926C1E" w:rsidP="00227D3A">
            <w:pPr>
              <w:ind w:firstLine="11"/>
              <w:rPr>
                <w:rFonts w:eastAsia="SimSun"/>
                <w:b/>
                <w:iCs/>
                <w:color w:val="000000" w:themeColor="text1"/>
                <w:szCs w:val="24"/>
                <w:lang w:val="uk-UA" w:eastAsia="zh-CN"/>
              </w:rPr>
            </w:pPr>
          </w:p>
        </w:tc>
        <w:tc>
          <w:tcPr>
            <w:tcW w:w="935" w:type="dxa"/>
            <w:tcBorders>
              <w:bottom w:val="nil"/>
            </w:tcBorders>
            <w:vAlign w:val="center"/>
          </w:tcPr>
          <w:p w14:paraId="4608D4D1" w14:textId="77777777" w:rsidR="00926C1E" w:rsidRPr="00573DB8" w:rsidRDefault="00926C1E" w:rsidP="00227D3A">
            <w:pPr>
              <w:rPr>
                <w:rFonts w:eastAsia="SimSun"/>
                <w:iCs/>
                <w:color w:val="000000" w:themeColor="text1"/>
                <w:szCs w:val="24"/>
                <w:lang w:val="uk-UA" w:eastAsia="zh-CN"/>
              </w:rPr>
            </w:pPr>
            <w:r w:rsidRPr="00573DB8">
              <w:rPr>
                <w:rFonts w:eastAsia="SimSun"/>
                <w:iCs/>
                <w:color w:val="000000" w:themeColor="text1"/>
                <w:szCs w:val="24"/>
                <w:lang w:val="uk-UA" w:eastAsia="zh-CN"/>
              </w:rPr>
              <w:t>ФК 15</w:t>
            </w:r>
          </w:p>
        </w:tc>
        <w:tc>
          <w:tcPr>
            <w:tcW w:w="6520" w:type="dxa"/>
            <w:gridSpan w:val="2"/>
            <w:tcBorders>
              <w:bottom w:val="nil"/>
            </w:tcBorders>
          </w:tcPr>
          <w:p w14:paraId="5BD94053" w14:textId="77777777" w:rsidR="00926C1E" w:rsidRPr="00573DB8" w:rsidRDefault="00926C1E" w:rsidP="00227D3A">
            <w:pPr>
              <w:widowControl w:val="0"/>
              <w:tabs>
                <w:tab w:val="left" w:pos="1108"/>
              </w:tabs>
              <w:jc w:val="both"/>
              <w:rPr>
                <w:color w:val="000000" w:themeColor="text1"/>
                <w:szCs w:val="24"/>
                <w:lang w:val="uk-UA"/>
              </w:rPr>
            </w:pPr>
            <w:r w:rsidRPr="00573DB8">
              <w:rPr>
                <w:color w:val="000000" w:themeColor="text1"/>
                <w:szCs w:val="24"/>
                <w:lang w:val="uk-UA"/>
              </w:rPr>
              <w:t xml:space="preserve">Здатність дотримуватися вимог </w:t>
            </w:r>
            <w:proofErr w:type="spellStart"/>
            <w:r w:rsidRPr="00573DB8">
              <w:rPr>
                <w:color w:val="000000" w:themeColor="text1"/>
                <w:szCs w:val="24"/>
                <w:lang w:val="uk-UA"/>
              </w:rPr>
              <w:t>біобезпеки</w:t>
            </w:r>
            <w:proofErr w:type="spellEnd"/>
            <w:r w:rsidRPr="00573DB8">
              <w:rPr>
                <w:color w:val="000000" w:themeColor="text1"/>
                <w:szCs w:val="24"/>
                <w:lang w:val="uk-UA"/>
              </w:rPr>
              <w:t xml:space="preserve">, </w:t>
            </w:r>
            <w:proofErr w:type="spellStart"/>
            <w:r w:rsidRPr="00573DB8">
              <w:rPr>
                <w:color w:val="000000" w:themeColor="text1"/>
                <w:szCs w:val="24"/>
                <w:lang w:val="uk-UA"/>
              </w:rPr>
              <w:t>біозахисту</w:t>
            </w:r>
            <w:proofErr w:type="spellEnd"/>
            <w:r w:rsidRPr="00573DB8">
              <w:rPr>
                <w:color w:val="000000" w:themeColor="text1"/>
                <w:szCs w:val="24"/>
                <w:lang w:val="uk-UA"/>
              </w:rPr>
              <w:t xml:space="preserve"> та біоетики.</w:t>
            </w:r>
          </w:p>
        </w:tc>
      </w:tr>
      <w:tr w:rsidR="00EB223A" w:rsidRPr="00573DB8" w14:paraId="3629873E" w14:textId="77777777" w:rsidTr="00D1212E">
        <w:tc>
          <w:tcPr>
            <w:tcW w:w="9747" w:type="dxa"/>
            <w:gridSpan w:val="5"/>
            <w:shd w:val="pct15" w:color="auto" w:fill="auto"/>
          </w:tcPr>
          <w:p w14:paraId="75A42B99" w14:textId="77777777" w:rsidR="00EB223A" w:rsidRPr="00573DB8" w:rsidRDefault="00EB223A" w:rsidP="00227D3A">
            <w:pPr>
              <w:jc w:val="center"/>
              <w:rPr>
                <w:strike/>
                <w:color w:val="000000" w:themeColor="text1"/>
                <w:szCs w:val="24"/>
                <w:lang w:val="uk-UA"/>
              </w:rPr>
            </w:pPr>
            <w:r w:rsidRPr="00573DB8">
              <w:rPr>
                <w:b/>
                <w:color w:val="000000" w:themeColor="text1"/>
                <w:szCs w:val="24"/>
                <w:lang w:val="uk-UA" w:eastAsia="uk-UA"/>
              </w:rPr>
              <w:t>1.7 – Програмні результати навчання</w:t>
            </w:r>
          </w:p>
        </w:tc>
      </w:tr>
      <w:tr w:rsidR="00EB223A" w:rsidRPr="00573DB8" w14:paraId="4ADC3E69" w14:textId="77777777" w:rsidTr="00AB4F47">
        <w:tc>
          <w:tcPr>
            <w:tcW w:w="1101" w:type="dxa"/>
          </w:tcPr>
          <w:p w14:paraId="72361655"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1</w:t>
            </w:r>
          </w:p>
        </w:tc>
        <w:tc>
          <w:tcPr>
            <w:tcW w:w="8646" w:type="dxa"/>
            <w:gridSpan w:val="4"/>
          </w:tcPr>
          <w:p w14:paraId="2003BFA7" w14:textId="77777777" w:rsidR="00EB223A" w:rsidRPr="00573DB8" w:rsidRDefault="00EB223A" w:rsidP="00227D3A">
            <w:pPr>
              <w:jc w:val="both"/>
              <w:rPr>
                <w:color w:val="000000" w:themeColor="text1"/>
                <w:szCs w:val="24"/>
                <w:lang w:val="uk-UA"/>
              </w:rPr>
            </w:pPr>
            <w:r w:rsidRPr="00573DB8">
              <w:rPr>
                <w:color w:val="000000" w:themeColor="text1"/>
                <w:szCs w:val="24"/>
                <w:lang w:val="uk-UA"/>
              </w:rPr>
              <w:t xml:space="preserve">Вміти застосовувати сучасні математичні методи для розв’язання практичних задач, пов’язаних з дослідженням і </w:t>
            </w:r>
            <w:proofErr w:type="spellStart"/>
            <w:r w:rsidRPr="00573DB8">
              <w:rPr>
                <w:color w:val="000000" w:themeColor="text1"/>
                <w:szCs w:val="24"/>
                <w:lang w:val="uk-UA"/>
              </w:rPr>
              <w:t>проєктуванням</w:t>
            </w:r>
            <w:proofErr w:type="spellEnd"/>
            <w:r w:rsidRPr="00573DB8">
              <w:rPr>
                <w:color w:val="000000" w:themeColor="text1"/>
                <w:szCs w:val="24"/>
                <w:lang w:val="uk-UA"/>
              </w:rPr>
              <w:t xml:space="preserve"> біотехнологічних процесів. Використовувати знання фізики для аналізу біотехнологічних процесів</w:t>
            </w:r>
          </w:p>
        </w:tc>
      </w:tr>
      <w:tr w:rsidR="00EB223A" w:rsidRPr="00D1212E" w14:paraId="3D18CF6D" w14:textId="77777777" w:rsidTr="00AB4F47">
        <w:tc>
          <w:tcPr>
            <w:tcW w:w="1101" w:type="dxa"/>
          </w:tcPr>
          <w:p w14:paraId="7E532CB0"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2</w:t>
            </w:r>
          </w:p>
        </w:tc>
        <w:tc>
          <w:tcPr>
            <w:tcW w:w="8646" w:type="dxa"/>
            <w:gridSpan w:val="4"/>
          </w:tcPr>
          <w:p w14:paraId="57E66761"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здійснювати якісний та кількісний аналіз речовин неорганічного, органічного та біологічного походження, використовуючи відповідні методи.</w:t>
            </w:r>
          </w:p>
        </w:tc>
      </w:tr>
      <w:tr w:rsidR="00EB223A" w:rsidRPr="00D1212E" w14:paraId="6E8285B7" w14:textId="77777777" w:rsidTr="00AB4F47">
        <w:tc>
          <w:tcPr>
            <w:tcW w:w="1101" w:type="dxa"/>
          </w:tcPr>
          <w:p w14:paraId="7BDA649B"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3</w:t>
            </w:r>
          </w:p>
        </w:tc>
        <w:tc>
          <w:tcPr>
            <w:tcW w:w="8646" w:type="dxa"/>
            <w:gridSpan w:val="4"/>
          </w:tcPr>
          <w:p w14:paraId="0452909D"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розраховувати склад поживних середовищ, визначати особливості їх приготування та стерилізації, здійснювати контроль якості сировини та готової продукції на основі знань про фізико-хімічні властивості органічних та неорганічних речовин.</w:t>
            </w:r>
          </w:p>
        </w:tc>
      </w:tr>
      <w:tr w:rsidR="00EB223A" w:rsidRPr="00573DB8" w14:paraId="75DAFAEC" w14:textId="77777777" w:rsidTr="00AB4F47">
        <w:tc>
          <w:tcPr>
            <w:tcW w:w="1101" w:type="dxa"/>
          </w:tcPr>
          <w:p w14:paraId="20509D8A"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4</w:t>
            </w:r>
          </w:p>
        </w:tc>
        <w:tc>
          <w:tcPr>
            <w:tcW w:w="8646" w:type="dxa"/>
            <w:gridSpan w:val="4"/>
          </w:tcPr>
          <w:p w14:paraId="4FB88BE0"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застосовувати положення нормативних документів, що регламентують порядок проведення сертифікації продукції, атестації виробництва, вимоги до організації систем управління якістю на підприємствах, правила оформлення технічної документації та ведення технологічного процесу, базуючись на знаннях, одержаних під час практичної підготовки.</w:t>
            </w:r>
          </w:p>
        </w:tc>
      </w:tr>
      <w:tr w:rsidR="00EB223A" w:rsidRPr="00D1212E" w14:paraId="294083D7" w14:textId="77777777" w:rsidTr="00AB4F47">
        <w:tc>
          <w:tcPr>
            <w:tcW w:w="1101" w:type="dxa"/>
          </w:tcPr>
          <w:p w14:paraId="6CD914CF"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5</w:t>
            </w:r>
          </w:p>
        </w:tc>
        <w:tc>
          <w:tcPr>
            <w:tcW w:w="8646" w:type="dxa"/>
            <w:gridSpan w:val="4"/>
          </w:tcPr>
          <w:p w14:paraId="5F004AC0"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аналізувати нормативні документи (державні та галузеві стандарти, технічні умови, настанови тощо), складати окремі розділи технологічної та аналітичної документації на біотехнологічні продукти різного призначення; аналізувати технологічні ситуації, обирати раціональні технологічні рішення.</w:t>
            </w:r>
          </w:p>
        </w:tc>
      </w:tr>
      <w:tr w:rsidR="00EB223A" w:rsidRPr="00D1212E" w14:paraId="501421A2" w14:textId="77777777" w:rsidTr="00AB4F47">
        <w:tc>
          <w:tcPr>
            <w:tcW w:w="1101" w:type="dxa"/>
          </w:tcPr>
          <w:p w14:paraId="2B0E8BA6"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6</w:t>
            </w:r>
          </w:p>
        </w:tc>
        <w:tc>
          <w:tcPr>
            <w:tcW w:w="8646" w:type="dxa"/>
            <w:gridSpan w:val="4"/>
          </w:tcPr>
          <w:p w14:paraId="68103026" w14:textId="764F5520" w:rsidR="00240706" w:rsidRPr="00573DB8" w:rsidRDefault="00EB223A" w:rsidP="00227D3A">
            <w:pPr>
              <w:jc w:val="both"/>
              <w:rPr>
                <w:color w:val="000000" w:themeColor="text1"/>
                <w:szCs w:val="24"/>
                <w:lang w:val="uk-UA"/>
              </w:rPr>
            </w:pPr>
            <w:r w:rsidRPr="00573DB8">
              <w:rPr>
                <w:color w:val="000000" w:themeColor="text1"/>
                <w:szCs w:val="24"/>
                <w:lang w:val="uk-UA"/>
              </w:rPr>
              <w:t>Вміти визначати та аналізувати основні фізико-хімічні властивості органічних сполук, що входять до складу біологічних агентів (білки, нуклеїнові кислоти, вуглеводи, ліпіди).</w:t>
            </w:r>
          </w:p>
        </w:tc>
      </w:tr>
      <w:tr w:rsidR="00EB223A" w:rsidRPr="00D1212E" w14:paraId="304BE4A0" w14:textId="77777777" w:rsidTr="00AB4F47">
        <w:tc>
          <w:tcPr>
            <w:tcW w:w="1101" w:type="dxa"/>
          </w:tcPr>
          <w:p w14:paraId="2F5B190C"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7</w:t>
            </w:r>
          </w:p>
        </w:tc>
        <w:tc>
          <w:tcPr>
            <w:tcW w:w="8646" w:type="dxa"/>
            <w:gridSpan w:val="4"/>
          </w:tcPr>
          <w:p w14:paraId="54DCA8FD"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застосовувати знання складу та структури клітин різних біологічних агентів для визначення оптимальних умов культивування та потенціалу використання досліджуваних клітин у біотехнології.</w:t>
            </w:r>
          </w:p>
        </w:tc>
      </w:tr>
      <w:tr w:rsidR="00EB223A" w:rsidRPr="00573DB8" w14:paraId="350E39AB" w14:textId="77777777" w:rsidTr="00AB4F47">
        <w:tc>
          <w:tcPr>
            <w:tcW w:w="1101" w:type="dxa"/>
          </w:tcPr>
          <w:p w14:paraId="6A8EAB7C"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8</w:t>
            </w:r>
          </w:p>
        </w:tc>
        <w:tc>
          <w:tcPr>
            <w:tcW w:w="8646" w:type="dxa"/>
            <w:gridSpan w:val="4"/>
          </w:tcPr>
          <w:p w14:paraId="7E559A52"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виділяти з природних субстратів та ідентифікувати мікроорганізми різних систематичних груп. Визначати морфолого-</w:t>
            </w:r>
            <w:proofErr w:type="spellStart"/>
            <w:r w:rsidRPr="00573DB8">
              <w:rPr>
                <w:color w:val="000000" w:themeColor="text1"/>
                <w:szCs w:val="24"/>
                <w:lang w:val="uk-UA"/>
              </w:rPr>
              <w:t>культуральні</w:t>
            </w:r>
            <w:proofErr w:type="spellEnd"/>
            <w:r w:rsidRPr="00573DB8">
              <w:rPr>
                <w:color w:val="000000" w:themeColor="text1"/>
                <w:szCs w:val="24"/>
                <w:lang w:val="uk-UA"/>
              </w:rPr>
              <w:t xml:space="preserve"> та фізіолого-біохімічні властивості різних біологічних агентів.</w:t>
            </w:r>
          </w:p>
        </w:tc>
      </w:tr>
      <w:tr w:rsidR="00EB223A" w:rsidRPr="00573DB8" w14:paraId="726F216C" w14:textId="77777777" w:rsidTr="00AB4F47">
        <w:tc>
          <w:tcPr>
            <w:tcW w:w="1101" w:type="dxa"/>
          </w:tcPr>
          <w:p w14:paraId="7DC734F3"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9</w:t>
            </w:r>
          </w:p>
        </w:tc>
        <w:tc>
          <w:tcPr>
            <w:tcW w:w="8646" w:type="dxa"/>
            <w:gridSpan w:val="4"/>
          </w:tcPr>
          <w:p w14:paraId="5E475AB1"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складати базові поживні середовища для вирощування різних біологічних агентів. Оцінювати особливості росту біологічних агентів на середовищах різного складу.</w:t>
            </w:r>
          </w:p>
        </w:tc>
      </w:tr>
      <w:tr w:rsidR="00EB223A" w:rsidRPr="00D1212E" w14:paraId="1D065F69" w14:textId="77777777" w:rsidTr="00AB4F47">
        <w:tc>
          <w:tcPr>
            <w:tcW w:w="1101" w:type="dxa"/>
          </w:tcPr>
          <w:p w14:paraId="2C62265E" w14:textId="77777777" w:rsidR="00EB223A" w:rsidRPr="00573DB8" w:rsidRDefault="00EB223A" w:rsidP="00227D3A">
            <w:pPr>
              <w:rPr>
                <w:color w:val="000000" w:themeColor="text1"/>
                <w:szCs w:val="24"/>
                <w:lang w:val="uk-UA" w:eastAsia="uk-UA"/>
              </w:rPr>
            </w:pPr>
            <w:r w:rsidRPr="00573DB8">
              <w:rPr>
                <w:color w:val="000000" w:themeColor="text1"/>
                <w:szCs w:val="24"/>
                <w:lang w:val="uk-UA" w:eastAsia="uk-UA"/>
              </w:rPr>
              <w:t>ПРН 10</w:t>
            </w:r>
          </w:p>
        </w:tc>
        <w:tc>
          <w:tcPr>
            <w:tcW w:w="8646" w:type="dxa"/>
            <w:gridSpan w:val="4"/>
          </w:tcPr>
          <w:p w14:paraId="4C66C0FC" w14:textId="77777777" w:rsidR="00EB223A" w:rsidRPr="00573DB8" w:rsidRDefault="00EB223A" w:rsidP="00227D3A">
            <w:pPr>
              <w:jc w:val="both"/>
              <w:rPr>
                <w:color w:val="000000" w:themeColor="text1"/>
                <w:szCs w:val="24"/>
                <w:lang w:val="uk-UA"/>
              </w:rPr>
            </w:pPr>
            <w:r w:rsidRPr="00573DB8">
              <w:rPr>
                <w:color w:val="000000" w:themeColor="text1"/>
                <w:szCs w:val="24"/>
                <w:lang w:val="uk-UA"/>
              </w:rPr>
              <w:t>Вміти проводити експериментальні дослідження з метою визначення впливу фізико-хімічних та біологічних факторів зовнішнього середовища на життєдіяльність клітин живих організмів.</w:t>
            </w:r>
          </w:p>
        </w:tc>
      </w:tr>
      <w:tr w:rsidR="00240706" w:rsidRPr="00D1212E" w14:paraId="38789FD9" w14:textId="77777777" w:rsidTr="00AB4F47">
        <w:trPr>
          <w:cantSplit/>
        </w:trPr>
        <w:tc>
          <w:tcPr>
            <w:tcW w:w="1101" w:type="dxa"/>
          </w:tcPr>
          <w:p w14:paraId="37FF775A" w14:textId="7F58266E"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11</w:t>
            </w:r>
          </w:p>
        </w:tc>
        <w:tc>
          <w:tcPr>
            <w:tcW w:w="8646" w:type="dxa"/>
            <w:gridSpan w:val="4"/>
          </w:tcPr>
          <w:p w14:paraId="5E92955B" w14:textId="73C74FDB" w:rsidR="00240706" w:rsidRPr="00573DB8" w:rsidRDefault="00240706" w:rsidP="00227D3A">
            <w:pPr>
              <w:jc w:val="both"/>
              <w:rPr>
                <w:color w:val="000000" w:themeColor="text1"/>
                <w:szCs w:val="24"/>
                <w:lang w:val="uk-UA"/>
              </w:rPr>
            </w:pPr>
            <w:r w:rsidRPr="00573DB8">
              <w:rPr>
                <w:color w:val="000000" w:themeColor="text1"/>
                <w:szCs w:val="24"/>
                <w:lang w:val="uk-UA"/>
              </w:rPr>
              <w:t xml:space="preserve">Вміти здійснювати базові генетичні та цитологічні дослідження з вдосконалення і підвищення </w:t>
            </w:r>
            <w:proofErr w:type="spellStart"/>
            <w:r w:rsidRPr="00573DB8">
              <w:rPr>
                <w:color w:val="000000" w:themeColor="text1"/>
                <w:szCs w:val="24"/>
                <w:lang w:val="uk-UA"/>
              </w:rPr>
              <w:t>біосинтетичної</w:t>
            </w:r>
            <w:proofErr w:type="spellEnd"/>
            <w:r w:rsidRPr="00573DB8">
              <w:rPr>
                <w:color w:val="000000" w:themeColor="text1"/>
                <w:szCs w:val="24"/>
                <w:lang w:val="uk-UA"/>
              </w:rPr>
              <w:t xml:space="preserve"> здатності біологічних агентів з урахуванням </w:t>
            </w:r>
            <w:r w:rsidRPr="00573DB8">
              <w:rPr>
                <w:color w:val="000000" w:themeColor="text1"/>
                <w:szCs w:val="24"/>
                <w:lang w:val="uk-UA"/>
              </w:rPr>
              <w:lastRenderedPageBreak/>
              <w:t xml:space="preserve">принципів </w:t>
            </w:r>
            <w:proofErr w:type="spellStart"/>
            <w:r w:rsidRPr="00573DB8">
              <w:rPr>
                <w:color w:val="000000" w:themeColor="text1"/>
                <w:szCs w:val="24"/>
                <w:lang w:val="uk-UA"/>
              </w:rPr>
              <w:t>біобезпеки</w:t>
            </w:r>
            <w:proofErr w:type="spellEnd"/>
            <w:r w:rsidRPr="00573DB8">
              <w:rPr>
                <w:color w:val="000000" w:themeColor="text1"/>
                <w:szCs w:val="24"/>
                <w:lang w:val="uk-UA"/>
              </w:rPr>
              <w:t xml:space="preserve">, </w:t>
            </w:r>
            <w:proofErr w:type="spellStart"/>
            <w:r w:rsidRPr="00573DB8">
              <w:rPr>
                <w:color w:val="000000" w:themeColor="text1"/>
                <w:szCs w:val="24"/>
                <w:lang w:val="uk-UA"/>
              </w:rPr>
              <w:t>біозахисту</w:t>
            </w:r>
            <w:proofErr w:type="spellEnd"/>
            <w:r w:rsidRPr="00573DB8">
              <w:rPr>
                <w:color w:val="000000" w:themeColor="text1"/>
                <w:szCs w:val="24"/>
                <w:lang w:val="uk-UA"/>
              </w:rPr>
              <w:t xml:space="preserve"> та біоетики (індукований мутагенез з використанням фізичних і хімічних мутагенних факторів, відбір та накопичення </w:t>
            </w:r>
            <w:proofErr w:type="spellStart"/>
            <w:r w:rsidRPr="00573DB8">
              <w:rPr>
                <w:color w:val="000000" w:themeColor="text1"/>
                <w:szCs w:val="24"/>
                <w:lang w:val="uk-UA"/>
              </w:rPr>
              <w:t>ауксотрофних</w:t>
            </w:r>
            <w:proofErr w:type="spellEnd"/>
            <w:r w:rsidRPr="00573DB8">
              <w:rPr>
                <w:color w:val="000000" w:themeColor="text1"/>
                <w:szCs w:val="24"/>
                <w:lang w:val="uk-UA"/>
              </w:rPr>
              <w:t xml:space="preserve"> мутантів, перенесення генетичної інформації тощо).</w:t>
            </w:r>
          </w:p>
        </w:tc>
      </w:tr>
      <w:tr w:rsidR="00240706" w:rsidRPr="00D1212E" w14:paraId="4BB1D694" w14:textId="77777777" w:rsidTr="00AB4F47">
        <w:tc>
          <w:tcPr>
            <w:tcW w:w="1101" w:type="dxa"/>
          </w:tcPr>
          <w:p w14:paraId="6E36265D" w14:textId="404F82D0" w:rsidR="00240706" w:rsidRPr="00573DB8" w:rsidRDefault="00240706" w:rsidP="00227D3A">
            <w:pPr>
              <w:rPr>
                <w:color w:val="000000" w:themeColor="text1"/>
                <w:szCs w:val="24"/>
                <w:lang w:val="uk-UA" w:eastAsia="uk-UA"/>
              </w:rPr>
            </w:pPr>
            <w:r w:rsidRPr="00573DB8">
              <w:rPr>
                <w:color w:val="000000" w:themeColor="text1"/>
                <w:szCs w:val="24"/>
                <w:lang w:val="uk-UA" w:eastAsia="uk-UA"/>
              </w:rPr>
              <w:lastRenderedPageBreak/>
              <w:t>ПРН 12</w:t>
            </w:r>
          </w:p>
        </w:tc>
        <w:tc>
          <w:tcPr>
            <w:tcW w:w="8646" w:type="dxa"/>
            <w:gridSpan w:val="4"/>
          </w:tcPr>
          <w:p w14:paraId="2E6AA111" w14:textId="455A41F3" w:rsidR="00240706" w:rsidRPr="00573DB8" w:rsidRDefault="00240706" w:rsidP="00227D3A">
            <w:pPr>
              <w:jc w:val="both"/>
              <w:rPr>
                <w:color w:val="000000" w:themeColor="text1"/>
                <w:szCs w:val="24"/>
                <w:lang w:val="uk-UA"/>
              </w:rPr>
            </w:pPr>
            <w:r w:rsidRPr="00573DB8">
              <w:rPr>
                <w:color w:val="000000" w:themeColor="text1"/>
                <w:szCs w:val="24"/>
                <w:lang w:val="uk-UA"/>
              </w:rPr>
              <w:t xml:space="preserve">Використовуючи мікробіологічні, хімічні, фізичні, фізико-хімічні та біохімічні методи, вміти здійснювати хімічний контроль (визначення концентрації розчинів </w:t>
            </w:r>
            <w:proofErr w:type="spellStart"/>
            <w:r w:rsidRPr="00573DB8">
              <w:rPr>
                <w:color w:val="000000" w:themeColor="text1"/>
                <w:szCs w:val="24"/>
                <w:lang w:val="uk-UA"/>
              </w:rPr>
              <w:t>дезінфікувальних</w:t>
            </w:r>
            <w:proofErr w:type="spellEnd"/>
            <w:r w:rsidRPr="00573DB8">
              <w:rPr>
                <w:color w:val="000000" w:themeColor="text1"/>
                <w:szCs w:val="24"/>
                <w:lang w:val="uk-UA"/>
              </w:rPr>
              <w:t xml:space="preserve"> засобів, титрувальних агентів, концентрації компонентів поживного середовища тощо), технологічний контроль (концентрації джерел вуглецю та азоту у </w:t>
            </w:r>
            <w:proofErr w:type="spellStart"/>
            <w:r w:rsidRPr="00573DB8">
              <w:rPr>
                <w:color w:val="000000" w:themeColor="text1"/>
                <w:szCs w:val="24"/>
                <w:lang w:val="uk-UA"/>
              </w:rPr>
              <w:t>культуральній</w:t>
            </w:r>
            <w:proofErr w:type="spellEnd"/>
            <w:r w:rsidRPr="00573DB8">
              <w:rPr>
                <w:color w:val="000000" w:themeColor="text1"/>
                <w:szCs w:val="24"/>
                <w:lang w:val="uk-UA"/>
              </w:rPr>
              <w:t xml:space="preserve"> рідині упродовж процесу; концентрації цільового продукту); мікробіологічний контроль визначення мікробіологічної чистоти поживних середовищ після стерилізації, мікробіологічної чистоти біологічного агента тощо), мікробіологічної чистоти та стерильності біотехнологічних продуктів різного призначення.</w:t>
            </w:r>
          </w:p>
        </w:tc>
      </w:tr>
      <w:tr w:rsidR="00240706" w:rsidRPr="00D1212E" w14:paraId="73E3E97F" w14:textId="77777777" w:rsidTr="00AB4F47">
        <w:tc>
          <w:tcPr>
            <w:tcW w:w="1101" w:type="dxa"/>
          </w:tcPr>
          <w:p w14:paraId="72D1C904" w14:textId="32A0DFB2"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13</w:t>
            </w:r>
          </w:p>
        </w:tc>
        <w:tc>
          <w:tcPr>
            <w:tcW w:w="8646" w:type="dxa"/>
            <w:gridSpan w:val="4"/>
          </w:tcPr>
          <w:p w14:paraId="7519A535" w14:textId="60B27007" w:rsidR="00240706" w:rsidRPr="00573DB8" w:rsidRDefault="00240706" w:rsidP="00227D3A">
            <w:pPr>
              <w:jc w:val="both"/>
              <w:rPr>
                <w:color w:val="000000" w:themeColor="text1"/>
                <w:szCs w:val="24"/>
                <w:lang w:val="uk-UA"/>
              </w:rPr>
            </w:pPr>
            <w:r w:rsidRPr="00573DB8">
              <w:rPr>
                <w:color w:val="000000" w:themeColor="text1"/>
                <w:szCs w:val="24"/>
                <w:lang w:val="uk-UA"/>
              </w:rPr>
              <w:t>Вміти здійснювати техніко-економічне обґрунтування виробництва біотехнологічних продуктів різного призначення (визначення потреби у цільовому продукті і розрахунок потужності виробництва).</w:t>
            </w:r>
          </w:p>
        </w:tc>
      </w:tr>
      <w:tr w:rsidR="00240706" w:rsidRPr="001A52D9" w14:paraId="41A24019" w14:textId="77777777" w:rsidTr="00AB4F47">
        <w:tc>
          <w:tcPr>
            <w:tcW w:w="1101" w:type="dxa"/>
          </w:tcPr>
          <w:p w14:paraId="6949CCB4" w14:textId="2426EA0C"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14</w:t>
            </w:r>
          </w:p>
        </w:tc>
        <w:tc>
          <w:tcPr>
            <w:tcW w:w="8646" w:type="dxa"/>
            <w:gridSpan w:val="4"/>
          </w:tcPr>
          <w:p w14:paraId="4F3F11FF" w14:textId="03ED94DF" w:rsidR="00240706" w:rsidRPr="00573DB8" w:rsidRDefault="00240706" w:rsidP="00227D3A">
            <w:pPr>
              <w:jc w:val="both"/>
              <w:rPr>
                <w:color w:val="000000" w:themeColor="text1"/>
                <w:szCs w:val="24"/>
                <w:lang w:val="uk-UA"/>
              </w:rPr>
            </w:pPr>
            <w:r w:rsidRPr="00573DB8">
              <w:rPr>
                <w:color w:val="000000" w:themeColor="text1"/>
                <w:szCs w:val="24"/>
                <w:lang w:val="uk-UA"/>
              </w:rPr>
              <w:t>Вміти обґрунтувати вибір біологічного агента, складу поживного середовища і способу культивування, необхідних допоміжних робіт та основних стадій технологічного процесу.</w:t>
            </w:r>
          </w:p>
        </w:tc>
      </w:tr>
      <w:tr w:rsidR="00240706" w:rsidRPr="00D1212E" w14:paraId="6E9E7C8B" w14:textId="77777777" w:rsidTr="00AB4F47">
        <w:tc>
          <w:tcPr>
            <w:tcW w:w="1101" w:type="dxa"/>
          </w:tcPr>
          <w:p w14:paraId="355CB615" w14:textId="4C74DF91"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15</w:t>
            </w:r>
          </w:p>
        </w:tc>
        <w:tc>
          <w:tcPr>
            <w:tcW w:w="8646" w:type="dxa"/>
            <w:gridSpan w:val="4"/>
          </w:tcPr>
          <w:p w14:paraId="40C2074A" w14:textId="3AB18C20" w:rsidR="00240706" w:rsidRPr="00573DB8" w:rsidRDefault="00240706" w:rsidP="00227D3A">
            <w:pPr>
              <w:jc w:val="both"/>
              <w:rPr>
                <w:color w:val="000000" w:themeColor="text1"/>
                <w:szCs w:val="24"/>
                <w:lang w:val="uk-UA"/>
              </w:rPr>
            </w:pPr>
            <w:r w:rsidRPr="00573DB8">
              <w:rPr>
                <w:color w:val="000000" w:themeColor="text1"/>
                <w:szCs w:val="24"/>
                <w:lang w:val="uk-UA"/>
              </w:rPr>
              <w:t xml:space="preserve">Базуючись на знаннях про закономірності механічних, гідромеханічних, тепло- та </w:t>
            </w:r>
            <w:proofErr w:type="spellStart"/>
            <w:r w:rsidRPr="00573DB8">
              <w:rPr>
                <w:color w:val="000000" w:themeColor="text1"/>
                <w:szCs w:val="24"/>
                <w:lang w:val="uk-UA"/>
              </w:rPr>
              <w:t>масообмінних</w:t>
            </w:r>
            <w:proofErr w:type="spellEnd"/>
            <w:r w:rsidRPr="00573DB8">
              <w:rPr>
                <w:color w:val="000000" w:themeColor="text1"/>
                <w:szCs w:val="24"/>
                <w:lang w:val="uk-UA"/>
              </w:rPr>
              <w:t xml:space="preserve"> процесів та основні конструкторські особливості, вміти обирати відповідне устаткування у процесі проєктування виробництв біотехнологічних продуктів різного призначення для забезпечення їх максимальної ефективності. </w:t>
            </w:r>
          </w:p>
        </w:tc>
      </w:tr>
      <w:tr w:rsidR="00240706" w:rsidRPr="001A52D9" w14:paraId="220A706E" w14:textId="77777777" w:rsidTr="00AB4F47">
        <w:tc>
          <w:tcPr>
            <w:tcW w:w="1101" w:type="dxa"/>
          </w:tcPr>
          <w:p w14:paraId="5680B25B" w14:textId="10E123B9"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16</w:t>
            </w:r>
          </w:p>
        </w:tc>
        <w:tc>
          <w:tcPr>
            <w:tcW w:w="8646" w:type="dxa"/>
            <w:gridSpan w:val="4"/>
          </w:tcPr>
          <w:p w14:paraId="22473D61" w14:textId="28242D5A" w:rsidR="00240706" w:rsidRPr="00573DB8" w:rsidRDefault="00240706" w:rsidP="00227D3A">
            <w:pPr>
              <w:jc w:val="both"/>
              <w:rPr>
                <w:color w:val="000000" w:themeColor="text1"/>
                <w:szCs w:val="24"/>
                <w:lang w:val="uk-UA"/>
              </w:rPr>
            </w:pPr>
            <w:r w:rsidRPr="00573DB8">
              <w:rPr>
                <w:color w:val="000000" w:themeColor="text1"/>
                <w:szCs w:val="24"/>
                <w:lang w:val="uk-UA"/>
              </w:rPr>
              <w:t xml:space="preserve">Базуючись на знаннях, одержаних під час практики на підприємствах та установах, вміти здійснювати продуктовий розрахунок і розрахунок технологічного обладнання. </w:t>
            </w:r>
          </w:p>
        </w:tc>
      </w:tr>
      <w:tr w:rsidR="00240706" w:rsidRPr="001A52D9" w14:paraId="0E2FE30C" w14:textId="77777777" w:rsidTr="00AB4F47">
        <w:tc>
          <w:tcPr>
            <w:tcW w:w="1101" w:type="dxa"/>
          </w:tcPr>
          <w:p w14:paraId="614DFD2B" w14:textId="0EEC9191"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17</w:t>
            </w:r>
          </w:p>
        </w:tc>
        <w:tc>
          <w:tcPr>
            <w:tcW w:w="8646" w:type="dxa"/>
            <w:gridSpan w:val="4"/>
          </w:tcPr>
          <w:p w14:paraId="07F647DF" w14:textId="2499202C" w:rsidR="00240706" w:rsidRPr="00573DB8" w:rsidRDefault="00240706" w:rsidP="00227D3A">
            <w:pPr>
              <w:jc w:val="both"/>
              <w:rPr>
                <w:color w:val="000000" w:themeColor="text1"/>
                <w:szCs w:val="24"/>
                <w:lang w:val="uk-UA"/>
              </w:rPr>
            </w:pPr>
            <w:r w:rsidRPr="00573DB8">
              <w:rPr>
                <w:color w:val="000000" w:themeColor="text1"/>
                <w:szCs w:val="24"/>
                <w:lang w:val="uk-UA"/>
              </w:rPr>
              <w:t xml:space="preserve">Вміти складати матеріальний баланс на один цикл виробничого процесу, специфікацію обладнання та карту </w:t>
            </w:r>
            <w:proofErr w:type="spellStart"/>
            <w:r w:rsidRPr="00573DB8">
              <w:rPr>
                <w:color w:val="000000" w:themeColor="text1"/>
                <w:szCs w:val="24"/>
                <w:lang w:val="uk-UA"/>
              </w:rPr>
              <w:t>постадійного</w:t>
            </w:r>
            <w:proofErr w:type="spellEnd"/>
            <w:r w:rsidRPr="00573DB8">
              <w:rPr>
                <w:color w:val="000000" w:themeColor="text1"/>
                <w:szCs w:val="24"/>
                <w:lang w:val="uk-UA"/>
              </w:rPr>
              <w:t xml:space="preserve"> контролю з наведенням контрольних точок виробництва. </w:t>
            </w:r>
            <w:r w:rsidRPr="00573DB8">
              <w:rPr>
                <w:i/>
                <w:color w:val="000000" w:themeColor="text1"/>
                <w:sz w:val="20"/>
                <w:lang w:val="uk-UA" w:eastAsia="uk-UA"/>
              </w:rPr>
              <w:t xml:space="preserve"> </w:t>
            </w:r>
          </w:p>
        </w:tc>
      </w:tr>
      <w:tr w:rsidR="00240706" w:rsidRPr="00D1212E" w14:paraId="7D531EB5" w14:textId="77777777" w:rsidTr="00AB4F47">
        <w:tc>
          <w:tcPr>
            <w:tcW w:w="1101" w:type="dxa"/>
          </w:tcPr>
          <w:p w14:paraId="3C7F38F3" w14:textId="5A609D16"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18</w:t>
            </w:r>
          </w:p>
        </w:tc>
        <w:tc>
          <w:tcPr>
            <w:tcW w:w="8646" w:type="dxa"/>
            <w:gridSpan w:val="4"/>
          </w:tcPr>
          <w:p w14:paraId="77B88855" w14:textId="4777448F" w:rsidR="00240706" w:rsidRPr="00573DB8" w:rsidRDefault="00240706" w:rsidP="00227D3A">
            <w:pPr>
              <w:jc w:val="both"/>
              <w:rPr>
                <w:color w:val="000000" w:themeColor="text1"/>
                <w:szCs w:val="24"/>
                <w:lang w:val="uk-UA"/>
              </w:rPr>
            </w:pPr>
            <w:r w:rsidRPr="00573DB8">
              <w:rPr>
                <w:color w:val="000000" w:themeColor="text1"/>
                <w:szCs w:val="24"/>
                <w:lang w:val="uk-UA"/>
              </w:rPr>
              <w:t>Вміти здійснювати обґрунтування та вибір відповідного технологічного обладнання і графічно зображувати технологічний процес відповідно до вимог нормативних документів з використанням знань, одержаних під час практичної підготовки.</w:t>
            </w:r>
            <w:r w:rsidRPr="00573DB8">
              <w:rPr>
                <w:i/>
                <w:color w:val="000000" w:themeColor="text1"/>
                <w:sz w:val="20"/>
                <w:lang w:val="uk-UA" w:eastAsia="uk-UA"/>
              </w:rPr>
              <w:t xml:space="preserve"> </w:t>
            </w:r>
          </w:p>
        </w:tc>
      </w:tr>
      <w:tr w:rsidR="00240706" w:rsidRPr="001A52D9" w14:paraId="70B6E73A" w14:textId="77777777" w:rsidTr="00AB4F47">
        <w:tc>
          <w:tcPr>
            <w:tcW w:w="1101" w:type="dxa"/>
          </w:tcPr>
          <w:p w14:paraId="0E4D6F81" w14:textId="458E0D8C"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19</w:t>
            </w:r>
          </w:p>
        </w:tc>
        <w:tc>
          <w:tcPr>
            <w:tcW w:w="8646" w:type="dxa"/>
            <w:gridSpan w:val="4"/>
          </w:tcPr>
          <w:p w14:paraId="4BBB6FA5" w14:textId="75AA8767" w:rsidR="00240706" w:rsidRPr="00573DB8" w:rsidRDefault="00240706" w:rsidP="00227D3A">
            <w:pPr>
              <w:jc w:val="both"/>
              <w:rPr>
                <w:color w:val="000000" w:themeColor="text1"/>
                <w:szCs w:val="24"/>
                <w:lang w:val="uk-UA"/>
              </w:rPr>
            </w:pPr>
            <w:r w:rsidRPr="00573DB8">
              <w:rPr>
                <w:color w:val="000000" w:themeColor="text1"/>
                <w:szCs w:val="24"/>
                <w:lang w:val="uk-UA"/>
              </w:rPr>
              <w:t>Вміти використовувати системи автоматизованого проєктування для розробки технологічної та апаратурної схеми біотехнологічних виробництв.</w:t>
            </w:r>
            <w:r w:rsidRPr="00573DB8">
              <w:rPr>
                <w:i/>
                <w:color w:val="000000" w:themeColor="text1"/>
                <w:sz w:val="20"/>
                <w:lang w:val="uk-UA" w:eastAsia="uk-UA"/>
              </w:rPr>
              <w:t xml:space="preserve"> </w:t>
            </w:r>
          </w:p>
        </w:tc>
      </w:tr>
      <w:tr w:rsidR="00240706" w:rsidRPr="00D1212E" w14:paraId="14054410" w14:textId="77777777" w:rsidTr="00AB4F47">
        <w:tc>
          <w:tcPr>
            <w:tcW w:w="1101" w:type="dxa"/>
          </w:tcPr>
          <w:p w14:paraId="7ABA46CD" w14:textId="6427988F" w:rsidR="00240706" w:rsidRPr="00573DB8" w:rsidRDefault="00240706" w:rsidP="00227D3A">
            <w:pPr>
              <w:rPr>
                <w:color w:val="000000" w:themeColor="text1"/>
                <w:szCs w:val="24"/>
                <w:lang w:val="uk-UA" w:eastAsia="uk-UA"/>
              </w:rPr>
            </w:pPr>
            <w:r w:rsidRPr="00573DB8">
              <w:rPr>
                <w:color w:val="000000" w:themeColor="text1"/>
                <w:szCs w:val="24"/>
                <w:lang w:val="uk-UA" w:eastAsia="uk-UA"/>
              </w:rPr>
              <w:t>ПРН 20</w:t>
            </w:r>
          </w:p>
        </w:tc>
        <w:tc>
          <w:tcPr>
            <w:tcW w:w="8646" w:type="dxa"/>
            <w:gridSpan w:val="4"/>
          </w:tcPr>
          <w:p w14:paraId="573B2B9F" w14:textId="5E148794" w:rsidR="00240706" w:rsidRPr="00573DB8" w:rsidRDefault="00240706" w:rsidP="00227D3A">
            <w:pPr>
              <w:jc w:val="both"/>
              <w:rPr>
                <w:color w:val="000000" w:themeColor="text1"/>
                <w:szCs w:val="24"/>
                <w:lang w:val="uk-UA"/>
              </w:rPr>
            </w:pPr>
            <w:r w:rsidRPr="00573DB8">
              <w:rPr>
                <w:color w:val="000000" w:themeColor="text1"/>
                <w:szCs w:val="24"/>
                <w:lang w:val="uk-UA"/>
              </w:rPr>
              <w:t xml:space="preserve">Вміти розраховувати основні критерії оцінки ефективності біотехнологічного процесу (параметри росту біологічних агентів, швидкість синтезу цільового продукту, </w:t>
            </w:r>
            <w:proofErr w:type="spellStart"/>
            <w:r w:rsidRPr="00573DB8">
              <w:rPr>
                <w:color w:val="000000" w:themeColor="text1"/>
                <w:szCs w:val="24"/>
                <w:lang w:val="uk-UA"/>
              </w:rPr>
              <w:t>синтезувальна</w:t>
            </w:r>
            <w:proofErr w:type="spellEnd"/>
            <w:r w:rsidRPr="00573DB8">
              <w:rPr>
                <w:color w:val="000000" w:themeColor="text1"/>
                <w:szCs w:val="24"/>
                <w:lang w:val="uk-UA"/>
              </w:rPr>
              <w:t xml:space="preserve"> здатність біологічних агентів, економічний коефіцієнт, вихід цільового продукту від субстрату, продуктивність, вартість поживного середовища тощо).</w:t>
            </w:r>
            <w:r w:rsidRPr="00573DB8">
              <w:rPr>
                <w:i/>
                <w:color w:val="000000" w:themeColor="text1"/>
                <w:sz w:val="20"/>
                <w:lang w:val="uk-UA" w:eastAsia="uk-UA"/>
              </w:rPr>
              <w:t xml:space="preserve"> </w:t>
            </w:r>
          </w:p>
        </w:tc>
      </w:tr>
    </w:tbl>
    <w:tbl>
      <w:tblPr>
        <w:tblpPr w:leftFromText="181" w:rightFromText="181" w:vertAnchor="text" w:tblpY="1"/>
        <w:tblOverlap w:val="neve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8509"/>
      </w:tblGrid>
      <w:tr w:rsidR="00AB4F47" w:rsidRPr="00573DB8" w14:paraId="25650CF7" w14:textId="77777777" w:rsidTr="00AB4F47">
        <w:trPr>
          <w:trHeight w:val="120"/>
        </w:trPr>
        <w:tc>
          <w:tcPr>
            <w:tcW w:w="1101" w:type="dxa"/>
            <w:tcBorders>
              <w:top w:val="nil"/>
            </w:tcBorders>
          </w:tcPr>
          <w:p w14:paraId="34628979" w14:textId="77777777" w:rsidR="00AB4F47" w:rsidRPr="00573DB8" w:rsidRDefault="00AB4F47" w:rsidP="00656714">
            <w:pPr>
              <w:spacing w:line="230" w:lineRule="auto"/>
              <w:rPr>
                <w:color w:val="000000" w:themeColor="text1"/>
                <w:szCs w:val="24"/>
                <w:lang w:val="uk-UA" w:eastAsia="uk-UA"/>
              </w:rPr>
            </w:pPr>
            <w:r w:rsidRPr="00573DB8">
              <w:rPr>
                <w:color w:val="000000" w:themeColor="text1"/>
                <w:szCs w:val="24"/>
                <w:lang w:val="uk-UA" w:eastAsia="uk-UA"/>
              </w:rPr>
              <w:t>ПРН 21</w:t>
            </w:r>
          </w:p>
        </w:tc>
        <w:tc>
          <w:tcPr>
            <w:tcW w:w="8509" w:type="dxa"/>
            <w:tcBorders>
              <w:top w:val="nil"/>
            </w:tcBorders>
          </w:tcPr>
          <w:p w14:paraId="4340BB7A" w14:textId="77777777" w:rsidR="00AB4F47" w:rsidRPr="00573DB8" w:rsidRDefault="00AB4F47" w:rsidP="00656714">
            <w:pPr>
              <w:spacing w:line="230" w:lineRule="auto"/>
              <w:jc w:val="both"/>
              <w:rPr>
                <w:color w:val="000000" w:themeColor="text1"/>
                <w:szCs w:val="24"/>
                <w:lang w:val="uk-UA"/>
              </w:rPr>
            </w:pPr>
            <w:r w:rsidRPr="00573DB8">
              <w:rPr>
                <w:color w:val="000000" w:themeColor="text1"/>
                <w:szCs w:val="24"/>
                <w:lang w:val="uk-UA"/>
              </w:rPr>
              <w:t>Вміти формулювати завдання для розробки систем автоматизації виробництв біотехнологічних продуктів різного призначення.</w:t>
            </w:r>
          </w:p>
        </w:tc>
      </w:tr>
      <w:tr w:rsidR="00AB4F47" w:rsidRPr="00573DB8" w14:paraId="5EA80E0B" w14:textId="77777777" w:rsidTr="00656714">
        <w:trPr>
          <w:trHeight w:val="120"/>
        </w:trPr>
        <w:tc>
          <w:tcPr>
            <w:tcW w:w="1101" w:type="dxa"/>
          </w:tcPr>
          <w:p w14:paraId="30AF2ACF" w14:textId="77777777" w:rsidR="00AB4F47" w:rsidRPr="00573DB8" w:rsidRDefault="00AB4F47" w:rsidP="00656714">
            <w:pPr>
              <w:spacing w:line="230" w:lineRule="auto"/>
              <w:rPr>
                <w:color w:val="000000" w:themeColor="text1"/>
                <w:szCs w:val="24"/>
                <w:lang w:val="uk-UA" w:eastAsia="uk-UA"/>
              </w:rPr>
            </w:pPr>
            <w:r w:rsidRPr="00573DB8">
              <w:rPr>
                <w:color w:val="000000" w:themeColor="text1"/>
                <w:szCs w:val="24"/>
                <w:lang w:val="uk-UA" w:eastAsia="uk-UA"/>
              </w:rPr>
              <w:t>ПРН 22</w:t>
            </w:r>
          </w:p>
        </w:tc>
        <w:tc>
          <w:tcPr>
            <w:tcW w:w="8509" w:type="dxa"/>
          </w:tcPr>
          <w:p w14:paraId="4B0A2130" w14:textId="77777777" w:rsidR="00AB4F47" w:rsidRPr="00573DB8" w:rsidRDefault="00AB4F47" w:rsidP="00656714">
            <w:pPr>
              <w:spacing w:line="230" w:lineRule="auto"/>
              <w:jc w:val="both"/>
              <w:rPr>
                <w:color w:val="000000" w:themeColor="text1"/>
                <w:szCs w:val="24"/>
                <w:lang w:val="uk-UA"/>
              </w:rPr>
            </w:pPr>
            <w:r w:rsidRPr="00573DB8">
              <w:rPr>
                <w:color w:val="000000" w:themeColor="text1"/>
                <w:szCs w:val="24"/>
                <w:lang w:val="uk-UA"/>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r>
      <w:tr w:rsidR="00AB4F47" w:rsidRPr="00573DB8" w14:paraId="1A65FCC1" w14:textId="77777777" w:rsidTr="00656714">
        <w:trPr>
          <w:trHeight w:val="120"/>
        </w:trPr>
        <w:tc>
          <w:tcPr>
            <w:tcW w:w="1101" w:type="dxa"/>
          </w:tcPr>
          <w:p w14:paraId="702FB381" w14:textId="77777777" w:rsidR="00AB4F47" w:rsidRPr="00573DB8" w:rsidRDefault="00AB4F47" w:rsidP="00656714">
            <w:pPr>
              <w:spacing w:line="230" w:lineRule="auto"/>
              <w:rPr>
                <w:color w:val="000000" w:themeColor="text1"/>
                <w:szCs w:val="24"/>
                <w:lang w:val="uk-UA" w:eastAsia="uk-UA"/>
              </w:rPr>
            </w:pPr>
            <w:r w:rsidRPr="00573DB8">
              <w:rPr>
                <w:color w:val="000000" w:themeColor="text1"/>
                <w:szCs w:val="24"/>
                <w:lang w:val="uk-UA" w:eastAsia="uk-UA"/>
              </w:rPr>
              <w:t>ПРН 23</w:t>
            </w:r>
          </w:p>
        </w:tc>
        <w:tc>
          <w:tcPr>
            <w:tcW w:w="8509" w:type="dxa"/>
          </w:tcPr>
          <w:p w14:paraId="71065133" w14:textId="77777777" w:rsidR="00AB4F47" w:rsidRPr="00573DB8" w:rsidRDefault="00AB4F47" w:rsidP="00656714">
            <w:pPr>
              <w:spacing w:line="230" w:lineRule="auto"/>
              <w:jc w:val="both"/>
              <w:rPr>
                <w:color w:val="000000" w:themeColor="text1"/>
                <w:szCs w:val="24"/>
                <w:lang w:val="uk-UA"/>
              </w:rPr>
            </w:pPr>
            <w:r w:rsidRPr="00573DB8">
              <w:rPr>
                <w:color w:val="000000" w:themeColor="text1"/>
                <w:szCs w:val="24"/>
                <w:lang w:val="uk-UA"/>
              </w:rPr>
              <w:t>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tc>
      </w:tr>
      <w:tr w:rsidR="00AB4F47" w:rsidRPr="00227D3A" w14:paraId="4BF55D5E" w14:textId="77777777" w:rsidTr="00656714">
        <w:trPr>
          <w:trHeight w:val="120"/>
        </w:trPr>
        <w:tc>
          <w:tcPr>
            <w:tcW w:w="1101" w:type="dxa"/>
            <w:shd w:val="clear" w:color="auto" w:fill="auto"/>
          </w:tcPr>
          <w:p w14:paraId="559E28E4" w14:textId="77777777" w:rsidR="00AB4F47" w:rsidRPr="00227D3A" w:rsidRDefault="00AB4F47" w:rsidP="00656714">
            <w:pPr>
              <w:spacing w:line="230" w:lineRule="auto"/>
              <w:rPr>
                <w:i/>
                <w:iCs/>
                <w:color w:val="000000" w:themeColor="text1"/>
                <w:szCs w:val="24"/>
                <w:lang w:val="uk-UA" w:eastAsia="uk-UA"/>
              </w:rPr>
            </w:pPr>
            <w:r w:rsidRPr="00227D3A">
              <w:rPr>
                <w:i/>
                <w:iCs/>
                <w:color w:val="000000" w:themeColor="text1"/>
                <w:szCs w:val="24"/>
                <w:lang w:val="uk-UA" w:eastAsia="uk-UA"/>
              </w:rPr>
              <w:t>ПРН 24</w:t>
            </w:r>
          </w:p>
        </w:tc>
        <w:tc>
          <w:tcPr>
            <w:tcW w:w="8509" w:type="dxa"/>
          </w:tcPr>
          <w:p w14:paraId="2F93962F" w14:textId="77777777" w:rsidR="00AB4F47" w:rsidRPr="00227D3A" w:rsidRDefault="00AB4F47" w:rsidP="00656714">
            <w:pPr>
              <w:spacing w:line="230" w:lineRule="auto"/>
              <w:jc w:val="both"/>
              <w:rPr>
                <w:i/>
                <w:iCs/>
                <w:color w:val="000000" w:themeColor="text1"/>
                <w:szCs w:val="24"/>
                <w:lang w:val="uk-UA"/>
              </w:rPr>
            </w:pPr>
            <w:r w:rsidRPr="00227D3A">
              <w:rPr>
                <w:i/>
                <w:iCs/>
                <w:color w:val="000000" w:themeColor="text1"/>
                <w:szCs w:val="24"/>
                <w:lang w:val="uk-UA"/>
              </w:rPr>
              <w:t>Вміти доносити до фахівців і нефахівців інформацію, ідеї, проблеми, рішення та власний досвід у галузі біотехнології та біоінженерії державною або однією з основних європейських мов.</w:t>
            </w:r>
          </w:p>
        </w:tc>
      </w:tr>
    </w:tbl>
    <w:p w14:paraId="1A950738" w14:textId="67FF925B" w:rsidR="00926C1E" w:rsidRPr="00AB4F47" w:rsidRDefault="00926C1E" w:rsidP="00227D3A">
      <w:pPr>
        <w:rPr>
          <w:b/>
          <w:color w:val="000000" w:themeColor="text1"/>
          <w:szCs w:val="24"/>
          <w:lang w:val="uk-UA" w:eastAsia="uk-UA"/>
        </w:rPr>
      </w:pPr>
    </w:p>
    <w:tbl>
      <w:tblPr>
        <w:tblpPr w:leftFromText="181" w:rightFromText="181" w:vertAnchor="text" w:horzAnchor="margin" w:tblpY="-30"/>
        <w:tblOverlap w:val="neve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7092"/>
      </w:tblGrid>
      <w:tr w:rsidR="00AB4F47" w:rsidRPr="00573DB8" w14:paraId="2AAF7D68" w14:textId="77777777" w:rsidTr="00AB4F47">
        <w:trPr>
          <w:trHeight w:val="120"/>
        </w:trPr>
        <w:tc>
          <w:tcPr>
            <w:tcW w:w="9610" w:type="dxa"/>
            <w:gridSpan w:val="2"/>
            <w:shd w:val="clear" w:color="auto" w:fill="D9D9D9"/>
          </w:tcPr>
          <w:p w14:paraId="0E533F49" w14:textId="77777777" w:rsidR="00AB4F47" w:rsidRPr="00573DB8" w:rsidRDefault="00AB4F47" w:rsidP="00AB4F47">
            <w:pPr>
              <w:spacing w:line="230" w:lineRule="auto"/>
              <w:jc w:val="center"/>
              <w:rPr>
                <w:color w:val="000000" w:themeColor="text1"/>
                <w:szCs w:val="24"/>
                <w:lang w:val="uk-UA"/>
              </w:rPr>
            </w:pPr>
            <w:r w:rsidRPr="00573DB8">
              <w:rPr>
                <w:b/>
                <w:color w:val="000000" w:themeColor="text1"/>
                <w:szCs w:val="24"/>
                <w:lang w:val="uk-UA" w:eastAsia="uk-UA"/>
              </w:rPr>
              <w:lastRenderedPageBreak/>
              <w:t>1.8 – Ресурсне забезпечення реалізації програми</w:t>
            </w:r>
          </w:p>
        </w:tc>
      </w:tr>
      <w:tr w:rsidR="00AB4F47" w:rsidRPr="00D1212E" w14:paraId="5F16FCA0" w14:textId="77777777" w:rsidTr="00AB4F47">
        <w:trPr>
          <w:trHeight w:val="120"/>
        </w:trPr>
        <w:tc>
          <w:tcPr>
            <w:tcW w:w="2518" w:type="dxa"/>
          </w:tcPr>
          <w:p w14:paraId="296AC6DD" w14:textId="77777777" w:rsidR="00AB4F47" w:rsidRPr="00573DB8" w:rsidRDefault="00AB4F47" w:rsidP="00AB4F47">
            <w:pPr>
              <w:jc w:val="both"/>
              <w:rPr>
                <w:b/>
                <w:color w:val="000000" w:themeColor="text1"/>
                <w:szCs w:val="24"/>
                <w:lang w:val="uk-UA" w:eastAsia="uk-UA"/>
              </w:rPr>
            </w:pPr>
            <w:r w:rsidRPr="00573DB8">
              <w:rPr>
                <w:b/>
                <w:color w:val="000000" w:themeColor="text1"/>
                <w:szCs w:val="24"/>
                <w:lang w:val="uk-UA" w:eastAsia="uk-UA"/>
              </w:rPr>
              <w:t>Кадрове забезпечення</w:t>
            </w:r>
          </w:p>
        </w:tc>
        <w:tc>
          <w:tcPr>
            <w:tcW w:w="7092" w:type="dxa"/>
          </w:tcPr>
          <w:p w14:paraId="005BDC17" w14:textId="6F6C5A9F" w:rsidR="00AB4F47" w:rsidRPr="00573DB8" w:rsidRDefault="00AB4F47" w:rsidP="00AB4F47">
            <w:pPr>
              <w:ind w:hanging="11"/>
              <w:jc w:val="both"/>
              <w:rPr>
                <w:color w:val="000000" w:themeColor="text1"/>
                <w:szCs w:val="24"/>
                <w:lang w:val="uk-UA" w:eastAsia="uk-UA"/>
              </w:rPr>
            </w:pPr>
            <w:r w:rsidRPr="00573DB8">
              <w:rPr>
                <w:rFonts w:eastAsia="SimSun"/>
                <w:color w:val="000000" w:themeColor="text1"/>
                <w:szCs w:val="24"/>
                <w:lang w:val="uk-UA" w:eastAsia="zh-CN"/>
              </w:rPr>
              <w:t xml:space="preserve">Всі науково-педагогічні працівники, що забезпечують освітню програму за кваліфікацією, </w:t>
            </w:r>
            <w:r w:rsidRPr="00573DB8">
              <w:rPr>
                <w:rFonts w:eastAsia="SimSun"/>
                <w:color w:val="000000" w:themeColor="text1"/>
                <w:spacing w:val="-4"/>
                <w:szCs w:val="24"/>
                <w:lang w:val="uk-UA" w:eastAsia="zh-CN"/>
              </w:rPr>
              <w:t xml:space="preserve">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професіонали з досвідом </w:t>
            </w:r>
            <w:r w:rsidRPr="00573DB8">
              <w:rPr>
                <w:rFonts w:eastAsia="SimSun"/>
                <w:color w:val="000000" w:themeColor="text1"/>
                <w:szCs w:val="24"/>
                <w:lang w:val="uk-UA" w:eastAsia="zh-CN"/>
              </w:rPr>
              <w:t>дослідницької</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управлінської</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інноваційної</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w:t>
            </w:r>
            <w:r w:rsidRPr="00AB4F47">
              <w:rPr>
                <w:rFonts w:eastAsia="SimSun"/>
                <w:color w:val="000000" w:themeColor="text1"/>
                <w:szCs w:val="24"/>
                <w:lang w:val="uk-UA" w:eastAsia="zh-CN"/>
              </w:rPr>
              <w:t xml:space="preserve"> </w:t>
            </w:r>
            <w:r w:rsidRPr="00573DB8">
              <w:rPr>
                <w:rFonts w:eastAsia="SimSun"/>
                <w:color w:val="000000" w:themeColor="text1"/>
                <w:szCs w:val="24"/>
                <w:lang w:val="uk-UA" w:eastAsia="zh-CN"/>
              </w:rPr>
              <w:t>творчої роботи та/або роботи за фахом.</w:t>
            </w:r>
          </w:p>
        </w:tc>
      </w:tr>
      <w:tr w:rsidR="00AB4F47" w:rsidRPr="00573DB8" w14:paraId="7AC6139A" w14:textId="77777777" w:rsidTr="00AB4F47">
        <w:trPr>
          <w:trHeight w:val="120"/>
        </w:trPr>
        <w:tc>
          <w:tcPr>
            <w:tcW w:w="2518" w:type="dxa"/>
          </w:tcPr>
          <w:p w14:paraId="0FE66EA8" w14:textId="77777777" w:rsidR="00AB4F47" w:rsidRPr="00573DB8" w:rsidRDefault="00AB4F47" w:rsidP="00AB4F47">
            <w:pPr>
              <w:jc w:val="both"/>
              <w:rPr>
                <w:b/>
                <w:color w:val="000000" w:themeColor="text1"/>
                <w:szCs w:val="24"/>
                <w:lang w:val="uk-UA" w:eastAsia="uk-UA"/>
              </w:rPr>
            </w:pPr>
            <w:r w:rsidRPr="00573DB8">
              <w:rPr>
                <w:b/>
                <w:color w:val="000000" w:themeColor="text1"/>
                <w:szCs w:val="24"/>
                <w:lang w:val="uk-UA" w:eastAsia="uk-UA"/>
              </w:rPr>
              <w:t>Матеріально-технічне забезпечення</w:t>
            </w:r>
          </w:p>
        </w:tc>
        <w:tc>
          <w:tcPr>
            <w:tcW w:w="7092" w:type="dxa"/>
          </w:tcPr>
          <w:p w14:paraId="162FCD72" w14:textId="77777777" w:rsidR="00AB4F47" w:rsidRPr="00573DB8" w:rsidRDefault="00AB4F47" w:rsidP="00AB4F47">
            <w:pPr>
              <w:spacing w:line="223" w:lineRule="auto"/>
              <w:ind w:firstLine="34"/>
              <w:jc w:val="both"/>
              <w:rPr>
                <w:rFonts w:eastAsia="SimSun"/>
                <w:color w:val="000000" w:themeColor="text1"/>
                <w:szCs w:val="24"/>
                <w:lang w:val="uk-UA" w:eastAsia="zh-CN"/>
              </w:rPr>
            </w:pPr>
            <w:r w:rsidRPr="00573DB8">
              <w:rPr>
                <w:rFonts w:eastAsia="SimSun"/>
                <w:color w:val="000000" w:themeColor="text1"/>
                <w:szCs w:val="24"/>
                <w:lang w:val="uk-UA" w:eastAsia="zh-CN"/>
              </w:rPr>
              <w:t xml:space="preserve">Матеріально-технічне забезпечення дозволяє повністю забезпечити освітній процес протягом всього циклу підготовки за освітньою програмою. </w:t>
            </w:r>
          </w:p>
          <w:p w14:paraId="42E93A8C" w14:textId="77777777" w:rsidR="00AB4F47" w:rsidRPr="00573DB8" w:rsidRDefault="00AB4F47" w:rsidP="00AB4F47">
            <w:pPr>
              <w:jc w:val="both"/>
              <w:rPr>
                <w:rFonts w:eastAsia="SimSun"/>
                <w:color w:val="000000" w:themeColor="text1"/>
                <w:spacing w:val="-6"/>
                <w:szCs w:val="24"/>
                <w:lang w:val="uk-UA" w:eastAsia="zh-CN"/>
              </w:rPr>
            </w:pPr>
            <w:r w:rsidRPr="00573DB8">
              <w:rPr>
                <w:color w:val="000000" w:themeColor="text1"/>
                <w:lang w:val="uk-UA"/>
              </w:rPr>
              <w:t xml:space="preserve">Обладнання в навчальних та навчально-наукових лабораторіях включає: комплексне обладнання для розробки, </w:t>
            </w:r>
            <w:r w:rsidRPr="00573DB8">
              <w:rPr>
                <w:color w:val="000000" w:themeColor="text1"/>
                <w:szCs w:val="24"/>
                <w:lang w:val="uk-UA"/>
              </w:rPr>
              <w:t xml:space="preserve">отримання та характеристики біотехнологічних продуктів різного походження за структурою та функціями; </w:t>
            </w:r>
            <w:r w:rsidRPr="00573DB8">
              <w:rPr>
                <w:color w:val="000000" w:themeColor="text1"/>
                <w:szCs w:val="24"/>
                <w:lang w:val="uk-UA" w:eastAsia="ru-RU"/>
              </w:rPr>
              <w:t xml:space="preserve">орбітальний </w:t>
            </w:r>
            <w:proofErr w:type="spellStart"/>
            <w:r w:rsidRPr="00573DB8">
              <w:rPr>
                <w:color w:val="000000" w:themeColor="text1"/>
                <w:szCs w:val="24"/>
                <w:lang w:val="uk-UA" w:eastAsia="ru-RU"/>
              </w:rPr>
              <w:t>термошейкер</w:t>
            </w:r>
            <w:proofErr w:type="spellEnd"/>
            <w:r w:rsidRPr="00573DB8">
              <w:rPr>
                <w:color w:val="000000" w:themeColor="text1"/>
                <w:szCs w:val="24"/>
                <w:lang w:val="uk-UA" w:eastAsia="ru-RU"/>
              </w:rPr>
              <w:t xml:space="preserve">-інкубатор, мікробіологічний інкубатор з природною конвекцією, камеру для електрофорезу, </w:t>
            </w:r>
            <w:r w:rsidRPr="00573DB8">
              <w:rPr>
                <w:color w:val="000000" w:themeColor="text1"/>
                <w:lang w:val="uk-UA"/>
              </w:rPr>
              <w:t xml:space="preserve">ПЛР аналізатор та ПЛР-бокс, </w:t>
            </w:r>
            <w:r w:rsidRPr="00573DB8">
              <w:rPr>
                <w:color w:val="000000" w:themeColor="text1"/>
                <w:szCs w:val="24"/>
                <w:lang w:val="uk-UA" w:eastAsia="ru-RU"/>
              </w:rPr>
              <w:t xml:space="preserve">обладнання для </w:t>
            </w:r>
            <w:proofErr w:type="spellStart"/>
            <w:r w:rsidRPr="00573DB8">
              <w:rPr>
                <w:color w:val="000000" w:themeColor="text1"/>
                <w:szCs w:val="24"/>
                <w:lang w:val="uk-UA" w:eastAsia="ru-RU"/>
              </w:rPr>
              <w:t>імуноферментного</w:t>
            </w:r>
            <w:proofErr w:type="spellEnd"/>
            <w:r w:rsidRPr="00573DB8">
              <w:rPr>
                <w:color w:val="000000" w:themeColor="text1"/>
                <w:szCs w:val="24"/>
                <w:lang w:val="uk-UA" w:eastAsia="ru-RU"/>
              </w:rPr>
              <w:t xml:space="preserve"> аналізу, мікроскопи з відеокамерами для фото та відео досліджень мікробіологічних об’єктів, спектрофотометри для кількісного та </w:t>
            </w:r>
            <w:r w:rsidRPr="00573DB8">
              <w:rPr>
                <w:color w:val="000000" w:themeColor="text1"/>
                <w:spacing w:val="-6"/>
                <w:szCs w:val="24"/>
                <w:lang w:val="uk-UA" w:eastAsia="ru-RU"/>
              </w:rPr>
              <w:t xml:space="preserve">якісного аналізу, стерилізатори, термостати, </w:t>
            </w:r>
            <w:proofErr w:type="spellStart"/>
            <w:r w:rsidRPr="00573DB8">
              <w:rPr>
                <w:color w:val="000000" w:themeColor="text1"/>
                <w:spacing w:val="-6"/>
                <w:szCs w:val="24"/>
                <w:lang w:val="uk-UA" w:eastAsia="ru-RU"/>
              </w:rPr>
              <w:t>мікродозатори</w:t>
            </w:r>
            <w:proofErr w:type="spellEnd"/>
            <w:r w:rsidRPr="00573DB8">
              <w:rPr>
                <w:color w:val="000000" w:themeColor="text1"/>
                <w:spacing w:val="-6"/>
                <w:szCs w:val="24"/>
                <w:lang w:val="uk-UA" w:eastAsia="ru-RU"/>
              </w:rPr>
              <w:t>, центрифуги,</w:t>
            </w:r>
            <w:r w:rsidRPr="00573DB8">
              <w:rPr>
                <w:color w:val="000000" w:themeColor="text1"/>
                <w:spacing w:val="-6"/>
                <w:szCs w:val="24"/>
                <w:lang w:val="uk-UA"/>
              </w:rPr>
              <w:t xml:space="preserve"> в тому числі, необхідне технічне забезпечення, укомплектоване засобами обчислювальної та мультимедійної техніки</w:t>
            </w:r>
            <w:r w:rsidRPr="00573DB8">
              <w:rPr>
                <w:iCs/>
                <w:color w:val="000000" w:themeColor="text1"/>
                <w:spacing w:val="-6"/>
                <w:szCs w:val="24"/>
                <w:lang w:val="uk-UA"/>
              </w:rPr>
              <w:t>.</w:t>
            </w:r>
          </w:p>
          <w:p w14:paraId="0877E62D" w14:textId="77777777" w:rsidR="00AB4F47" w:rsidRPr="00573DB8" w:rsidRDefault="00AB4F47" w:rsidP="00AB4F47">
            <w:pPr>
              <w:ind w:hanging="11"/>
              <w:jc w:val="both"/>
              <w:rPr>
                <w:color w:val="000000" w:themeColor="text1"/>
                <w:szCs w:val="24"/>
                <w:lang w:val="uk-UA" w:eastAsia="uk-UA"/>
              </w:rPr>
            </w:pPr>
            <w:r w:rsidRPr="00573DB8">
              <w:rPr>
                <w:rFonts w:eastAsia="SimSun"/>
                <w:color w:val="000000" w:themeColor="text1"/>
                <w:szCs w:val="24"/>
                <w:lang w:val="uk-UA" w:eastAsia="zh-CN"/>
              </w:rPr>
              <w:t>Стан приміщень засвідчено санітарно-технічними паспортами, що відповідають чинним нормативним актам.</w:t>
            </w:r>
          </w:p>
        </w:tc>
      </w:tr>
      <w:tr w:rsidR="00AB4F47" w:rsidRPr="00573DB8" w14:paraId="118987FF" w14:textId="77777777" w:rsidTr="00AB4F47">
        <w:trPr>
          <w:trHeight w:val="120"/>
        </w:trPr>
        <w:tc>
          <w:tcPr>
            <w:tcW w:w="2518" w:type="dxa"/>
          </w:tcPr>
          <w:p w14:paraId="1BEAF12F" w14:textId="77777777" w:rsidR="00AB4F47" w:rsidRPr="00573DB8" w:rsidRDefault="00AB4F47" w:rsidP="00AB4F47">
            <w:pPr>
              <w:rPr>
                <w:b/>
                <w:color w:val="000000" w:themeColor="text1"/>
                <w:szCs w:val="24"/>
                <w:lang w:val="uk-UA" w:eastAsia="uk-UA"/>
              </w:rPr>
            </w:pPr>
            <w:r w:rsidRPr="00573DB8">
              <w:rPr>
                <w:b/>
                <w:color w:val="000000" w:themeColor="text1"/>
                <w:szCs w:val="24"/>
                <w:lang w:val="uk-UA" w:eastAsia="uk-UA"/>
              </w:rPr>
              <w:t>Інформаційне та навчально-методичне забезпечення</w:t>
            </w:r>
          </w:p>
        </w:tc>
        <w:tc>
          <w:tcPr>
            <w:tcW w:w="7092" w:type="dxa"/>
          </w:tcPr>
          <w:p w14:paraId="1F3363D4" w14:textId="77777777" w:rsidR="00AB4F47" w:rsidRPr="00573DB8" w:rsidRDefault="00AB4F47" w:rsidP="00AB4F47">
            <w:pPr>
              <w:ind w:hanging="11"/>
              <w:jc w:val="both"/>
              <w:rPr>
                <w:rFonts w:eastAsia="SimSun"/>
                <w:color w:val="000000" w:themeColor="text1"/>
                <w:szCs w:val="24"/>
                <w:lang w:val="uk-UA" w:eastAsia="zh-CN"/>
              </w:rPr>
            </w:pPr>
            <w:r w:rsidRPr="00573DB8">
              <w:rPr>
                <w:rFonts w:eastAsia="SimSun"/>
                <w:color w:val="000000" w:themeColor="text1"/>
                <w:szCs w:val="24"/>
                <w:lang w:val="uk-UA" w:eastAsia="zh-CN"/>
              </w:rPr>
              <w:t xml:space="preserve">Програма повністю забезпечена навчально-методичним комплексом з усіх </w:t>
            </w:r>
            <w:r w:rsidRPr="00573DB8">
              <w:rPr>
                <w:rFonts w:eastAsia="SimSun"/>
                <w:iCs/>
                <w:color w:val="000000" w:themeColor="text1"/>
                <w:szCs w:val="24"/>
                <w:lang w:val="uk-UA" w:eastAsia="zh-CN"/>
              </w:rPr>
              <w:t>компонентів освітньої програми</w:t>
            </w:r>
            <w:r w:rsidRPr="00573DB8">
              <w:rPr>
                <w:rFonts w:eastAsia="SimSun"/>
                <w:color w:val="000000" w:themeColor="text1"/>
                <w:szCs w:val="24"/>
                <w:lang w:val="uk-UA" w:eastAsia="zh-CN"/>
              </w:rPr>
              <w:t>, наявність яких представлена у модульному середовищі освітнього процесу Університету.</w:t>
            </w:r>
          </w:p>
        </w:tc>
      </w:tr>
      <w:tr w:rsidR="00AB4F47" w:rsidRPr="00573DB8" w14:paraId="13005F0E" w14:textId="77777777" w:rsidTr="00AB4F47">
        <w:trPr>
          <w:trHeight w:val="120"/>
        </w:trPr>
        <w:tc>
          <w:tcPr>
            <w:tcW w:w="9610" w:type="dxa"/>
            <w:gridSpan w:val="2"/>
            <w:shd w:val="clear" w:color="auto" w:fill="D9D9D9"/>
          </w:tcPr>
          <w:p w14:paraId="6432FC27" w14:textId="77777777" w:rsidR="00AB4F47" w:rsidRPr="00573DB8" w:rsidRDefault="00AB4F47" w:rsidP="00AB4F47">
            <w:pPr>
              <w:spacing w:line="230" w:lineRule="auto"/>
              <w:jc w:val="center"/>
              <w:rPr>
                <w:color w:val="000000" w:themeColor="text1"/>
                <w:szCs w:val="24"/>
                <w:lang w:val="uk-UA"/>
              </w:rPr>
            </w:pPr>
            <w:r w:rsidRPr="00573DB8">
              <w:rPr>
                <w:b/>
                <w:color w:val="000000" w:themeColor="text1"/>
                <w:szCs w:val="24"/>
                <w:lang w:val="uk-UA" w:eastAsia="uk-UA"/>
              </w:rPr>
              <w:t>1.9 – Академічна мобільність</w:t>
            </w:r>
          </w:p>
        </w:tc>
      </w:tr>
      <w:tr w:rsidR="00AB4F47" w:rsidRPr="00D1212E" w14:paraId="47BC2B0F" w14:textId="77777777" w:rsidTr="00AB4F47">
        <w:trPr>
          <w:trHeight w:val="120"/>
        </w:trPr>
        <w:tc>
          <w:tcPr>
            <w:tcW w:w="2518" w:type="dxa"/>
          </w:tcPr>
          <w:p w14:paraId="104B4B5E" w14:textId="77777777" w:rsidR="00AB4F47" w:rsidRPr="00573DB8" w:rsidRDefault="00AB4F47" w:rsidP="00AB4F47">
            <w:pPr>
              <w:jc w:val="both"/>
              <w:rPr>
                <w:color w:val="000000" w:themeColor="text1"/>
                <w:szCs w:val="24"/>
                <w:lang w:val="uk-UA" w:eastAsia="uk-UA"/>
              </w:rPr>
            </w:pPr>
            <w:r w:rsidRPr="00573DB8">
              <w:rPr>
                <w:b/>
                <w:color w:val="000000" w:themeColor="text1"/>
                <w:szCs w:val="24"/>
                <w:lang w:val="uk-UA" w:eastAsia="uk-UA"/>
              </w:rPr>
              <w:t>Внутрішня академічна  мобільність</w:t>
            </w:r>
          </w:p>
        </w:tc>
        <w:tc>
          <w:tcPr>
            <w:tcW w:w="7092" w:type="dxa"/>
          </w:tcPr>
          <w:p w14:paraId="3397203A" w14:textId="77777777" w:rsidR="00AB4F47" w:rsidRPr="00573DB8" w:rsidRDefault="00AB4F47" w:rsidP="00AB4F47">
            <w:pPr>
              <w:spacing w:line="223" w:lineRule="auto"/>
              <w:jc w:val="both"/>
              <w:rPr>
                <w:color w:val="000000" w:themeColor="text1"/>
                <w:szCs w:val="24"/>
                <w:lang w:val="uk-UA" w:eastAsia="uk-UA"/>
              </w:rPr>
            </w:pPr>
            <w:r w:rsidRPr="00573DB8">
              <w:rPr>
                <w:color w:val="000000" w:themeColor="text1"/>
                <w:szCs w:val="24"/>
                <w:lang w:val="uk-UA" w:eastAsia="uk-UA"/>
              </w:rPr>
              <w:t>Передбачає можливість академічної мобільності, що забезпечує набуття загальних та/або фахових компетентностей</w:t>
            </w:r>
          </w:p>
        </w:tc>
      </w:tr>
      <w:tr w:rsidR="00AB4F47" w:rsidRPr="00573DB8" w14:paraId="0F03BA8F" w14:textId="77777777" w:rsidTr="00AB4F47">
        <w:trPr>
          <w:trHeight w:val="120"/>
        </w:trPr>
        <w:tc>
          <w:tcPr>
            <w:tcW w:w="2518" w:type="dxa"/>
            <w:shd w:val="clear" w:color="auto" w:fill="auto"/>
          </w:tcPr>
          <w:p w14:paraId="18CCBE0F" w14:textId="77777777" w:rsidR="00AB4F47" w:rsidRPr="00573DB8" w:rsidRDefault="00AB4F47" w:rsidP="00AB4F47">
            <w:pPr>
              <w:jc w:val="both"/>
              <w:rPr>
                <w:b/>
                <w:color w:val="000000" w:themeColor="text1"/>
                <w:szCs w:val="24"/>
                <w:lang w:val="uk-UA" w:eastAsia="uk-UA"/>
              </w:rPr>
            </w:pPr>
            <w:r w:rsidRPr="00573DB8">
              <w:rPr>
                <w:b/>
                <w:color w:val="000000" w:themeColor="text1"/>
                <w:szCs w:val="24"/>
                <w:lang w:val="uk-UA" w:eastAsia="uk-UA"/>
              </w:rPr>
              <w:t>Міжнародна кредитна мобільність</w:t>
            </w:r>
          </w:p>
        </w:tc>
        <w:tc>
          <w:tcPr>
            <w:tcW w:w="7092" w:type="dxa"/>
          </w:tcPr>
          <w:p w14:paraId="01A4169A" w14:textId="77777777" w:rsidR="00AB4F47" w:rsidRPr="00573DB8" w:rsidRDefault="00AB4F47" w:rsidP="00AB4F47">
            <w:pPr>
              <w:spacing w:line="223" w:lineRule="auto"/>
              <w:jc w:val="both"/>
              <w:rPr>
                <w:rFonts w:eastAsia="SimSun"/>
                <w:iCs/>
                <w:color w:val="000000" w:themeColor="text1"/>
                <w:szCs w:val="24"/>
                <w:lang w:val="uk-UA" w:eastAsia="zh-CN"/>
              </w:rPr>
            </w:pPr>
            <w:r w:rsidRPr="00573DB8">
              <w:rPr>
                <w:rFonts w:eastAsia="SimSun"/>
                <w:iCs/>
                <w:color w:val="000000" w:themeColor="text1"/>
                <w:szCs w:val="24"/>
                <w:lang w:val="uk-UA" w:eastAsia="zh-CN"/>
              </w:rPr>
              <w:t>Програма виконується в активному дослідницькому середовищі, розвиває перспективи участі та стажування у науково-дослідних проєктах та програмах академічної мобільності за кордоном (Бельгія, Литва).</w:t>
            </w:r>
          </w:p>
        </w:tc>
      </w:tr>
      <w:tr w:rsidR="00AB4F47" w:rsidRPr="00573DB8" w14:paraId="7F004574" w14:textId="77777777" w:rsidTr="00AB4F47">
        <w:trPr>
          <w:trHeight w:val="120"/>
        </w:trPr>
        <w:tc>
          <w:tcPr>
            <w:tcW w:w="2518" w:type="dxa"/>
          </w:tcPr>
          <w:p w14:paraId="1D18C4A9" w14:textId="77777777" w:rsidR="00AB4F47" w:rsidRPr="00573DB8" w:rsidRDefault="00AB4F47" w:rsidP="00AB4F47">
            <w:pPr>
              <w:rPr>
                <w:b/>
                <w:color w:val="000000" w:themeColor="text1"/>
                <w:szCs w:val="24"/>
                <w:lang w:val="uk-UA" w:eastAsia="uk-UA"/>
              </w:rPr>
            </w:pPr>
            <w:r w:rsidRPr="00573DB8">
              <w:rPr>
                <w:b/>
                <w:color w:val="000000" w:themeColor="text1"/>
                <w:szCs w:val="24"/>
                <w:lang w:val="uk-UA" w:eastAsia="uk-UA"/>
              </w:rPr>
              <w:t>Навчання іноземних здобувачів вищої освіти</w:t>
            </w:r>
          </w:p>
        </w:tc>
        <w:tc>
          <w:tcPr>
            <w:tcW w:w="7092" w:type="dxa"/>
          </w:tcPr>
          <w:p w14:paraId="5A3D5C06" w14:textId="77777777" w:rsidR="00AB4F47" w:rsidRPr="00573DB8" w:rsidRDefault="00AB4F47" w:rsidP="00AB4F47">
            <w:pPr>
              <w:jc w:val="both"/>
              <w:rPr>
                <w:color w:val="000000" w:themeColor="text1"/>
                <w:lang w:val="uk-UA"/>
              </w:rPr>
            </w:pPr>
            <w:r w:rsidRPr="00573DB8">
              <w:rPr>
                <w:rFonts w:eastAsia="SimSun"/>
                <w:iCs/>
                <w:color w:val="000000" w:themeColor="text1"/>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0994713D" w14:textId="1EC8F114" w:rsidR="00AB4F47" w:rsidRDefault="00AB4F47" w:rsidP="00227D3A">
      <w:pPr>
        <w:rPr>
          <w:b/>
          <w:color w:val="000000" w:themeColor="text1"/>
          <w:szCs w:val="24"/>
          <w:lang w:val="uk-UA" w:eastAsia="uk-UA"/>
        </w:rPr>
      </w:pPr>
    </w:p>
    <w:p w14:paraId="1DD53D6C" w14:textId="18A211B5" w:rsidR="00AB4F47" w:rsidRDefault="00AB4F47" w:rsidP="00227D3A">
      <w:pPr>
        <w:rPr>
          <w:b/>
          <w:color w:val="000000" w:themeColor="text1"/>
          <w:szCs w:val="24"/>
          <w:lang w:val="uk-UA" w:eastAsia="uk-UA"/>
        </w:rPr>
      </w:pPr>
    </w:p>
    <w:p w14:paraId="1C8E0C72" w14:textId="10803407" w:rsidR="00AB4F47" w:rsidRDefault="00AB4F47" w:rsidP="00227D3A">
      <w:pPr>
        <w:rPr>
          <w:b/>
          <w:color w:val="000000" w:themeColor="text1"/>
          <w:szCs w:val="24"/>
          <w:lang w:val="uk-UA" w:eastAsia="uk-UA"/>
        </w:rPr>
      </w:pPr>
    </w:p>
    <w:p w14:paraId="2158B661" w14:textId="635965CD" w:rsidR="00AB4F47" w:rsidRDefault="00AB4F47" w:rsidP="00227D3A">
      <w:pPr>
        <w:rPr>
          <w:b/>
          <w:color w:val="000000" w:themeColor="text1"/>
          <w:szCs w:val="24"/>
          <w:lang w:val="uk-UA" w:eastAsia="uk-UA"/>
        </w:rPr>
      </w:pPr>
    </w:p>
    <w:p w14:paraId="77A35D02" w14:textId="51341960" w:rsidR="00AB4F47" w:rsidRDefault="00AB4F47" w:rsidP="00227D3A">
      <w:pPr>
        <w:rPr>
          <w:b/>
          <w:color w:val="000000" w:themeColor="text1"/>
          <w:szCs w:val="24"/>
          <w:lang w:val="uk-UA" w:eastAsia="uk-UA"/>
        </w:rPr>
      </w:pPr>
    </w:p>
    <w:p w14:paraId="56BE5742" w14:textId="5F266195" w:rsidR="00AB4F47" w:rsidRDefault="00AB4F47" w:rsidP="00227D3A">
      <w:pPr>
        <w:rPr>
          <w:b/>
          <w:color w:val="000000" w:themeColor="text1"/>
          <w:szCs w:val="24"/>
          <w:lang w:val="uk-UA" w:eastAsia="uk-UA"/>
        </w:rPr>
      </w:pPr>
    </w:p>
    <w:p w14:paraId="5E7A6C77" w14:textId="77777777" w:rsidR="00AB4F47" w:rsidRDefault="00AB4F47" w:rsidP="00227D3A">
      <w:pPr>
        <w:rPr>
          <w:b/>
          <w:color w:val="000000" w:themeColor="text1"/>
          <w:szCs w:val="24"/>
          <w:lang w:val="uk-UA" w:eastAsia="uk-UA"/>
        </w:rPr>
      </w:pPr>
    </w:p>
    <w:p w14:paraId="48756AB8" w14:textId="77777777" w:rsidR="00AB4F47" w:rsidRDefault="00AB4F47" w:rsidP="00227D3A">
      <w:pPr>
        <w:rPr>
          <w:b/>
          <w:color w:val="000000" w:themeColor="text1"/>
          <w:szCs w:val="24"/>
          <w:lang w:val="uk-UA" w:eastAsia="uk-UA"/>
        </w:rPr>
      </w:pPr>
    </w:p>
    <w:p w14:paraId="18870D26" w14:textId="24576975" w:rsidR="00AB4F47" w:rsidRPr="00573DB8" w:rsidRDefault="00AB4F47" w:rsidP="00227D3A">
      <w:pPr>
        <w:rPr>
          <w:b/>
          <w:color w:val="000000" w:themeColor="text1"/>
          <w:szCs w:val="24"/>
          <w:lang w:val="uk-UA" w:eastAsia="uk-UA"/>
        </w:rPr>
        <w:sectPr w:rsidR="00AB4F47" w:rsidRPr="00573DB8" w:rsidSect="00AB4F47">
          <w:headerReference w:type="default" r:id="rId9"/>
          <w:footnotePr>
            <w:pos w:val="beneathText"/>
          </w:footnotePr>
          <w:type w:val="continuous"/>
          <w:pgSz w:w="11905" w:h="16837" w:code="9"/>
          <w:pgMar w:top="851" w:right="851" w:bottom="851" w:left="1418" w:header="397" w:footer="284" w:gutter="0"/>
          <w:cols w:space="720"/>
          <w:titlePg/>
          <w:docGrid w:linePitch="360"/>
        </w:sectPr>
      </w:pPr>
    </w:p>
    <w:p w14:paraId="112F9260" w14:textId="0CCC2F6E" w:rsidR="00530F21" w:rsidRPr="00573DB8" w:rsidRDefault="00530F21" w:rsidP="00AB4F47">
      <w:pPr>
        <w:jc w:val="both"/>
        <w:rPr>
          <w:b/>
          <w:color w:val="000000" w:themeColor="text1"/>
          <w:sz w:val="28"/>
          <w:szCs w:val="28"/>
          <w:lang w:val="uk-UA"/>
        </w:rPr>
      </w:pPr>
      <w:r w:rsidRPr="00573DB8">
        <w:rPr>
          <w:b/>
          <w:color w:val="000000" w:themeColor="text1"/>
          <w:sz w:val="28"/>
          <w:szCs w:val="28"/>
          <w:lang w:val="uk-UA"/>
        </w:rPr>
        <w:lastRenderedPageBreak/>
        <w:t xml:space="preserve">2. Перелік </w:t>
      </w:r>
      <w:r w:rsidR="006E1DEE">
        <w:rPr>
          <w:b/>
          <w:sz w:val="28"/>
          <w:szCs w:val="28"/>
          <w:lang w:val="uk-UA"/>
        </w:rPr>
        <w:t xml:space="preserve">освітніх </w:t>
      </w:r>
      <w:r w:rsidRPr="00573DB8">
        <w:rPr>
          <w:b/>
          <w:color w:val="000000" w:themeColor="text1"/>
          <w:sz w:val="28"/>
          <w:szCs w:val="28"/>
          <w:lang w:val="uk-UA"/>
        </w:rPr>
        <w:t>компонентів освітньо-професійної програми та їх логічна послідовність</w:t>
      </w:r>
    </w:p>
    <w:p w14:paraId="690F30E8" w14:textId="54FCA46F" w:rsidR="00530F21" w:rsidRDefault="00530F21" w:rsidP="00AB4F47">
      <w:pPr>
        <w:ind w:firstLine="567"/>
        <w:jc w:val="both"/>
        <w:rPr>
          <w:color w:val="000000" w:themeColor="text1"/>
          <w:sz w:val="28"/>
          <w:szCs w:val="28"/>
          <w:lang w:val="uk-UA"/>
        </w:rPr>
      </w:pPr>
      <w:r w:rsidRPr="00573DB8">
        <w:rPr>
          <w:color w:val="000000" w:themeColor="text1"/>
          <w:sz w:val="28"/>
          <w:szCs w:val="28"/>
          <w:lang w:val="uk-UA"/>
        </w:rPr>
        <w:t xml:space="preserve">2.1 Перелік </w:t>
      </w:r>
      <w:r w:rsidR="00192D53" w:rsidRPr="00573DB8">
        <w:rPr>
          <w:color w:val="000000" w:themeColor="text1"/>
          <w:sz w:val="28"/>
          <w:szCs w:val="28"/>
          <w:lang w:val="uk-UA"/>
        </w:rPr>
        <w:t xml:space="preserve">освітніх </w:t>
      </w:r>
      <w:r w:rsidRPr="00573DB8">
        <w:rPr>
          <w:color w:val="000000" w:themeColor="text1"/>
          <w:sz w:val="28"/>
          <w:szCs w:val="28"/>
          <w:lang w:val="uk-UA"/>
        </w:rPr>
        <w:t>компонентів освітньо-професійної програми першого (бакалаврського) рівня вищої освіти</w:t>
      </w:r>
    </w:p>
    <w:p w14:paraId="7B3D08AB" w14:textId="77777777" w:rsidR="00DC4D63" w:rsidRPr="00573DB8" w:rsidRDefault="00DC4D63" w:rsidP="00AB4F47">
      <w:pPr>
        <w:ind w:firstLine="567"/>
        <w:jc w:val="both"/>
        <w:rPr>
          <w:color w:val="000000" w:themeColor="text1"/>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6463"/>
        <w:gridCol w:w="1134"/>
        <w:gridCol w:w="1417"/>
      </w:tblGrid>
      <w:tr w:rsidR="001C1CFA" w:rsidRPr="00573DB8" w14:paraId="0042332D" w14:textId="77777777" w:rsidTr="00AB4F47">
        <w:trPr>
          <w:tblHeader/>
        </w:trPr>
        <w:tc>
          <w:tcPr>
            <w:tcW w:w="875" w:type="dxa"/>
            <w:shd w:val="clear" w:color="auto" w:fill="auto"/>
            <w:vAlign w:val="center"/>
          </w:tcPr>
          <w:p w14:paraId="06D431CA" w14:textId="77777777" w:rsidR="00530F21" w:rsidRPr="00573DB8" w:rsidRDefault="00530F21" w:rsidP="00573DB8">
            <w:pPr>
              <w:spacing w:line="216" w:lineRule="auto"/>
              <w:jc w:val="center"/>
              <w:rPr>
                <w:color w:val="000000" w:themeColor="text1"/>
                <w:szCs w:val="22"/>
                <w:lang w:val="uk-UA"/>
              </w:rPr>
            </w:pPr>
            <w:r w:rsidRPr="00573DB8">
              <w:rPr>
                <w:color w:val="000000" w:themeColor="text1"/>
                <w:sz w:val="22"/>
                <w:szCs w:val="22"/>
                <w:lang w:val="uk-UA"/>
              </w:rPr>
              <w:t>Код</w:t>
            </w:r>
          </w:p>
        </w:tc>
        <w:tc>
          <w:tcPr>
            <w:tcW w:w="6463" w:type="dxa"/>
            <w:shd w:val="clear" w:color="auto" w:fill="auto"/>
            <w:vAlign w:val="center"/>
          </w:tcPr>
          <w:p w14:paraId="1586CF61" w14:textId="77777777" w:rsidR="00530F21" w:rsidRPr="00573DB8" w:rsidRDefault="00530F21" w:rsidP="00573DB8">
            <w:pPr>
              <w:spacing w:line="216" w:lineRule="auto"/>
              <w:jc w:val="center"/>
              <w:rPr>
                <w:color w:val="000000" w:themeColor="text1"/>
                <w:szCs w:val="22"/>
                <w:lang w:val="uk-UA"/>
              </w:rPr>
            </w:pPr>
            <w:r w:rsidRPr="00573DB8">
              <w:rPr>
                <w:color w:val="000000" w:themeColor="text1"/>
                <w:sz w:val="22"/>
                <w:szCs w:val="22"/>
                <w:lang w:val="uk-UA"/>
              </w:rPr>
              <w:t xml:space="preserve">Компоненти освітньої програми </w:t>
            </w:r>
          </w:p>
          <w:p w14:paraId="6FCE6A2B" w14:textId="77777777" w:rsidR="00530F21" w:rsidRPr="00573DB8" w:rsidRDefault="00530F21" w:rsidP="00573DB8">
            <w:pPr>
              <w:spacing w:line="216" w:lineRule="auto"/>
              <w:jc w:val="center"/>
              <w:rPr>
                <w:color w:val="000000" w:themeColor="text1"/>
                <w:szCs w:val="22"/>
                <w:lang w:val="uk-UA"/>
              </w:rPr>
            </w:pPr>
            <w:r w:rsidRPr="00573DB8">
              <w:rPr>
                <w:color w:val="000000" w:themeColor="text1"/>
                <w:sz w:val="22"/>
                <w:szCs w:val="22"/>
                <w:lang w:val="uk-UA"/>
              </w:rPr>
              <w:t>(навчальні дисципліни, практики, кваліфікаційна робота)</w:t>
            </w:r>
          </w:p>
        </w:tc>
        <w:tc>
          <w:tcPr>
            <w:tcW w:w="1134" w:type="dxa"/>
            <w:shd w:val="clear" w:color="auto" w:fill="auto"/>
            <w:vAlign w:val="center"/>
          </w:tcPr>
          <w:p w14:paraId="5CCBDAB9" w14:textId="77777777" w:rsidR="00530F21" w:rsidRPr="00573DB8" w:rsidRDefault="00530F21" w:rsidP="00573DB8">
            <w:pPr>
              <w:spacing w:line="216" w:lineRule="auto"/>
              <w:jc w:val="center"/>
              <w:rPr>
                <w:rFonts w:eastAsia="SimSun"/>
                <w:color w:val="000000" w:themeColor="text1"/>
                <w:szCs w:val="22"/>
                <w:lang w:val="uk-UA"/>
              </w:rPr>
            </w:pPr>
            <w:r w:rsidRPr="00573DB8">
              <w:rPr>
                <w:rFonts w:eastAsia="SimSun"/>
                <w:color w:val="000000" w:themeColor="text1"/>
                <w:sz w:val="22"/>
                <w:szCs w:val="22"/>
                <w:lang w:val="uk-UA"/>
              </w:rPr>
              <w:t>Кількість кредитів</w:t>
            </w:r>
          </w:p>
        </w:tc>
        <w:tc>
          <w:tcPr>
            <w:tcW w:w="1417" w:type="dxa"/>
            <w:shd w:val="clear" w:color="auto" w:fill="auto"/>
            <w:vAlign w:val="center"/>
          </w:tcPr>
          <w:p w14:paraId="1392C2A7" w14:textId="77777777" w:rsidR="00530F21" w:rsidRPr="00573DB8" w:rsidRDefault="00530F21" w:rsidP="00573DB8">
            <w:pPr>
              <w:spacing w:line="216" w:lineRule="auto"/>
              <w:jc w:val="center"/>
              <w:rPr>
                <w:rFonts w:eastAsia="SimSun"/>
                <w:color w:val="000000" w:themeColor="text1"/>
                <w:szCs w:val="22"/>
                <w:lang w:val="uk-UA"/>
              </w:rPr>
            </w:pPr>
            <w:r w:rsidRPr="00573DB8">
              <w:rPr>
                <w:rFonts w:eastAsia="SimSun"/>
                <w:color w:val="000000" w:themeColor="text1"/>
                <w:sz w:val="20"/>
                <w:szCs w:val="22"/>
                <w:lang w:val="uk-UA"/>
              </w:rPr>
              <w:t>Форма підсумкового контролю</w:t>
            </w:r>
          </w:p>
        </w:tc>
      </w:tr>
      <w:tr w:rsidR="001C1CFA" w:rsidRPr="00573DB8" w14:paraId="71566E58" w14:textId="77777777" w:rsidTr="00AB4F47">
        <w:tc>
          <w:tcPr>
            <w:tcW w:w="9889" w:type="dxa"/>
            <w:gridSpan w:val="4"/>
            <w:shd w:val="clear" w:color="auto" w:fill="auto"/>
          </w:tcPr>
          <w:p w14:paraId="06B1E2CC" w14:textId="77777777" w:rsidR="00530F21" w:rsidRPr="00573DB8" w:rsidRDefault="00530F21" w:rsidP="00573DB8">
            <w:pPr>
              <w:spacing w:line="216" w:lineRule="auto"/>
              <w:jc w:val="center"/>
              <w:rPr>
                <w:rFonts w:eastAsia="SimSun"/>
                <w:b/>
                <w:color w:val="000000" w:themeColor="text1"/>
                <w:szCs w:val="24"/>
                <w:lang w:val="uk-UA"/>
              </w:rPr>
            </w:pPr>
            <w:r w:rsidRPr="00573DB8">
              <w:rPr>
                <w:rFonts w:eastAsia="SimSun"/>
                <w:b/>
                <w:color w:val="000000" w:themeColor="text1"/>
                <w:szCs w:val="24"/>
                <w:lang w:val="uk-UA"/>
              </w:rPr>
              <w:t>Обов’язкові компоненти освітньої програми</w:t>
            </w:r>
          </w:p>
        </w:tc>
      </w:tr>
      <w:tr w:rsidR="006E1DEE" w:rsidRPr="00573DB8" w14:paraId="2707357F" w14:textId="77777777" w:rsidTr="00AB4F47">
        <w:tc>
          <w:tcPr>
            <w:tcW w:w="875" w:type="dxa"/>
            <w:shd w:val="clear" w:color="auto" w:fill="auto"/>
          </w:tcPr>
          <w:p w14:paraId="1BD42411"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ОК 1</w:t>
            </w:r>
          </w:p>
        </w:tc>
        <w:tc>
          <w:tcPr>
            <w:tcW w:w="6463" w:type="dxa"/>
            <w:shd w:val="clear" w:color="auto" w:fill="auto"/>
          </w:tcPr>
          <w:p w14:paraId="34785F57" w14:textId="2331A7D7" w:rsidR="006E1DEE" w:rsidRPr="00AB4F47" w:rsidRDefault="006E1DEE" w:rsidP="00573DB8">
            <w:pPr>
              <w:rPr>
                <w:lang w:val="uk-UA"/>
              </w:rPr>
            </w:pPr>
            <w:r w:rsidRPr="00AB4F47">
              <w:rPr>
                <w:lang w:val="uk-UA"/>
              </w:rPr>
              <w:t xml:space="preserve">Українська та зарубіжна культура </w:t>
            </w:r>
          </w:p>
        </w:tc>
        <w:tc>
          <w:tcPr>
            <w:tcW w:w="1134" w:type="dxa"/>
            <w:shd w:val="clear" w:color="auto" w:fill="auto"/>
            <w:vAlign w:val="center"/>
          </w:tcPr>
          <w:p w14:paraId="08EE6B2B" w14:textId="77777777" w:rsidR="006E1DEE" w:rsidRPr="00AB4F47" w:rsidRDefault="006E1DEE" w:rsidP="00573DB8">
            <w:pPr>
              <w:spacing w:line="216"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3D920CF0"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6E1DEE" w:rsidRPr="00573DB8" w14:paraId="1AF750EA" w14:textId="77777777" w:rsidTr="00AB4F47">
        <w:tc>
          <w:tcPr>
            <w:tcW w:w="875" w:type="dxa"/>
            <w:shd w:val="clear" w:color="auto" w:fill="auto"/>
            <w:vAlign w:val="center"/>
          </w:tcPr>
          <w:p w14:paraId="5A9C089A"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ОК 2</w:t>
            </w:r>
          </w:p>
        </w:tc>
        <w:tc>
          <w:tcPr>
            <w:tcW w:w="6463" w:type="dxa"/>
            <w:shd w:val="clear" w:color="auto" w:fill="auto"/>
          </w:tcPr>
          <w:p w14:paraId="2F02D004" w14:textId="0B6683BB" w:rsidR="006E1DEE" w:rsidRPr="00AB4F47" w:rsidRDefault="006E1DEE" w:rsidP="00AB4F47">
            <w:pPr>
              <w:ind w:right="-105"/>
              <w:rPr>
                <w:lang w:val="uk-UA"/>
              </w:rPr>
            </w:pPr>
            <w:r w:rsidRPr="00AB4F47">
              <w:rPr>
                <w:lang w:val="uk-UA"/>
              </w:rPr>
              <w:t xml:space="preserve">Іноземна мова (англійська, німецька, французька, латинська) </w:t>
            </w:r>
          </w:p>
        </w:tc>
        <w:tc>
          <w:tcPr>
            <w:tcW w:w="1134" w:type="dxa"/>
            <w:shd w:val="clear" w:color="auto" w:fill="auto"/>
            <w:vAlign w:val="center"/>
          </w:tcPr>
          <w:p w14:paraId="19F2FBA7" w14:textId="26A49F95" w:rsidR="006E1DEE" w:rsidRPr="001F7BC0" w:rsidRDefault="001F7BC0" w:rsidP="00573DB8">
            <w:pPr>
              <w:spacing w:line="216" w:lineRule="auto"/>
              <w:jc w:val="center"/>
              <w:rPr>
                <w:color w:val="000000" w:themeColor="text1"/>
                <w:szCs w:val="24"/>
                <w:lang w:val="en-US"/>
              </w:rPr>
            </w:pPr>
            <w:r w:rsidRPr="001F7BC0">
              <w:rPr>
                <w:color w:val="FF0000"/>
                <w:szCs w:val="24"/>
                <w:lang w:val="en-US"/>
              </w:rPr>
              <w:t>9</w:t>
            </w:r>
          </w:p>
        </w:tc>
        <w:tc>
          <w:tcPr>
            <w:tcW w:w="1417" w:type="dxa"/>
            <w:shd w:val="clear" w:color="auto" w:fill="auto"/>
            <w:vAlign w:val="center"/>
          </w:tcPr>
          <w:p w14:paraId="19ACF31D"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2FAFB7A6" w14:textId="77777777" w:rsidTr="00AB4F47">
        <w:tc>
          <w:tcPr>
            <w:tcW w:w="875" w:type="dxa"/>
            <w:shd w:val="clear" w:color="auto" w:fill="auto"/>
          </w:tcPr>
          <w:p w14:paraId="551BA99C" w14:textId="0E051089"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3</w:t>
            </w:r>
          </w:p>
        </w:tc>
        <w:tc>
          <w:tcPr>
            <w:tcW w:w="6463" w:type="dxa"/>
            <w:shd w:val="clear" w:color="auto" w:fill="auto"/>
          </w:tcPr>
          <w:p w14:paraId="2146A1E9" w14:textId="77777777" w:rsidR="00E5112B" w:rsidRPr="00AB4F47" w:rsidRDefault="00E5112B" w:rsidP="001A52D9">
            <w:pPr>
              <w:rPr>
                <w:lang w:val="uk-UA"/>
              </w:rPr>
            </w:pPr>
            <w:r w:rsidRPr="00AB4F47">
              <w:rPr>
                <w:lang w:val="uk-UA"/>
              </w:rPr>
              <w:t>Безпека життєдіяльності та цивільний захист</w:t>
            </w:r>
          </w:p>
        </w:tc>
        <w:tc>
          <w:tcPr>
            <w:tcW w:w="1134" w:type="dxa"/>
            <w:shd w:val="clear" w:color="auto" w:fill="auto"/>
            <w:vAlign w:val="bottom"/>
          </w:tcPr>
          <w:p w14:paraId="2DBE3220" w14:textId="77777777" w:rsidR="00E5112B" w:rsidRPr="00AB4F47" w:rsidRDefault="00E5112B" w:rsidP="001A52D9">
            <w:pPr>
              <w:spacing w:line="216"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7495BE3A" w14:textId="77777777" w:rsidR="00E5112B" w:rsidRPr="00573DB8" w:rsidRDefault="00E5112B" w:rsidP="001A52D9">
            <w:pPr>
              <w:spacing w:line="216" w:lineRule="auto"/>
              <w:rPr>
                <w:color w:val="000000" w:themeColor="text1"/>
                <w:szCs w:val="24"/>
                <w:lang w:val="uk-UA"/>
              </w:rPr>
            </w:pPr>
            <w:r w:rsidRPr="00573DB8">
              <w:rPr>
                <w:rFonts w:eastAsia="SimSun"/>
                <w:color w:val="000000" w:themeColor="text1"/>
                <w:szCs w:val="24"/>
                <w:lang w:val="uk-UA"/>
              </w:rPr>
              <w:t>екзамен</w:t>
            </w:r>
          </w:p>
        </w:tc>
      </w:tr>
      <w:tr w:rsidR="00E5112B" w:rsidRPr="00573DB8" w14:paraId="3F272F46" w14:textId="77777777" w:rsidTr="00AB4F47">
        <w:tc>
          <w:tcPr>
            <w:tcW w:w="875" w:type="dxa"/>
            <w:shd w:val="clear" w:color="auto" w:fill="auto"/>
          </w:tcPr>
          <w:p w14:paraId="3E1E6B3C" w14:textId="13A02278"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4</w:t>
            </w:r>
          </w:p>
        </w:tc>
        <w:tc>
          <w:tcPr>
            <w:tcW w:w="6463" w:type="dxa"/>
            <w:shd w:val="clear" w:color="auto" w:fill="auto"/>
          </w:tcPr>
          <w:p w14:paraId="3004A8C7" w14:textId="77777777" w:rsidR="00E5112B" w:rsidRPr="00AB4F47" w:rsidRDefault="00E5112B" w:rsidP="001A52D9">
            <w:pPr>
              <w:rPr>
                <w:lang w:val="uk-UA"/>
              </w:rPr>
            </w:pPr>
            <w:r w:rsidRPr="00AB4F47">
              <w:rPr>
                <w:lang w:val="uk-UA"/>
              </w:rPr>
              <w:t>Вища математика</w:t>
            </w:r>
          </w:p>
        </w:tc>
        <w:tc>
          <w:tcPr>
            <w:tcW w:w="1134" w:type="dxa"/>
            <w:shd w:val="clear" w:color="auto" w:fill="auto"/>
            <w:vAlign w:val="center"/>
          </w:tcPr>
          <w:p w14:paraId="3DCB94D0" w14:textId="77777777" w:rsidR="00E5112B" w:rsidRPr="00AB4F47" w:rsidRDefault="00E5112B" w:rsidP="001A52D9">
            <w:pPr>
              <w:spacing w:line="216" w:lineRule="auto"/>
              <w:jc w:val="center"/>
              <w:rPr>
                <w:color w:val="000000" w:themeColor="text1"/>
                <w:szCs w:val="24"/>
                <w:lang w:val="uk-UA"/>
              </w:rPr>
            </w:pPr>
            <w:r w:rsidRPr="00AB4F47">
              <w:rPr>
                <w:color w:val="000000" w:themeColor="text1"/>
                <w:szCs w:val="24"/>
                <w:lang w:val="uk-UA"/>
              </w:rPr>
              <w:t>6</w:t>
            </w:r>
          </w:p>
        </w:tc>
        <w:tc>
          <w:tcPr>
            <w:tcW w:w="1417" w:type="dxa"/>
            <w:shd w:val="clear" w:color="auto" w:fill="auto"/>
            <w:vAlign w:val="center"/>
          </w:tcPr>
          <w:p w14:paraId="4618C415" w14:textId="77777777" w:rsidR="00E5112B" w:rsidRPr="00573DB8" w:rsidRDefault="00E5112B" w:rsidP="001A52D9">
            <w:pPr>
              <w:spacing w:line="216"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46A1412A" w14:textId="77777777" w:rsidTr="00AB4F47">
        <w:tc>
          <w:tcPr>
            <w:tcW w:w="875" w:type="dxa"/>
            <w:shd w:val="clear" w:color="auto" w:fill="auto"/>
          </w:tcPr>
          <w:p w14:paraId="1594A304" w14:textId="01885A49"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5</w:t>
            </w:r>
          </w:p>
        </w:tc>
        <w:tc>
          <w:tcPr>
            <w:tcW w:w="6463" w:type="dxa"/>
            <w:shd w:val="clear" w:color="auto" w:fill="auto"/>
          </w:tcPr>
          <w:p w14:paraId="023E7C24" w14:textId="77777777" w:rsidR="00E5112B" w:rsidRPr="00AB4F47" w:rsidRDefault="00E5112B" w:rsidP="001A52D9">
            <w:pPr>
              <w:rPr>
                <w:lang w:val="uk-UA"/>
              </w:rPr>
            </w:pPr>
            <w:r w:rsidRPr="00AB4F47">
              <w:rPr>
                <w:lang w:val="uk-UA"/>
              </w:rPr>
              <w:t>Фізичне виховання</w:t>
            </w:r>
          </w:p>
        </w:tc>
        <w:tc>
          <w:tcPr>
            <w:tcW w:w="1134" w:type="dxa"/>
            <w:shd w:val="clear" w:color="auto" w:fill="auto"/>
          </w:tcPr>
          <w:p w14:paraId="322D2095" w14:textId="77777777" w:rsidR="00E5112B" w:rsidRPr="00AB4F47" w:rsidRDefault="00E5112B" w:rsidP="001A52D9">
            <w:pPr>
              <w:spacing w:line="216" w:lineRule="auto"/>
              <w:jc w:val="center"/>
              <w:rPr>
                <w:rFonts w:eastAsia="SimSun"/>
                <w:color w:val="000000" w:themeColor="text1"/>
                <w:szCs w:val="24"/>
                <w:lang w:val="uk-UA"/>
              </w:rPr>
            </w:pPr>
            <w:r w:rsidRPr="00AB4F47">
              <w:rPr>
                <w:rFonts w:eastAsia="SimSun"/>
                <w:color w:val="000000" w:themeColor="text1"/>
                <w:szCs w:val="24"/>
                <w:lang w:val="uk-UA"/>
              </w:rPr>
              <w:t>2</w:t>
            </w:r>
          </w:p>
        </w:tc>
        <w:tc>
          <w:tcPr>
            <w:tcW w:w="1417" w:type="dxa"/>
            <w:shd w:val="clear" w:color="auto" w:fill="auto"/>
            <w:vAlign w:val="center"/>
          </w:tcPr>
          <w:p w14:paraId="0847D41E" w14:textId="77777777" w:rsidR="00E5112B" w:rsidRPr="00573DB8" w:rsidRDefault="00E5112B" w:rsidP="001A52D9">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E5112B" w:rsidRPr="00573DB8" w14:paraId="334F6E68" w14:textId="77777777" w:rsidTr="00AB4F47">
        <w:tc>
          <w:tcPr>
            <w:tcW w:w="875" w:type="dxa"/>
            <w:shd w:val="clear" w:color="auto" w:fill="auto"/>
          </w:tcPr>
          <w:p w14:paraId="334DBFED" w14:textId="7A7329AF" w:rsidR="00E5112B" w:rsidRPr="00573DB8" w:rsidRDefault="00E5112B" w:rsidP="00240706">
            <w:pPr>
              <w:spacing w:line="235" w:lineRule="auto"/>
              <w:rPr>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6</w:t>
            </w:r>
          </w:p>
        </w:tc>
        <w:tc>
          <w:tcPr>
            <w:tcW w:w="6463" w:type="dxa"/>
            <w:shd w:val="clear" w:color="auto" w:fill="auto"/>
          </w:tcPr>
          <w:p w14:paraId="48C8AE81" w14:textId="77777777" w:rsidR="00E5112B" w:rsidRPr="00AB4F47" w:rsidRDefault="00E5112B" w:rsidP="001A52D9">
            <w:pPr>
              <w:rPr>
                <w:lang w:val="uk-UA"/>
              </w:rPr>
            </w:pPr>
            <w:r w:rsidRPr="00AB4F47">
              <w:rPr>
                <w:lang w:val="uk-UA"/>
              </w:rPr>
              <w:t>Основи біотехнології</w:t>
            </w:r>
          </w:p>
        </w:tc>
        <w:tc>
          <w:tcPr>
            <w:tcW w:w="1134" w:type="dxa"/>
            <w:shd w:val="clear" w:color="auto" w:fill="auto"/>
            <w:vAlign w:val="center"/>
          </w:tcPr>
          <w:p w14:paraId="55DB68AC"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3</w:t>
            </w:r>
          </w:p>
        </w:tc>
        <w:tc>
          <w:tcPr>
            <w:tcW w:w="1417" w:type="dxa"/>
            <w:shd w:val="clear" w:color="auto" w:fill="auto"/>
            <w:vAlign w:val="center"/>
          </w:tcPr>
          <w:p w14:paraId="5D4B7835"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E5112B" w:rsidRPr="00573DB8" w14:paraId="60CC379B" w14:textId="77777777" w:rsidTr="00AB4F47">
        <w:tc>
          <w:tcPr>
            <w:tcW w:w="875" w:type="dxa"/>
            <w:shd w:val="clear" w:color="auto" w:fill="auto"/>
          </w:tcPr>
          <w:p w14:paraId="63CC8CE9" w14:textId="08E188E1" w:rsidR="00E5112B" w:rsidRPr="00573DB8" w:rsidRDefault="00E5112B" w:rsidP="00240706">
            <w:pPr>
              <w:spacing w:line="235" w:lineRule="auto"/>
              <w:rPr>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7</w:t>
            </w:r>
          </w:p>
        </w:tc>
        <w:tc>
          <w:tcPr>
            <w:tcW w:w="6463" w:type="dxa"/>
            <w:shd w:val="clear" w:color="auto" w:fill="auto"/>
          </w:tcPr>
          <w:p w14:paraId="3946B5C4" w14:textId="77777777" w:rsidR="00E5112B" w:rsidRPr="00AB4F47" w:rsidRDefault="00E5112B" w:rsidP="001A52D9">
            <w:pPr>
              <w:rPr>
                <w:lang w:val="uk-UA"/>
              </w:rPr>
            </w:pPr>
            <w:r w:rsidRPr="00AB4F47">
              <w:rPr>
                <w:lang w:val="uk-UA"/>
              </w:rPr>
              <w:t>Біологічно-активні сполуки</w:t>
            </w:r>
          </w:p>
        </w:tc>
        <w:tc>
          <w:tcPr>
            <w:tcW w:w="1134" w:type="dxa"/>
            <w:shd w:val="clear" w:color="auto" w:fill="auto"/>
            <w:vAlign w:val="center"/>
          </w:tcPr>
          <w:p w14:paraId="68B7E1FD"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7165932E"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6E1DEE" w:rsidRPr="00573DB8" w14:paraId="550A73E5" w14:textId="77777777" w:rsidTr="00AB4F47">
        <w:tc>
          <w:tcPr>
            <w:tcW w:w="875" w:type="dxa"/>
            <w:shd w:val="clear" w:color="auto" w:fill="auto"/>
          </w:tcPr>
          <w:p w14:paraId="4FB68F37" w14:textId="4F5E6D06" w:rsidR="006E1DEE" w:rsidRPr="00573DB8" w:rsidRDefault="006E1DEE"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8</w:t>
            </w:r>
          </w:p>
        </w:tc>
        <w:tc>
          <w:tcPr>
            <w:tcW w:w="6463" w:type="dxa"/>
            <w:shd w:val="clear" w:color="auto" w:fill="auto"/>
          </w:tcPr>
          <w:p w14:paraId="29A0FFCF" w14:textId="24D399BF" w:rsidR="006E1DEE" w:rsidRPr="00AB4F47" w:rsidRDefault="006E1DEE" w:rsidP="00573DB8">
            <w:pPr>
              <w:rPr>
                <w:lang w:val="uk-UA"/>
              </w:rPr>
            </w:pPr>
            <w:r w:rsidRPr="00AB4F47">
              <w:rPr>
                <w:lang w:val="uk-UA"/>
              </w:rPr>
              <w:t>Філософія, політологія та соціологія</w:t>
            </w:r>
          </w:p>
        </w:tc>
        <w:tc>
          <w:tcPr>
            <w:tcW w:w="1134" w:type="dxa"/>
            <w:shd w:val="clear" w:color="auto" w:fill="auto"/>
            <w:vAlign w:val="center"/>
          </w:tcPr>
          <w:p w14:paraId="20825EF9" w14:textId="77777777" w:rsidR="006E1DEE" w:rsidRPr="00AB4F47" w:rsidRDefault="006E1DEE" w:rsidP="00573DB8">
            <w:pPr>
              <w:spacing w:line="216"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448247D4"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1F716F3A" w14:textId="77777777" w:rsidTr="00AB4F47">
        <w:tc>
          <w:tcPr>
            <w:tcW w:w="875" w:type="dxa"/>
            <w:shd w:val="clear" w:color="auto" w:fill="auto"/>
          </w:tcPr>
          <w:p w14:paraId="63096693" w14:textId="57732098"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9</w:t>
            </w:r>
          </w:p>
        </w:tc>
        <w:tc>
          <w:tcPr>
            <w:tcW w:w="6463" w:type="dxa"/>
            <w:shd w:val="clear" w:color="auto" w:fill="auto"/>
          </w:tcPr>
          <w:p w14:paraId="7AB10F9B" w14:textId="77777777" w:rsidR="00E5112B" w:rsidRPr="00AB4F47" w:rsidRDefault="00E5112B" w:rsidP="001A52D9">
            <w:r w:rsidRPr="00AB4F47">
              <w:rPr>
                <w:lang w:val="uk-UA"/>
              </w:rPr>
              <w:t>Загальна та неорганічна хімія</w:t>
            </w:r>
          </w:p>
        </w:tc>
        <w:tc>
          <w:tcPr>
            <w:tcW w:w="1134" w:type="dxa"/>
            <w:shd w:val="clear" w:color="auto" w:fill="auto"/>
            <w:vAlign w:val="center"/>
          </w:tcPr>
          <w:p w14:paraId="75B0B753" w14:textId="77777777" w:rsidR="00E5112B" w:rsidRPr="00AB4F47" w:rsidRDefault="00E5112B" w:rsidP="001A52D9">
            <w:pPr>
              <w:spacing w:line="216" w:lineRule="auto"/>
              <w:jc w:val="center"/>
              <w:rPr>
                <w:color w:val="000000" w:themeColor="text1"/>
                <w:szCs w:val="24"/>
                <w:lang w:val="uk-UA"/>
              </w:rPr>
            </w:pPr>
            <w:r w:rsidRPr="00AB4F47">
              <w:rPr>
                <w:color w:val="000000" w:themeColor="text1"/>
                <w:szCs w:val="24"/>
                <w:lang w:val="uk-UA"/>
              </w:rPr>
              <w:t>10</w:t>
            </w:r>
          </w:p>
        </w:tc>
        <w:tc>
          <w:tcPr>
            <w:tcW w:w="1417" w:type="dxa"/>
            <w:shd w:val="clear" w:color="auto" w:fill="auto"/>
            <w:vAlign w:val="center"/>
          </w:tcPr>
          <w:p w14:paraId="1775DB79" w14:textId="77777777" w:rsidR="00E5112B" w:rsidRPr="00573DB8" w:rsidRDefault="00E5112B" w:rsidP="001A52D9">
            <w:pPr>
              <w:spacing w:line="216"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56125326" w14:textId="77777777" w:rsidTr="00AB4F47">
        <w:tc>
          <w:tcPr>
            <w:tcW w:w="875" w:type="dxa"/>
            <w:shd w:val="clear" w:color="auto" w:fill="auto"/>
          </w:tcPr>
          <w:p w14:paraId="3B0F283D" w14:textId="4BE18BFB"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10</w:t>
            </w:r>
          </w:p>
        </w:tc>
        <w:tc>
          <w:tcPr>
            <w:tcW w:w="6463" w:type="dxa"/>
            <w:shd w:val="clear" w:color="auto" w:fill="auto"/>
          </w:tcPr>
          <w:p w14:paraId="4F878F71" w14:textId="77777777" w:rsidR="00E5112B" w:rsidRPr="00AB4F47" w:rsidRDefault="00E5112B" w:rsidP="001A52D9">
            <w:pPr>
              <w:rPr>
                <w:lang w:val="uk-UA"/>
              </w:rPr>
            </w:pPr>
            <w:r w:rsidRPr="00AB4F47">
              <w:rPr>
                <w:lang w:val="uk-UA"/>
              </w:rPr>
              <w:t>Ділова українська мова</w:t>
            </w:r>
          </w:p>
        </w:tc>
        <w:tc>
          <w:tcPr>
            <w:tcW w:w="1134" w:type="dxa"/>
            <w:shd w:val="clear" w:color="auto" w:fill="auto"/>
            <w:vAlign w:val="center"/>
          </w:tcPr>
          <w:p w14:paraId="1E96AF61" w14:textId="77777777" w:rsidR="00E5112B" w:rsidRPr="00AB4F47" w:rsidRDefault="00E5112B" w:rsidP="001A52D9">
            <w:pPr>
              <w:spacing w:line="216"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15D2E11A" w14:textId="77777777" w:rsidR="00E5112B" w:rsidRPr="00573DB8" w:rsidRDefault="00E5112B" w:rsidP="001A52D9">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E5112B" w:rsidRPr="00573DB8" w14:paraId="6F913A86" w14:textId="77777777" w:rsidTr="00AB4F47">
        <w:tc>
          <w:tcPr>
            <w:tcW w:w="875" w:type="dxa"/>
            <w:shd w:val="clear" w:color="auto" w:fill="auto"/>
          </w:tcPr>
          <w:p w14:paraId="3CD71D54" w14:textId="44A5AE2A" w:rsidR="00E5112B" w:rsidRPr="00573DB8" w:rsidRDefault="00E5112B" w:rsidP="00240706">
            <w:pPr>
              <w:spacing w:line="235" w:lineRule="auto"/>
              <w:rPr>
                <w:color w:val="000000" w:themeColor="text1"/>
                <w:szCs w:val="24"/>
                <w:lang w:val="uk-UA"/>
              </w:rPr>
            </w:pPr>
            <w:r w:rsidRPr="00573DB8">
              <w:rPr>
                <w:rFonts w:eastAsia="SimSun"/>
                <w:color w:val="000000" w:themeColor="text1"/>
                <w:szCs w:val="24"/>
                <w:lang w:val="uk-UA"/>
              </w:rPr>
              <w:t>ОК 1</w:t>
            </w:r>
            <w:r w:rsidR="00240706">
              <w:rPr>
                <w:rFonts w:eastAsia="SimSun"/>
                <w:color w:val="000000" w:themeColor="text1"/>
                <w:szCs w:val="24"/>
                <w:lang w:val="uk-UA"/>
              </w:rPr>
              <w:t>1</w:t>
            </w:r>
          </w:p>
        </w:tc>
        <w:tc>
          <w:tcPr>
            <w:tcW w:w="6463" w:type="dxa"/>
            <w:shd w:val="clear" w:color="auto" w:fill="auto"/>
          </w:tcPr>
          <w:p w14:paraId="238CF084" w14:textId="77777777" w:rsidR="00E5112B" w:rsidRPr="00AB4F47" w:rsidRDefault="00E5112B" w:rsidP="001A52D9">
            <w:pPr>
              <w:rPr>
                <w:lang w:val="uk-UA"/>
              </w:rPr>
            </w:pPr>
            <w:r w:rsidRPr="00AB4F47">
              <w:rPr>
                <w:lang w:val="uk-UA"/>
              </w:rPr>
              <w:t>Інформаційні системи та технології</w:t>
            </w:r>
          </w:p>
        </w:tc>
        <w:tc>
          <w:tcPr>
            <w:tcW w:w="1134" w:type="dxa"/>
            <w:shd w:val="clear" w:color="auto" w:fill="auto"/>
            <w:vAlign w:val="center"/>
          </w:tcPr>
          <w:p w14:paraId="70F3B8FD"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510CB539"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 xml:space="preserve">залік </w:t>
            </w:r>
          </w:p>
        </w:tc>
      </w:tr>
      <w:tr w:rsidR="00E5112B" w:rsidRPr="00573DB8" w14:paraId="0302A86C" w14:textId="77777777" w:rsidTr="00AB4F47">
        <w:tc>
          <w:tcPr>
            <w:tcW w:w="875" w:type="dxa"/>
            <w:shd w:val="clear" w:color="auto" w:fill="auto"/>
          </w:tcPr>
          <w:p w14:paraId="0910E246" w14:textId="531CD399" w:rsidR="00E5112B" w:rsidRPr="00573DB8" w:rsidRDefault="00E5112B" w:rsidP="00240706">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240706">
              <w:rPr>
                <w:rFonts w:eastAsia="SimSun"/>
                <w:color w:val="000000" w:themeColor="text1"/>
                <w:szCs w:val="24"/>
                <w:lang w:val="uk-UA"/>
              </w:rPr>
              <w:t>12</w:t>
            </w:r>
          </w:p>
        </w:tc>
        <w:tc>
          <w:tcPr>
            <w:tcW w:w="6463" w:type="dxa"/>
            <w:shd w:val="clear" w:color="auto" w:fill="auto"/>
          </w:tcPr>
          <w:p w14:paraId="67C54D3A" w14:textId="77777777" w:rsidR="00E5112B" w:rsidRPr="00AB4F47" w:rsidRDefault="00E5112B" w:rsidP="001A52D9">
            <w:pPr>
              <w:rPr>
                <w:lang w:val="uk-UA"/>
              </w:rPr>
            </w:pPr>
            <w:r w:rsidRPr="00AB4F47">
              <w:rPr>
                <w:lang w:val="uk-UA"/>
              </w:rPr>
              <w:t>Фізика</w:t>
            </w:r>
          </w:p>
        </w:tc>
        <w:tc>
          <w:tcPr>
            <w:tcW w:w="1134" w:type="dxa"/>
            <w:shd w:val="clear" w:color="auto" w:fill="auto"/>
            <w:vAlign w:val="center"/>
          </w:tcPr>
          <w:p w14:paraId="173093F2" w14:textId="77777777" w:rsidR="00E5112B" w:rsidRPr="00AB4F47" w:rsidRDefault="00E5112B" w:rsidP="001A52D9">
            <w:pPr>
              <w:spacing w:line="216" w:lineRule="auto"/>
              <w:jc w:val="center"/>
              <w:rPr>
                <w:color w:val="000000" w:themeColor="text1"/>
                <w:szCs w:val="24"/>
                <w:lang w:val="uk-UA"/>
              </w:rPr>
            </w:pPr>
            <w:r w:rsidRPr="00AB4F47">
              <w:rPr>
                <w:color w:val="000000" w:themeColor="text1"/>
                <w:szCs w:val="24"/>
                <w:lang w:val="uk-UA"/>
              </w:rPr>
              <w:t>3</w:t>
            </w:r>
          </w:p>
        </w:tc>
        <w:tc>
          <w:tcPr>
            <w:tcW w:w="1417" w:type="dxa"/>
            <w:shd w:val="clear" w:color="auto" w:fill="auto"/>
            <w:vAlign w:val="center"/>
          </w:tcPr>
          <w:p w14:paraId="3DA877A4" w14:textId="77777777" w:rsidR="00E5112B" w:rsidRPr="00573DB8" w:rsidRDefault="00E5112B" w:rsidP="001A52D9">
            <w:pPr>
              <w:spacing w:line="216"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4BFC3AE2" w14:textId="77777777" w:rsidTr="00AB4F47">
        <w:tc>
          <w:tcPr>
            <w:tcW w:w="875" w:type="dxa"/>
            <w:shd w:val="clear" w:color="auto" w:fill="auto"/>
          </w:tcPr>
          <w:p w14:paraId="19BE20B0" w14:textId="3C6DFE26" w:rsidR="00E5112B" w:rsidRPr="00573DB8" w:rsidRDefault="00E5112B" w:rsidP="00240706">
            <w:pPr>
              <w:spacing w:line="235" w:lineRule="auto"/>
              <w:rPr>
                <w:color w:val="000000" w:themeColor="text1"/>
                <w:szCs w:val="24"/>
                <w:lang w:val="uk-UA"/>
              </w:rPr>
            </w:pPr>
            <w:r w:rsidRPr="00573DB8">
              <w:rPr>
                <w:rFonts w:eastAsia="SimSun"/>
                <w:color w:val="000000" w:themeColor="text1"/>
                <w:szCs w:val="24"/>
                <w:lang w:val="uk-UA"/>
              </w:rPr>
              <w:t>ОК 1</w:t>
            </w:r>
            <w:r w:rsidR="00240706">
              <w:rPr>
                <w:rFonts w:eastAsia="SimSun"/>
                <w:color w:val="000000" w:themeColor="text1"/>
                <w:szCs w:val="24"/>
                <w:lang w:val="uk-UA"/>
              </w:rPr>
              <w:t>3</w:t>
            </w:r>
          </w:p>
        </w:tc>
        <w:tc>
          <w:tcPr>
            <w:tcW w:w="6463" w:type="dxa"/>
            <w:shd w:val="clear" w:color="auto" w:fill="auto"/>
          </w:tcPr>
          <w:p w14:paraId="2DF8BE94" w14:textId="77777777" w:rsidR="00E5112B" w:rsidRPr="00AB4F47" w:rsidRDefault="00E5112B" w:rsidP="001A52D9">
            <w:pPr>
              <w:rPr>
                <w:lang w:val="uk-UA"/>
              </w:rPr>
            </w:pPr>
            <w:r w:rsidRPr="00AB4F47">
              <w:rPr>
                <w:lang w:val="uk-UA"/>
              </w:rPr>
              <w:t>Біологія клітини</w:t>
            </w:r>
          </w:p>
        </w:tc>
        <w:tc>
          <w:tcPr>
            <w:tcW w:w="1134" w:type="dxa"/>
            <w:shd w:val="clear" w:color="auto" w:fill="auto"/>
            <w:vAlign w:val="center"/>
          </w:tcPr>
          <w:p w14:paraId="3AB407E9"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8</w:t>
            </w:r>
          </w:p>
        </w:tc>
        <w:tc>
          <w:tcPr>
            <w:tcW w:w="1417" w:type="dxa"/>
            <w:shd w:val="clear" w:color="auto" w:fill="auto"/>
            <w:vAlign w:val="center"/>
          </w:tcPr>
          <w:p w14:paraId="27A04ED0"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162B25A6" w14:textId="77777777" w:rsidTr="00AB4F47">
        <w:tc>
          <w:tcPr>
            <w:tcW w:w="875" w:type="dxa"/>
            <w:shd w:val="clear" w:color="auto" w:fill="auto"/>
          </w:tcPr>
          <w:p w14:paraId="00BE3D45" w14:textId="5B6E13BC" w:rsidR="00E5112B" w:rsidRPr="00573DB8" w:rsidRDefault="00E5112B" w:rsidP="00181864">
            <w:pPr>
              <w:spacing w:line="235" w:lineRule="auto"/>
              <w:rPr>
                <w:color w:val="000000" w:themeColor="text1"/>
                <w:szCs w:val="24"/>
                <w:lang w:val="uk-UA"/>
              </w:rPr>
            </w:pPr>
            <w:r w:rsidRPr="00573DB8">
              <w:rPr>
                <w:rFonts w:eastAsia="SimSun"/>
                <w:color w:val="000000" w:themeColor="text1"/>
                <w:szCs w:val="24"/>
                <w:lang w:val="uk-UA"/>
              </w:rPr>
              <w:t>ОК 1</w:t>
            </w:r>
            <w:r w:rsidR="00181864">
              <w:rPr>
                <w:rFonts w:eastAsia="SimSun"/>
                <w:color w:val="000000" w:themeColor="text1"/>
                <w:szCs w:val="24"/>
                <w:lang w:val="uk-UA"/>
              </w:rPr>
              <w:t>4</w:t>
            </w:r>
          </w:p>
        </w:tc>
        <w:tc>
          <w:tcPr>
            <w:tcW w:w="6463" w:type="dxa"/>
            <w:shd w:val="clear" w:color="auto" w:fill="auto"/>
          </w:tcPr>
          <w:p w14:paraId="1D412948" w14:textId="77777777" w:rsidR="00E5112B" w:rsidRPr="00AB4F47" w:rsidRDefault="00E5112B" w:rsidP="001A52D9">
            <w:pPr>
              <w:rPr>
                <w:lang w:val="uk-UA"/>
              </w:rPr>
            </w:pPr>
            <w:r w:rsidRPr="00AB4F47">
              <w:rPr>
                <w:lang w:val="uk-UA"/>
              </w:rPr>
              <w:t>Якісний та кількісний аналіз</w:t>
            </w:r>
          </w:p>
        </w:tc>
        <w:tc>
          <w:tcPr>
            <w:tcW w:w="1134" w:type="dxa"/>
            <w:shd w:val="clear" w:color="auto" w:fill="auto"/>
            <w:vAlign w:val="center"/>
          </w:tcPr>
          <w:p w14:paraId="67D95EE2"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7</w:t>
            </w:r>
          </w:p>
        </w:tc>
        <w:tc>
          <w:tcPr>
            <w:tcW w:w="1417" w:type="dxa"/>
            <w:shd w:val="clear" w:color="auto" w:fill="auto"/>
            <w:vAlign w:val="center"/>
          </w:tcPr>
          <w:p w14:paraId="191A047E"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36E672AB" w14:textId="77777777" w:rsidTr="00AB4F47">
        <w:tc>
          <w:tcPr>
            <w:tcW w:w="875" w:type="dxa"/>
            <w:shd w:val="clear" w:color="auto" w:fill="auto"/>
          </w:tcPr>
          <w:p w14:paraId="10501CE9" w14:textId="4CEEEB41" w:rsidR="00E5112B" w:rsidRPr="00573DB8" w:rsidRDefault="00E5112B" w:rsidP="00181864">
            <w:pPr>
              <w:spacing w:line="235" w:lineRule="auto"/>
              <w:rPr>
                <w:color w:val="000000" w:themeColor="text1"/>
                <w:szCs w:val="24"/>
                <w:lang w:val="uk-UA"/>
              </w:rPr>
            </w:pPr>
            <w:r w:rsidRPr="00573DB8">
              <w:rPr>
                <w:color w:val="000000" w:themeColor="text1"/>
                <w:szCs w:val="24"/>
                <w:lang w:val="uk-UA"/>
              </w:rPr>
              <w:t>ОК 1</w:t>
            </w:r>
            <w:r w:rsidR="00181864">
              <w:rPr>
                <w:color w:val="000000" w:themeColor="text1"/>
                <w:szCs w:val="24"/>
                <w:lang w:val="uk-UA"/>
              </w:rPr>
              <w:t>5</w:t>
            </w:r>
          </w:p>
        </w:tc>
        <w:tc>
          <w:tcPr>
            <w:tcW w:w="6463" w:type="dxa"/>
            <w:shd w:val="clear" w:color="auto" w:fill="auto"/>
          </w:tcPr>
          <w:p w14:paraId="6C71D4AF" w14:textId="77777777" w:rsidR="00E5112B" w:rsidRPr="00AB4F47" w:rsidRDefault="00E5112B" w:rsidP="001A52D9">
            <w:pPr>
              <w:rPr>
                <w:lang w:val="uk-UA"/>
              </w:rPr>
            </w:pPr>
            <w:r w:rsidRPr="00AB4F47">
              <w:rPr>
                <w:lang w:val="uk-UA"/>
              </w:rPr>
              <w:t>Органічна хімія</w:t>
            </w:r>
          </w:p>
        </w:tc>
        <w:tc>
          <w:tcPr>
            <w:tcW w:w="1134" w:type="dxa"/>
            <w:shd w:val="clear" w:color="auto" w:fill="auto"/>
            <w:vAlign w:val="center"/>
          </w:tcPr>
          <w:p w14:paraId="65F926B2"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224E74E0"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102E3B71" w14:textId="77777777" w:rsidTr="00AB4F47">
        <w:tc>
          <w:tcPr>
            <w:tcW w:w="875" w:type="dxa"/>
            <w:shd w:val="clear" w:color="auto" w:fill="auto"/>
          </w:tcPr>
          <w:p w14:paraId="41C9D3ED" w14:textId="6C963487" w:rsidR="00E5112B" w:rsidRPr="00573DB8" w:rsidRDefault="00E5112B" w:rsidP="00181864">
            <w:pPr>
              <w:spacing w:line="235" w:lineRule="auto"/>
              <w:rPr>
                <w:color w:val="000000" w:themeColor="text1"/>
                <w:szCs w:val="24"/>
                <w:lang w:val="uk-UA"/>
              </w:rPr>
            </w:pPr>
            <w:r w:rsidRPr="00573DB8">
              <w:rPr>
                <w:rFonts w:eastAsia="SimSun"/>
                <w:color w:val="000000" w:themeColor="text1"/>
                <w:szCs w:val="24"/>
                <w:lang w:val="uk-UA"/>
              </w:rPr>
              <w:t>ОК 1</w:t>
            </w:r>
            <w:r w:rsidR="00181864">
              <w:rPr>
                <w:rFonts w:eastAsia="SimSun"/>
                <w:color w:val="000000" w:themeColor="text1"/>
                <w:szCs w:val="24"/>
                <w:lang w:val="uk-UA"/>
              </w:rPr>
              <w:t>6</w:t>
            </w:r>
          </w:p>
        </w:tc>
        <w:tc>
          <w:tcPr>
            <w:tcW w:w="6463" w:type="dxa"/>
            <w:shd w:val="clear" w:color="auto" w:fill="auto"/>
          </w:tcPr>
          <w:p w14:paraId="76D401B6" w14:textId="77777777" w:rsidR="00E5112B" w:rsidRPr="00AB4F47" w:rsidRDefault="00E5112B" w:rsidP="001A52D9">
            <w:pPr>
              <w:rPr>
                <w:lang w:val="uk-UA"/>
              </w:rPr>
            </w:pPr>
            <w:r w:rsidRPr="00AB4F47">
              <w:rPr>
                <w:lang w:val="uk-UA"/>
              </w:rPr>
              <w:t>Фізична та колоїдна хімія</w:t>
            </w:r>
          </w:p>
        </w:tc>
        <w:tc>
          <w:tcPr>
            <w:tcW w:w="1134" w:type="dxa"/>
            <w:shd w:val="clear" w:color="auto" w:fill="auto"/>
            <w:vAlign w:val="center"/>
          </w:tcPr>
          <w:p w14:paraId="3E52A26C"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032DD417"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5112B" w:rsidRPr="00573DB8" w14:paraId="1E49EA94" w14:textId="77777777" w:rsidTr="00AB4F47">
        <w:tc>
          <w:tcPr>
            <w:tcW w:w="875" w:type="dxa"/>
            <w:shd w:val="clear" w:color="auto" w:fill="auto"/>
          </w:tcPr>
          <w:p w14:paraId="28E9D8A1" w14:textId="52E5179B" w:rsidR="00E5112B" w:rsidRPr="00573DB8" w:rsidRDefault="00E5112B" w:rsidP="00181864">
            <w:pPr>
              <w:spacing w:line="235" w:lineRule="auto"/>
              <w:rPr>
                <w:color w:val="000000" w:themeColor="text1"/>
                <w:szCs w:val="24"/>
                <w:lang w:val="uk-UA"/>
              </w:rPr>
            </w:pPr>
            <w:r w:rsidRPr="00573DB8">
              <w:rPr>
                <w:rFonts w:eastAsia="SimSun"/>
                <w:color w:val="000000" w:themeColor="text1"/>
                <w:szCs w:val="24"/>
                <w:lang w:val="uk-UA"/>
              </w:rPr>
              <w:t>ОК 1</w:t>
            </w:r>
            <w:r w:rsidR="00181864">
              <w:rPr>
                <w:rFonts w:eastAsia="SimSun"/>
                <w:color w:val="000000" w:themeColor="text1"/>
                <w:szCs w:val="24"/>
                <w:lang w:val="uk-UA"/>
              </w:rPr>
              <w:t>7</w:t>
            </w:r>
          </w:p>
        </w:tc>
        <w:tc>
          <w:tcPr>
            <w:tcW w:w="6463" w:type="dxa"/>
            <w:shd w:val="clear" w:color="auto" w:fill="auto"/>
          </w:tcPr>
          <w:p w14:paraId="2E285016" w14:textId="77777777" w:rsidR="00E5112B" w:rsidRPr="00AB4F47" w:rsidRDefault="00E5112B" w:rsidP="001A52D9">
            <w:pPr>
              <w:rPr>
                <w:lang w:val="uk-UA"/>
              </w:rPr>
            </w:pPr>
            <w:r w:rsidRPr="00AB4F47">
              <w:rPr>
                <w:lang w:val="uk-UA"/>
              </w:rPr>
              <w:t>Генетика</w:t>
            </w:r>
          </w:p>
        </w:tc>
        <w:tc>
          <w:tcPr>
            <w:tcW w:w="1134" w:type="dxa"/>
            <w:shd w:val="clear" w:color="auto" w:fill="auto"/>
            <w:vAlign w:val="center"/>
          </w:tcPr>
          <w:p w14:paraId="5B952D4A"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04F74CCC"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E5112B" w:rsidRPr="00573DB8" w14:paraId="33A4E888" w14:textId="77777777" w:rsidTr="00AB4F47">
        <w:tc>
          <w:tcPr>
            <w:tcW w:w="875" w:type="dxa"/>
            <w:shd w:val="clear" w:color="auto" w:fill="auto"/>
          </w:tcPr>
          <w:p w14:paraId="14FC026F" w14:textId="77777777" w:rsidR="00E5112B" w:rsidRPr="00573DB8" w:rsidRDefault="00E5112B" w:rsidP="001A52D9">
            <w:pPr>
              <w:spacing w:line="235" w:lineRule="auto"/>
              <w:rPr>
                <w:color w:val="000000" w:themeColor="text1"/>
                <w:szCs w:val="24"/>
                <w:lang w:val="uk-UA"/>
              </w:rPr>
            </w:pPr>
            <w:r w:rsidRPr="00573DB8">
              <w:rPr>
                <w:rFonts w:eastAsia="SimSun"/>
                <w:color w:val="000000" w:themeColor="text1"/>
                <w:szCs w:val="24"/>
                <w:lang w:val="uk-UA"/>
              </w:rPr>
              <w:t>ОК 18</w:t>
            </w:r>
          </w:p>
        </w:tc>
        <w:tc>
          <w:tcPr>
            <w:tcW w:w="6463" w:type="dxa"/>
            <w:shd w:val="clear" w:color="auto" w:fill="auto"/>
          </w:tcPr>
          <w:p w14:paraId="22F6077D" w14:textId="77777777" w:rsidR="00E5112B" w:rsidRPr="00AB4F47" w:rsidRDefault="00E5112B" w:rsidP="001A52D9">
            <w:pPr>
              <w:rPr>
                <w:lang w:val="uk-UA"/>
              </w:rPr>
            </w:pPr>
            <w:r w:rsidRPr="00AB4F47">
              <w:rPr>
                <w:lang w:val="uk-UA"/>
              </w:rPr>
              <w:t xml:space="preserve">Біологічна хімія </w:t>
            </w:r>
          </w:p>
        </w:tc>
        <w:tc>
          <w:tcPr>
            <w:tcW w:w="1134" w:type="dxa"/>
            <w:shd w:val="clear" w:color="auto" w:fill="auto"/>
            <w:vAlign w:val="center"/>
          </w:tcPr>
          <w:p w14:paraId="538A0280" w14:textId="77777777" w:rsidR="00E5112B" w:rsidRPr="00AB4F47" w:rsidRDefault="00E5112B" w:rsidP="001A52D9">
            <w:pPr>
              <w:spacing w:line="235" w:lineRule="auto"/>
              <w:jc w:val="center"/>
              <w:rPr>
                <w:color w:val="000000" w:themeColor="text1"/>
                <w:szCs w:val="24"/>
                <w:lang w:val="uk-UA"/>
              </w:rPr>
            </w:pPr>
            <w:r w:rsidRPr="00AB4F47">
              <w:rPr>
                <w:color w:val="000000" w:themeColor="text1"/>
                <w:szCs w:val="24"/>
                <w:lang w:val="uk-UA"/>
              </w:rPr>
              <w:t>9</w:t>
            </w:r>
          </w:p>
        </w:tc>
        <w:tc>
          <w:tcPr>
            <w:tcW w:w="1417" w:type="dxa"/>
            <w:shd w:val="clear" w:color="auto" w:fill="auto"/>
            <w:vAlign w:val="center"/>
          </w:tcPr>
          <w:p w14:paraId="708EDC43" w14:textId="77777777" w:rsidR="00E5112B" w:rsidRPr="00573DB8" w:rsidRDefault="00E5112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311DCE37" w14:textId="77777777" w:rsidTr="00AB4F47">
        <w:tc>
          <w:tcPr>
            <w:tcW w:w="875" w:type="dxa"/>
            <w:shd w:val="clear" w:color="auto" w:fill="auto"/>
            <w:vAlign w:val="center"/>
          </w:tcPr>
          <w:p w14:paraId="0D0CF6E7" w14:textId="3638D15C" w:rsidR="006E1DEE" w:rsidRPr="00573DB8" w:rsidRDefault="006E1DEE" w:rsidP="00181864">
            <w:pPr>
              <w:spacing w:line="216" w:lineRule="auto"/>
              <w:rPr>
                <w:rFonts w:eastAsia="SimSun"/>
                <w:color w:val="000000" w:themeColor="text1"/>
                <w:szCs w:val="24"/>
                <w:lang w:val="uk-UA"/>
              </w:rPr>
            </w:pPr>
            <w:r w:rsidRPr="00573DB8">
              <w:rPr>
                <w:rFonts w:eastAsia="SimSun"/>
                <w:color w:val="000000" w:themeColor="text1"/>
                <w:szCs w:val="24"/>
                <w:lang w:val="uk-UA"/>
              </w:rPr>
              <w:t xml:space="preserve">ОК </w:t>
            </w:r>
            <w:r w:rsidR="00181864">
              <w:rPr>
                <w:rFonts w:eastAsia="SimSun"/>
                <w:color w:val="000000" w:themeColor="text1"/>
                <w:szCs w:val="24"/>
                <w:lang w:val="uk-UA"/>
              </w:rPr>
              <w:t>19</w:t>
            </w:r>
          </w:p>
        </w:tc>
        <w:tc>
          <w:tcPr>
            <w:tcW w:w="6463" w:type="dxa"/>
            <w:shd w:val="clear" w:color="auto" w:fill="auto"/>
          </w:tcPr>
          <w:p w14:paraId="4568C62C" w14:textId="6624078E" w:rsidR="006E1DEE" w:rsidRPr="00AB4F47" w:rsidRDefault="006E1DEE" w:rsidP="00573DB8">
            <w:pPr>
              <w:rPr>
                <w:lang w:val="uk-UA"/>
              </w:rPr>
            </w:pPr>
            <w:r w:rsidRPr="00AB4F47">
              <w:rPr>
                <w:lang w:val="uk-UA"/>
              </w:rPr>
              <w:t>Іноземна мова фахового спрямування</w:t>
            </w:r>
          </w:p>
        </w:tc>
        <w:tc>
          <w:tcPr>
            <w:tcW w:w="1134" w:type="dxa"/>
            <w:shd w:val="clear" w:color="auto" w:fill="auto"/>
            <w:vAlign w:val="center"/>
          </w:tcPr>
          <w:p w14:paraId="5F87600C" w14:textId="77777777" w:rsidR="006E1DEE" w:rsidRPr="00AB4F47" w:rsidRDefault="006E1DEE" w:rsidP="00573DB8">
            <w:pPr>
              <w:spacing w:line="216" w:lineRule="auto"/>
              <w:jc w:val="center"/>
              <w:rPr>
                <w:color w:val="000000" w:themeColor="text1"/>
                <w:szCs w:val="24"/>
                <w:lang w:val="uk-UA"/>
              </w:rPr>
            </w:pPr>
            <w:r w:rsidRPr="00AB4F47">
              <w:rPr>
                <w:color w:val="000000" w:themeColor="text1"/>
                <w:szCs w:val="24"/>
                <w:lang w:val="uk-UA"/>
              </w:rPr>
              <w:t>8</w:t>
            </w:r>
          </w:p>
        </w:tc>
        <w:tc>
          <w:tcPr>
            <w:tcW w:w="1417" w:type="dxa"/>
            <w:shd w:val="clear" w:color="auto" w:fill="auto"/>
            <w:vAlign w:val="center"/>
          </w:tcPr>
          <w:p w14:paraId="677C92EF" w14:textId="77777777" w:rsidR="006E1DEE" w:rsidRPr="00573DB8" w:rsidRDefault="006E1DEE" w:rsidP="00573DB8">
            <w:pPr>
              <w:spacing w:line="216" w:lineRule="auto"/>
              <w:rPr>
                <w:rFonts w:eastAsia="SimSun"/>
                <w:color w:val="000000" w:themeColor="text1"/>
                <w:spacing w:val="-2"/>
                <w:szCs w:val="24"/>
                <w:lang w:val="uk-UA"/>
              </w:rPr>
            </w:pPr>
            <w:r w:rsidRPr="00573DB8">
              <w:rPr>
                <w:rFonts w:eastAsia="SimSun"/>
                <w:color w:val="000000" w:themeColor="text1"/>
                <w:spacing w:val="-2"/>
                <w:szCs w:val="24"/>
                <w:lang w:val="uk-UA"/>
              </w:rPr>
              <w:t>екзамен</w:t>
            </w:r>
          </w:p>
        </w:tc>
      </w:tr>
      <w:tr w:rsidR="006E1DEE" w:rsidRPr="00573DB8" w14:paraId="6C9B3825" w14:textId="77777777" w:rsidTr="00AB4F47">
        <w:tc>
          <w:tcPr>
            <w:tcW w:w="875" w:type="dxa"/>
            <w:shd w:val="clear" w:color="auto" w:fill="auto"/>
          </w:tcPr>
          <w:p w14:paraId="14843073"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20</w:t>
            </w:r>
          </w:p>
        </w:tc>
        <w:tc>
          <w:tcPr>
            <w:tcW w:w="6463" w:type="dxa"/>
            <w:shd w:val="clear" w:color="auto" w:fill="auto"/>
          </w:tcPr>
          <w:p w14:paraId="2E43567D" w14:textId="212FC4F5" w:rsidR="006E1DEE" w:rsidRPr="00AB4F47" w:rsidRDefault="006E1DEE" w:rsidP="00573DB8">
            <w:pPr>
              <w:rPr>
                <w:lang w:val="uk-UA"/>
              </w:rPr>
            </w:pPr>
            <w:r w:rsidRPr="00AB4F47">
              <w:rPr>
                <w:lang w:val="uk-UA"/>
              </w:rPr>
              <w:t xml:space="preserve">Професійні комунікації </w:t>
            </w:r>
          </w:p>
        </w:tc>
        <w:tc>
          <w:tcPr>
            <w:tcW w:w="1134" w:type="dxa"/>
            <w:shd w:val="clear" w:color="auto" w:fill="auto"/>
            <w:vAlign w:val="center"/>
          </w:tcPr>
          <w:p w14:paraId="6859C16A"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565DEEB3"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ED1BCB" w:rsidRPr="00573DB8" w14:paraId="110BDE32" w14:textId="77777777" w:rsidTr="00AB4F47">
        <w:tc>
          <w:tcPr>
            <w:tcW w:w="875" w:type="dxa"/>
            <w:shd w:val="clear" w:color="auto" w:fill="auto"/>
          </w:tcPr>
          <w:p w14:paraId="7BB63752" w14:textId="5CC80189" w:rsidR="00ED1BCB" w:rsidRPr="00573DB8" w:rsidRDefault="00ED1BCB" w:rsidP="00181864">
            <w:pPr>
              <w:spacing w:line="235" w:lineRule="auto"/>
              <w:rPr>
                <w:rFonts w:eastAsia="SimSun"/>
                <w:color w:val="000000" w:themeColor="text1"/>
                <w:szCs w:val="24"/>
                <w:lang w:val="uk-UA"/>
              </w:rPr>
            </w:pPr>
            <w:r w:rsidRPr="00573DB8">
              <w:rPr>
                <w:rFonts w:eastAsia="SimSun"/>
                <w:color w:val="000000" w:themeColor="text1"/>
                <w:szCs w:val="24"/>
                <w:lang w:val="uk-UA"/>
              </w:rPr>
              <w:t>ОК 2</w:t>
            </w:r>
            <w:r w:rsidR="00181864">
              <w:rPr>
                <w:rFonts w:eastAsia="SimSun"/>
                <w:color w:val="000000" w:themeColor="text1"/>
                <w:szCs w:val="24"/>
                <w:lang w:val="uk-UA"/>
              </w:rPr>
              <w:t>1</w:t>
            </w:r>
          </w:p>
        </w:tc>
        <w:tc>
          <w:tcPr>
            <w:tcW w:w="6463" w:type="dxa"/>
            <w:shd w:val="clear" w:color="auto" w:fill="auto"/>
          </w:tcPr>
          <w:p w14:paraId="18753329" w14:textId="77777777" w:rsidR="00ED1BCB" w:rsidRPr="00AB4F47" w:rsidRDefault="00ED1BCB" w:rsidP="001A52D9">
            <w:pPr>
              <w:rPr>
                <w:lang w:val="uk-UA"/>
              </w:rPr>
            </w:pPr>
            <w:r w:rsidRPr="00AB4F47">
              <w:rPr>
                <w:lang w:val="uk-UA"/>
              </w:rPr>
              <w:t>Гігієна та санітарія</w:t>
            </w:r>
          </w:p>
        </w:tc>
        <w:tc>
          <w:tcPr>
            <w:tcW w:w="1134" w:type="dxa"/>
            <w:shd w:val="clear" w:color="auto" w:fill="auto"/>
            <w:vAlign w:val="center"/>
          </w:tcPr>
          <w:p w14:paraId="633874CC" w14:textId="77777777" w:rsidR="00ED1BCB" w:rsidRPr="00AB4F47" w:rsidRDefault="00ED1BCB" w:rsidP="001A52D9">
            <w:pPr>
              <w:spacing w:line="235" w:lineRule="auto"/>
              <w:jc w:val="center"/>
              <w:rPr>
                <w:color w:val="000000" w:themeColor="text1"/>
                <w:szCs w:val="24"/>
                <w:lang w:val="uk-UA"/>
              </w:rPr>
            </w:pPr>
            <w:r w:rsidRPr="00AB4F47">
              <w:rPr>
                <w:color w:val="000000" w:themeColor="text1"/>
                <w:szCs w:val="24"/>
                <w:lang w:val="uk-UA"/>
              </w:rPr>
              <w:t>1</w:t>
            </w:r>
          </w:p>
        </w:tc>
        <w:tc>
          <w:tcPr>
            <w:tcW w:w="1417" w:type="dxa"/>
            <w:shd w:val="clear" w:color="auto" w:fill="auto"/>
            <w:vAlign w:val="center"/>
          </w:tcPr>
          <w:p w14:paraId="07E5AC33" w14:textId="77777777" w:rsidR="00ED1BCB" w:rsidRPr="00573DB8" w:rsidRDefault="00ED1BCB" w:rsidP="001A52D9">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6E1DEE" w:rsidRPr="00573DB8" w14:paraId="3F851E70" w14:textId="77777777" w:rsidTr="00AB4F47">
        <w:tc>
          <w:tcPr>
            <w:tcW w:w="875" w:type="dxa"/>
            <w:shd w:val="clear" w:color="auto" w:fill="auto"/>
          </w:tcPr>
          <w:p w14:paraId="19C5CB98" w14:textId="2D16C556" w:rsidR="006E1DEE" w:rsidRPr="00573DB8" w:rsidRDefault="006E1DEE" w:rsidP="00181864">
            <w:pPr>
              <w:spacing w:line="235" w:lineRule="auto"/>
              <w:rPr>
                <w:color w:val="000000" w:themeColor="text1"/>
                <w:szCs w:val="24"/>
                <w:lang w:val="uk-UA"/>
              </w:rPr>
            </w:pPr>
            <w:r w:rsidRPr="00573DB8">
              <w:rPr>
                <w:rFonts w:eastAsia="SimSun"/>
                <w:color w:val="000000" w:themeColor="text1"/>
                <w:szCs w:val="24"/>
                <w:lang w:val="uk-UA"/>
              </w:rPr>
              <w:t>ОК 2</w:t>
            </w:r>
            <w:r w:rsidR="00181864">
              <w:rPr>
                <w:rFonts w:eastAsia="SimSun"/>
                <w:color w:val="000000" w:themeColor="text1"/>
                <w:szCs w:val="24"/>
                <w:lang w:val="uk-UA"/>
              </w:rPr>
              <w:t>2</w:t>
            </w:r>
          </w:p>
        </w:tc>
        <w:tc>
          <w:tcPr>
            <w:tcW w:w="6463" w:type="dxa"/>
            <w:shd w:val="clear" w:color="auto" w:fill="auto"/>
          </w:tcPr>
          <w:p w14:paraId="54204C47" w14:textId="6395BD3A" w:rsidR="006E1DEE" w:rsidRPr="00AB4F47" w:rsidRDefault="006E1DEE" w:rsidP="00573DB8">
            <w:pPr>
              <w:rPr>
                <w:lang w:val="uk-UA"/>
              </w:rPr>
            </w:pPr>
            <w:r w:rsidRPr="00AB4F47">
              <w:rPr>
                <w:lang w:val="uk-UA"/>
              </w:rPr>
              <w:t>Загальна мікробіологія та вірусологія</w:t>
            </w:r>
          </w:p>
        </w:tc>
        <w:tc>
          <w:tcPr>
            <w:tcW w:w="1134" w:type="dxa"/>
            <w:shd w:val="clear" w:color="auto" w:fill="auto"/>
            <w:vAlign w:val="center"/>
          </w:tcPr>
          <w:p w14:paraId="761B1343"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9</w:t>
            </w:r>
          </w:p>
        </w:tc>
        <w:tc>
          <w:tcPr>
            <w:tcW w:w="1417" w:type="dxa"/>
            <w:shd w:val="clear" w:color="auto" w:fill="auto"/>
            <w:vAlign w:val="center"/>
          </w:tcPr>
          <w:p w14:paraId="07BED885"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721CDA" w:rsidRPr="00573DB8" w14:paraId="7DD9CDDD" w14:textId="77777777" w:rsidTr="00AB4F47">
        <w:tc>
          <w:tcPr>
            <w:tcW w:w="875" w:type="dxa"/>
            <w:vMerge w:val="restart"/>
            <w:shd w:val="clear" w:color="auto" w:fill="auto"/>
            <w:vAlign w:val="center"/>
          </w:tcPr>
          <w:p w14:paraId="7D968215" w14:textId="722EC252" w:rsidR="00721CDA" w:rsidRPr="00573DB8" w:rsidRDefault="00721CDA" w:rsidP="00181864">
            <w:pPr>
              <w:spacing w:line="235" w:lineRule="auto"/>
              <w:rPr>
                <w:rFonts w:eastAsia="SimSun"/>
                <w:color w:val="000000" w:themeColor="text1"/>
                <w:szCs w:val="24"/>
                <w:lang w:val="uk-UA"/>
              </w:rPr>
            </w:pPr>
            <w:r w:rsidRPr="00573DB8">
              <w:rPr>
                <w:rFonts w:eastAsia="SimSun"/>
                <w:color w:val="000000" w:themeColor="text1"/>
                <w:szCs w:val="24"/>
                <w:lang w:val="uk-UA"/>
              </w:rPr>
              <w:t>ОК 2</w:t>
            </w:r>
            <w:r w:rsidR="00181864">
              <w:rPr>
                <w:rFonts w:eastAsia="SimSun"/>
                <w:color w:val="000000" w:themeColor="text1"/>
                <w:szCs w:val="24"/>
                <w:lang w:val="uk-UA"/>
              </w:rPr>
              <w:t>3</w:t>
            </w:r>
          </w:p>
        </w:tc>
        <w:tc>
          <w:tcPr>
            <w:tcW w:w="6463" w:type="dxa"/>
            <w:shd w:val="clear" w:color="auto" w:fill="auto"/>
          </w:tcPr>
          <w:p w14:paraId="12096049" w14:textId="0F7ECC34" w:rsidR="00721CDA" w:rsidRPr="00AB4F47" w:rsidRDefault="00721CDA" w:rsidP="00573DB8">
            <w:pPr>
              <w:rPr>
                <w:lang w:val="uk-UA"/>
              </w:rPr>
            </w:pPr>
            <w:r w:rsidRPr="00AB4F47">
              <w:rPr>
                <w:lang w:val="uk-UA"/>
              </w:rPr>
              <w:t>Загальна біотехнологія</w:t>
            </w:r>
          </w:p>
        </w:tc>
        <w:tc>
          <w:tcPr>
            <w:tcW w:w="1134" w:type="dxa"/>
            <w:shd w:val="clear" w:color="auto" w:fill="auto"/>
            <w:vAlign w:val="center"/>
          </w:tcPr>
          <w:p w14:paraId="0CBF7F5A" w14:textId="759C1A24" w:rsidR="00721CDA" w:rsidRPr="00AB4F47" w:rsidRDefault="00721CDA" w:rsidP="00573DB8">
            <w:pPr>
              <w:spacing w:line="235" w:lineRule="auto"/>
              <w:jc w:val="center"/>
              <w:rPr>
                <w:color w:val="000000" w:themeColor="text1"/>
                <w:szCs w:val="24"/>
                <w:lang w:val="uk-UA"/>
              </w:rPr>
            </w:pPr>
            <w:r w:rsidRPr="00AB4F47">
              <w:rPr>
                <w:color w:val="000000" w:themeColor="text1"/>
                <w:szCs w:val="24"/>
                <w:lang w:val="uk-UA"/>
              </w:rPr>
              <w:t>7</w:t>
            </w:r>
          </w:p>
        </w:tc>
        <w:tc>
          <w:tcPr>
            <w:tcW w:w="1417" w:type="dxa"/>
            <w:shd w:val="clear" w:color="auto" w:fill="auto"/>
            <w:vAlign w:val="center"/>
          </w:tcPr>
          <w:p w14:paraId="29856754" w14:textId="5163E666" w:rsidR="00721CDA" w:rsidRPr="00573DB8" w:rsidRDefault="00721CDA"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721CDA" w:rsidRPr="00573DB8" w14:paraId="60DA97A1" w14:textId="77777777" w:rsidTr="00AB4F47">
        <w:tc>
          <w:tcPr>
            <w:tcW w:w="875" w:type="dxa"/>
            <w:vMerge/>
            <w:shd w:val="clear" w:color="auto" w:fill="auto"/>
            <w:vAlign w:val="center"/>
          </w:tcPr>
          <w:p w14:paraId="5A5DE19E" w14:textId="77777777" w:rsidR="00721CDA" w:rsidRPr="00573DB8" w:rsidRDefault="00721CDA" w:rsidP="00573DB8">
            <w:pPr>
              <w:spacing w:line="235" w:lineRule="auto"/>
              <w:rPr>
                <w:rFonts w:eastAsia="SimSun"/>
                <w:color w:val="000000" w:themeColor="text1"/>
                <w:szCs w:val="24"/>
                <w:lang w:val="uk-UA"/>
              </w:rPr>
            </w:pPr>
          </w:p>
        </w:tc>
        <w:tc>
          <w:tcPr>
            <w:tcW w:w="6463" w:type="dxa"/>
            <w:shd w:val="clear" w:color="auto" w:fill="auto"/>
          </w:tcPr>
          <w:p w14:paraId="5EA5558B" w14:textId="0E6C8E4F" w:rsidR="00721CDA" w:rsidRPr="00AB4F47" w:rsidRDefault="00721CDA" w:rsidP="00573DB8">
            <w:pPr>
              <w:rPr>
                <w:lang w:val="uk-UA"/>
              </w:rPr>
            </w:pPr>
            <w:r w:rsidRPr="00AB4F47">
              <w:rPr>
                <w:lang w:val="uk-UA"/>
              </w:rPr>
              <w:t>Курсова робота</w:t>
            </w:r>
          </w:p>
        </w:tc>
        <w:tc>
          <w:tcPr>
            <w:tcW w:w="1134" w:type="dxa"/>
            <w:shd w:val="clear" w:color="auto" w:fill="auto"/>
            <w:vAlign w:val="center"/>
          </w:tcPr>
          <w:p w14:paraId="07CFABF6" w14:textId="00A3CA6F" w:rsidR="00721CDA" w:rsidRPr="00AB4F47" w:rsidRDefault="00721CDA" w:rsidP="00573DB8">
            <w:pPr>
              <w:spacing w:line="235" w:lineRule="auto"/>
              <w:jc w:val="center"/>
              <w:rPr>
                <w:color w:val="000000" w:themeColor="text1"/>
                <w:szCs w:val="24"/>
                <w:lang w:val="uk-UA"/>
              </w:rPr>
            </w:pPr>
            <w:r w:rsidRPr="00AB4F47">
              <w:rPr>
                <w:color w:val="000000" w:themeColor="text1"/>
                <w:szCs w:val="24"/>
                <w:lang w:val="uk-UA"/>
              </w:rPr>
              <w:t>1</w:t>
            </w:r>
          </w:p>
        </w:tc>
        <w:tc>
          <w:tcPr>
            <w:tcW w:w="1417" w:type="dxa"/>
            <w:shd w:val="clear" w:color="auto" w:fill="auto"/>
            <w:vAlign w:val="center"/>
          </w:tcPr>
          <w:p w14:paraId="4504B683" w14:textId="008AAD9A" w:rsidR="00721CDA" w:rsidRPr="00573DB8" w:rsidRDefault="00721CDA" w:rsidP="00573DB8">
            <w:pPr>
              <w:spacing w:line="235" w:lineRule="auto"/>
              <w:rPr>
                <w:rFonts w:eastAsia="SimSun"/>
                <w:color w:val="000000" w:themeColor="text1"/>
                <w:szCs w:val="24"/>
                <w:lang w:val="uk-UA"/>
              </w:rPr>
            </w:pPr>
            <w:r>
              <w:rPr>
                <w:rFonts w:eastAsia="SimSun"/>
                <w:color w:val="000000" w:themeColor="text1"/>
                <w:szCs w:val="24"/>
                <w:lang w:val="uk-UA"/>
              </w:rPr>
              <w:t>захист</w:t>
            </w:r>
          </w:p>
        </w:tc>
      </w:tr>
      <w:tr w:rsidR="00ED1BCB" w:rsidRPr="00573DB8" w14:paraId="4EA0955B" w14:textId="77777777" w:rsidTr="00AB4F47">
        <w:tc>
          <w:tcPr>
            <w:tcW w:w="875" w:type="dxa"/>
            <w:shd w:val="clear" w:color="auto" w:fill="auto"/>
          </w:tcPr>
          <w:p w14:paraId="45C9814C" w14:textId="77777777" w:rsidR="00ED1BCB" w:rsidRPr="00573DB8" w:rsidRDefault="00ED1BCB" w:rsidP="001A52D9">
            <w:pPr>
              <w:spacing w:line="235" w:lineRule="auto"/>
              <w:rPr>
                <w:color w:val="000000" w:themeColor="text1"/>
                <w:szCs w:val="24"/>
                <w:lang w:val="uk-UA"/>
              </w:rPr>
            </w:pPr>
            <w:r w:rsidRPr="00573DB8">
              <w:rPr>
                <w:rFonts w:eastAsia="SimSun"/>
                <w:color w:val="000000" w:themeColor="text1"/>
                <w:szCs w:val="24"/>
                <w:lang w:val="uk-UA"/>
              </w:rPr>
              <w:t>ОК 24</w:t>
            </w:r>
          </w:p>
        </w:tc>
        <w:tc>
          <w:tcPr>
            <w:tcW w:w="6463" w:type="dxa"/>
            <w:shd w:val="clear" w:color="auto" w:fill="auto"/>
          </w:tcPr>
          <w:p w14:paraId="5E7207CA" w14:textId="77777777" w:rsidR="00ED1BCB" w:rsidRPr="00AB4F47" w:rsidRDefault="00ED1BCB" w:rsidP="001A52D9">
            <w:pPr>
              <w:rPr>
                <w:lang w:val="uk-UA"/>
              </w:rPr>
            </w:pPr>
            <w:r w:rsidRPr="00AB4F47">
              <w:rPr>
                <w:lang w:val="uk-UA"/>
              </w:rPr>
              <w:t>Процеси та апарати біотехнологічних виробництв</w:t>
            </w:r>
          </w:p>
        </w:tc>
        <w:tc>
          <w:tcPr>
            <w:tcW w:w="1134" w:type="dxa"/>
            <w:shd w:val="clear" w:color="auto" w:fill="auto"/>
            <w:vAlign w:val="center"/>
          </w:tcPr>
          <w:p w14:paraId="57A1BFA6" w14:textId="77777777" w:rsidR="00ED1BCB" w:rsidRPr="00AB4F47" w:rsidRDefault="00ED1BCB" w:rsidP="001A52D9">
            <w:pPr>
              <w:spacing w:line="235"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73423964" w14:textId="77777777" w:rsidR="00ED1BCB" w:rsidRPr="00573DB8" w:rsidRDefault="00ED1BC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ED1BCB" w:rsidRPr="00573DB8" w14:paraId="4234F133" w14:textId="77777777" w:rsidTr="00AB4F47">
        <w:tc>
          <w:tcPr>
            <w:tcW w:w="875" w:type="dxa"/>
            <w:shd w:val="clear" w:color="auto" w:fill="auto"/>
          </w:tcPr>
          <w:p w14:paraId="6F6C30A0" w14:textId="1E56B6F4" w:rsidR="00ED1BCB" w:rsidRPr="00573DB8" w:rsidRDefault="00ED1BCB" w:rsidP="00181864">
            <w:pPr>
              <w:spacing w:line="235" w:lineRule="auto"/>
              <w:rPr>
                <w:rFonts w:eastAsia="SimSun"/>
                <w:color w:val="000000" w:themeColor="text1"/>
                <w:szCs w:val="24"/>
                <w:lang w:val="uk-UA"/>
              </w:rPr>
            </w:pPr>
            <w:r w:rsidRPr="00573DB8">
              <w:rPr>
                <w:rFonts w:eastAsia="SimSun"/>
                <w:color w:val="000000" w:themeColor="text1"/>
                <w:szCs w:val="24"/>
                <w:lang w:val="uk-UA"/>
              </w:rPr>
              <w:t>ОК 2</w:t>
            </w:r>
            <w:r w:rsidR="00181864">
              <w:rPr>
                <w:rFonts w:eastAsia="SimSun"/>
                <w:color w:val="000000" w:themeColor="text1"/>
                <w:szCs w:val="24"/>
                <w:lang w:val="uk-UA"/>
              </w:rPr>
              <w:t>5</w:t>
            </w:r>
          </w:p>
        </w:tc>
        <w:tc>
          <w:tcPr>
            <w:tcW w:w="6463" w:type="dxa"/>
            <w:shd w:val="clear" w:color="auto" w:fill="auto"/>
          </w:tcPr>
          <w:p w14:paraId="249269A8" w14:textId="77777777" w:rsidR="00ED1BCB" w:rsidRPr="00AB4F47" w:rsidRDefault="00ED1BCB" w:rsidP="001A52D9">
            <w:pPr>
              <w:rPr>
                <w:lang w:val="uk-UA"/>
              </w:rPr>
            </w:pPr>
            <w:r w:rsidRPr="00AB4F47">
              <w:rPr>
                <w:lang w:val="uk-UA"/>
              </w:rPr>
              <w:t xml:space="preserve">Імунологія та </w:t>
            </w:r>
            <w:proofErr w:type="spellStart"/>
            <w:r w:rsidRPr="00AB4F47">
              <w:rPr>
                <w:lang w:val="uk-UA"/>
              </w:rPr>
              <w:t>імунобіотехнологія</w:t>
            </w:r>
            <w:proofErr w:type="spellEnd"/>
          </w:p>
        </w:tc>
        <w:tc>
          <w:tcPr>
            <w:tcW w:w="1134" w:type="dxa"/>
            <w:shd w:val="clear" w:color="auto" w:fill="auto"/>
            <w:vAlign w:val="center"/>
          </w:tcPr>
          <w:p w14:paraId="1FEC0B81" w14:textId="77777777" w:rsidR="00ED1BCB" w:rsidRPr="00AB4F47" w:rsidRDefault="00ED1BCB" w:rsidP="001A52D9">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3D82138E" w14:textId="77777777" w:rsidR="00ED1BCB" w:rsidRPr="00573DB8" w:rsidRDefault="00ED1BCB" w:rsidP="001A52D9">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205022B5" w14:textId="77777777" w:rsidTr="00AB4F47">
        <w:tc>
          <w:tcPr>
            <w:tcW w:w="875" w:type="dxa"/>
            <w:shd w:val="clear" w:color="auto" w:fill="auto"/>
            <w:vAlign w:val="center"/>
          </w:tcPr>
          <w:p w14:paraId="539CF1E1"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26</w:t>
            </w:r>
          </w:p>
        </w:tc>
        <w:tc>
          <w:tcPr>
            <w:tcW w:w="6463" w:type="dxa"/>
            <w:shd w:val="clear" w:color="auto" w:fill="auto"/>
          </w:tcPr>
          <w:p w14:paraId="46F829BE" w14:textId="6A9F1E96" w:rsidR="006E1DEE" w:rsidRPr="00AB4F47" w:rsidRDefault="006E1DEE" w:rsidP="00573DB8">
            <w:pPr>
              <w:rPr>
                <w:lang w:val="uk-UA"/>
              </w:rPr>
            </w:pPr>
            <w:r w:rsidRPr="00AB4F47">
              <w:rPr>
                <w:lang w:val="uk-UA"/>
              </w:rPr>
              <w:t>Автоматизоване проєктування біотехнологічних систем</w:t>
            </w:r>
          </w:p>
        </w:tc>
        <w:tc>
          <w:tcPr>
            <w:tcW w:w="1134" w:type="dxa"/>
            <w:shd w:val="clear" w:color="auto" w:fill="auto"/>
            <w:vAlign w:val="center"/>
          </w:tcPr>
          <w:p w14:paraId="3966322B"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3</w:t>
            </w:r>
          </w:p>
        </w:tc>
        <w:tc>
          <w:tcPr>
            <w:tcW w:w="1417" w:type="dxa"/>
            <w:shd w:val="clear" w:color="auto" w:fill="auto"/>
            <w:vAlign w:val="center"/>
          </w:tcPr>
          <w:p w14:paraId="209F74CA"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25689F61" w14:textId="77777777" w:rsidTr="00AB4F47">
        <w:tc>
          <w:tcPr>
            <w:tcW w:w="875" w:type="dxa"/>
            <w:shd w:val="clear" w:color="auto" w:fill="auto"/>
          </w:tcPr>
          <w:p w14:paraId="3D502B82"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27</w:t>
            </w:r>
          </w:p>
        </w:tc>
        <w:tc>
          <w:tcPr>
            <w:tcW w:w="6463" w:type="dxa"/>
            <w:shd w:val="clear" w:color="auto" w:fill="auto"/>
          </w:tcPr>
          <w:p w14:paraId="47A1E514" w14:textId="49DA2543" w:rsidR="006E1DEE" w:rsidRPr="00AB4F47" w:rsidRDefault="006E1DEE" w:rsidP="00573DB8">
            <w:pPr>
              <w:rPr>
                <w:lang w:val="uk-UA"/>
              </w:rPr>
            </w:pPr>
            <w:r w:rsidRPr="00AB4F47">
              <w:rPr>
                <w:lang w:val="uk-UA"/>
              </w:rPr>
              <w:t>Економічна ефективність діяльності підприємства</w:t>
            </w:r>
          </w:p>
        </w:tc>
        <w:tc>
          <w:tcPr>
            <w:tcW w:w="1134" w:type="dxa"/>
            <w:shd w:val="clear" w:color="auto" w:fill="auto"/>
            <w:vAlign w:val="center"/>
          </w:tcPr>
          <w:p w14:paraId="28DE1BB7"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6BDA0116"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6E1DEE" w:rsidRPr="00573DB8" w14:paraId="0129138E" w14:textId="77777777" w:rsidTr="00AB4F47">
        <w:tc>
          <w:tcPr>
            <w:tcW w:w="875" w:type="dxa"/>
            <w:shd w:val="clear" w:color="auto" w:fill="auto"/>
            <w:vAlign w:val="center"/>
          </w:tcPr>
          <w:p w14:paraId="39B725C7"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28</w:t>
            </w:r>
          </w:p>
        </w:tc>
        <w:tc>
          <w:tcPr>
            <w:tcW w:w="6463" w:type="dxa"/>
            <w:shd w:val="clear" w:color="auto" w:fill="auto"/>
          </w:tcPr>
          <w:p w14:paraId="42311F74" w14:textId="7EB1C1E9" w:rsidR="006E1DEE" w:rsidRPr="00AB4F47" w:rsidRDefault="006E1DEE" w:rsidP="00573DB8">
            <w:pPr>
              <w:rPr>
                <w:lang w:val="uk-UA"/>
              </w:rPr>
            </w:pPr>
            <w:r w:rsidRPr="00AB4F47">
              <w:rPr>
                <w:lang w:val="uk-UA"/>
              </w:rPr>
              <w:t>Обладнання та оснащення біотехнологічних виробництв</w:t>
            </w:r>
          </w:p>
        </w:tc>
        <w:tc>
          <w:tcPr>
            <w:tcW w:w="1134" w:type="dxa"/>
            <w:shd w:val="clear" w:color="auto" w:fill="auto"/>
            <w:vAlign w:val="center"/>
          </w:tcPr>
          <w:p w14:paraId="71908F03"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4</w:t>
            </w:r>
          </w:p>
        </w:tc>
        <w:tc>
          <w:tcPr>
            <w:tcW w:w="1417" w:type="dxa"/>
            <w:shd w:val="clear" w:color="auto" w:fill="auto"/>
            <w:vAlign w:val="center"/>
          </w:tcPr>
          <w:p w14:paraId="51CB592E"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50CBA8D2" w14:textId="77777777" w:rsidTr="00AB4F47">
        <w:tc>
          <w:tcPr>
            <w:tcW w:w="875" w:type="dxa"/>
            <w:shd w:val="clear" w:color="auto" w:fill="auto"/>
          </w:tcPr>
          <w:p w14:paraId="1FDFD9E6"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29</w:t>
            </w:r>
          </w:p>
        </w:tc>
        <w:tc>
          <w:tcPr>
            <w:tcW w:w="6463" w:type="dxa"/>
            <w:shd w:val="clear" w:color="auto" w:fill="auto"/>
          </w:tcPr>
          <w:p w14:paraId="69B6FF94" w14:textId="4D44D73B" w:rsidR="006E1DEE" w:rsidRPr="00AB4F47" w:rsidRDefault="006E1DEE" w:rsidP="00573DB8">
            <w:pPr>
              <w:rPr>
                <w:lang w:val="uk-UA"/>
              </w:rPr>
            </w:pPr>
            <w:r w:rsidRPr="00AB4F47">
              <w:rPr>
                <w:lang w:val="uk-UA"/>
              </w:rPr>
              <w:t>Методи і засоби діагностики в біотехнологіях</w:t>
            </w:r>
          </w:p>
        </w:tc>
        <w:tc>
          <w:tcPr>
            <w:tcW w:w="1134" w:type="dxa"/>
            <w:shd w:val="clear" w:color="auto" w:fill="auto"/>
            <w:vAlign w:val="center"/>
          </w:tcPr>
          <w:p w14:paraId="2C77D0DB"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3</w:t>
            </w:r>
          </w:p>
        </w:tc>
        <w:tc>
          <w:tcPr>
            <w:tcW w:w="1417" w:type="dxa"/>
            <w:shd w:val="clear" w:color="auto" w:fill="auto"/>
            <w:vAlign w:val="center"/>
          </w:tcPr>
          <w:p w14:paraId="0B943BED"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3F1EF64A" w14:textId="77777777" w:rsidTr="00AB4F47">
        <w:tc>
          <w:tcPr>
            <w:tcW w:w="875" w:type="dxa"/>
            <w:shd w:val="clear" w:color="auto" w:fill="auto"/>
          </w:tcPr>
          <w:p w14:paraId="30186332"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30</w:t>
            </w:r>
          </w:p>
        </w:tc>
        <w:tc>
          <w:tcPr>
            <w:tcW w:w="6463" w:type="dxa"/>
            <w:shd w:val="clear" w:color="auto" w:fill="auto"/>
          </w:tcPr>
          <w:p w14:paraId="32A24603" w14:textId="145664F4" w:rsidR="006E1DEE" w:rsidRPr="00AB4F47" w:rsidRDefault="006E1DEE" w:rsidP="00573DB8">
            <w:pPr>
              <w:rPr>
                <w:lang w:val="uk-UA"/>
              </w:rPr>
            </w:pPr>
            <w:r w:rsidRPr="00AB4F47">
              <w:rPr>
                <w:lang w:val="uk-UA"/>
              </w:rPr>
              <w:t>Проєктування біотехнологічних виробництв</w:t>
            </w:r>
          </w:p>
        </w:tc>
        <w:tc>
          <w:tcPr>
            <w:tcW w:w="1134" w:type="dxa"/>
            <w:shd w:val="clear" w:color="auto" w:fill="auto"/>
            <w:vAlign w:val="center"/>
          </w:tcPr>
          <w:p w14:paraId="1664BA8F"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6</w:t>
            </w:r>
          </w:p>
        </w:tc>
        <w:tc>
          <w:tcPr>
            <w:tcW w:w="1417" w:type="dxa"/>
            <w:shd w:val="clear" w:color="auto" w:fill="auto"/>
            <w:vAlign w:val="center"/>
          </w:tcPr>
          <w:p w14:paraId="3155AEC8"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екзамен</w:t>
            </w:r>
          </w:p>
        </w:tc>
      </w:tr>
      <w:tr w:rsidR="006E1DEE" w:rsidRPr="00573DB8" w14:paraId="6397742F" w14:textId="77777777" w:rsidTr="00AB4F47">
        <w:tc>
          <w:tcPr>
            <w:tcW w:w="875" w:type="dxa"/>
            <w:shd w:val="clear" w:color="auto" w:fill="auto"/>
          </w:tcPr>
          <w:p w14:paraId="21DB413D" w14:textId="77777777" w:rsidR="006E1DEE" w:rsidRPr="00573DB8" w:rsidRDefault="006E1DEE" w:rsidP="00573DB8">
            <w:pPr>
              <w:spacing w:line="235" w:lineRule="auto"/>
              <w:rPr>
                <w:color w:val="000000" w:themeColor="text1"/>
                <w:szCs w:val="24"/>
                <w:lang w:val="uk-UA"/>
              </w:rPr>
            </w:pPr>
            <w:r w:rsidRPr="00573DB8">
              <w:rPr>
                <w:rFonts w:eastAsia="SimSun"/>
                <w:color w:val="000000" w:themeColor="text1"/>
                <w:szCs w:val="24"/>
                <w:lang w:val="uk-UA"/>
              </w:rPr>
              <w:t>ОК 31</w:t>
            </w:r>
          </w:p>
        </w:tc>
        <w:tc>
          <w:tcPr>
            <w:tcW w:w="6463" w:type="dxa"/>
            <w:shd w:val="clear" w:color="auto" w:fill="auto"/>
          </w:tcPr>
          <w:p w14:paraId="73627828" w14:textId="296F54C9" w:rsidR="006E1DEE" w:rsidRPr="00AB4F47" w:rsidRDefault="006E1DEE" w:rsidP="00573DB8">
            <w:pPr>
              <w:rPr>
                <w:lang w:val="uk-UA"/>
              </w:rPr>
            </w:pPr>
            <w:r w:rsidRPr="00AB4F47">
              <w:rPr>
                <w:lang w:val="uk-UA"/>
              </w:rPr>
              <w:t xml:space="preserve">Основи біоетики і </w:t>
            </w:r>
            <w:proofErr w:type="spellStart"/>
            <w:r w:rsidRPr="00AB4F47">
              <w:rPr>
                <w:lang w:val="uk-UA"/>
              </w:rPr>
              <w:t>біобезпеки</w:t>
            </w:r>
            <w:proofErr w:type="spellEnd"/>
          </w:p>
        </w:tc>
        <w:tc>
          <w:tcPr>
            <w:tcW w:w="1134" w:type="dxa"/>
            <w:shd w:val="clear" w:color="auto" w:fill="auto"/>
            <w:vAlign w:val="center"/>
          </w:tcPr>
          <w:p w14:paraId="23A87CCF" w14:textId="77777777" w:rsidR="006E1DEE" w:rsidRPr="00AB4F47" w:rsidRDefault="006E1DEE" w:rsidP="00573DB8">
            <w:pPr>
              <w:spacing w:line="235"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11C8E8CB" w14:textId="77777777" w:rsidR="006E1DEE" w:rsidRPr="00573DB8" w:rsidRDefault="006E1DEE" w:rsidP="00573DB8">
            <w:pPr>
              <w:spacing w:line="235" w:lineRule="auto"/>
              <w:rPr>
                <w:rFonts w:eastAsia="SimSun"/>
                <w:color w:val="000000" w:themeColor="text1"/>
                <w:szCs w:val="24"/>
                <w:lang w:val="uk-UA"/>
              </w:rPr>
            </w:pPr>
            <w:r w:rsidRPr="00573DB8">
              <w:rPr>
                <w:rFonts w:eastAsia="SimSun"/>
                <w:color w:val="000000" w:themeColor="text1"/>
                <w:szCs w:val="24"/>
                <w:lang w:val="uk-UA"/>
              </w:rPr>
              <w:t>залік</w:t>
            </w:r>
          </w:p>
        </w:tc>
      </w:tr>
      <w:tr w:rsidR="006E1DEE" w:rsidRPr="00573DB8" w14:paraId="4F307775" w14:textId="77777777" w:rsidTr="00AB4F47">
        <w:tc>
          <w:tcPr>
            <w:tcW w:w="875" w:type="dxa"/>
            <w:shd w:val="clear" w:color="auto" w:fill="auto"/>
            <w:vAlign w:val="center"/>
          </w:tcPr>
          <w:p w14:paraId="44511101" w14:textId="77777777" w:rsidR="006E1DEE" w:rsidRPr="00573DB8" w:rsidRDefault="006E1DEE" w:rsidP="00573DB8">
            <w:pPr>
              <w:spacing w:line="216" w:lineRule="auto"/>
              <w:rPr>
                <w:color w:val="000000" w:themeColor="text1"/>
                <w:szCs w:val="24"/>
                <w:lang w:val="uk-UA"/>
              </w:rPr>
            </w:pPr>
            <w:r w:rsidRPr="00573DB8">
              <w:rPr>
                <w:rFonts w:eastAsia="SimSun"/>
                <w:color w:val="000000" w:themeColor="text1"/>
                <w:szCs w:val="24"/>
                <w:lang w:val="uk-UA"/>
              </w:rPr>
              <w:t>ОК 32</w:t>
            </w:r>
          </w:p>
        </w:tc>
        <w:tc>
          <w:tcPr>
            <w:tcW w:w="6463" w:type="dxa"/>
            <w:shd w:val="clear" w:color="auto" w:fill="auto"/>
          </w:tcPr>
          <w:p w14:paraId="75063CB6" w14:textId="3D749336" w:rsidR="006E1DEE" w:rsidRPr="00AB4F47" w:rsidRDefault="006E1DEE" w:rsidP="00573DB8">
            <w:pPr>
              <w:rPr>
                <w:lang w:val="uk-UA"/>
              </w:rPr>
            </w:pPr>
            <w:r w:rsidRPr="00AB4F47">
              <w:rPr>
                <w:lang w:val="uk-UA"/>
              </w:rPr>
              <w:t>Нормативне забезпечення біотехнологічних виробництв</w:t>
            </w:r>
          </w:p>
        </w:tc>
        <w:tc>
          <w:tcPr>
            <w:tcW w:w="1134" w:type="dxa"/>
            <w:shd w:val="clear" w:color="auto" w:fill="auto"/>
            <w:vAlign w:val="center"/>
          </w:tcPr>
          <w:p w14:paraId="0B53FACC" w14:textId="77777777" w:rsidR="006E1DEE" w:rsidRPr="00AB4F47" w:rsidRDefault="006E1DEE" w:rsidP="00573DB8">
            <w:pPr>
              <w:spacing w:line="216" w:lineRule="auto"/>
              <w:jc w:val="center"/>
              <w:rPr>
                <w:color w:val="000000" w:themeColor="text1"/>
                <w:szCs w:val="24"/>
                <w:lang w:val="uk-UA"/>
              </w:rPr>
            </w:pPr>
            <w:r w:rsidRPr="00AB4F47">
              <w:rPr>
                <w:color w:val="000000" w:themeColor="text1"/>
                <w:szCs w:val="24"/>
                <w:lang w:val="uk-UA"/>
              </w:rPr>
              <w:t>2</w:t>
            </w:r>
          </w:p>
        </w:tc>
        <w:tc>
          <w:tcPr>
            <w:tcW w:w="1417" w:type="dxa"/>
            <w:shd w:val="clear" w:color="auto" w:fill="auto"/>
            <w:vAlign w:val="center"/>
          </w:tcPr>
          <w:p w14:paraId="2FC90E25" w14:textId="77777777" w:rsidR="006E1DEE" w:rsidRPr="00573DB8" w:rsidRDefault="006E1DEE" w:rsidP="00573DB8">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1C1CFA" w:rsidRPr="00573DB8" w14:paraId="6E57A26E" w14:textId="77777777" w:rsidTr="00AB4F47">
        <w:tc>
          <w:tcPr>
            <w:tcW w:w="875" w:type="dxa"/>
            <w:shd w:val="clear" w:color="auto" w:fill="auto"/>
          </w:tcPr>
          <w:p w14:paraId="1163B16D" w14:textId="77777777" w:rsidR="001C4330" w:rsidRPr="00573DB8" w:rsidRDefault="001C4330" w:rsidP="00573DB8">
            <w:pPr>
              <w:spacing w:line="216" w:lineRule="auto"/>
              <w:rPr>
                <w:color w:val="000000" w:themeColor="text1"/>
                <w:szCs w:val="24"/>
                <w:lang w:val="uk-UA"/>
              </w:rPr>
            </w:pPr>
            <w:r w:rsidRPr="00573DB8">
              <w:rPr>
                <w:rFonts w:eastAsia="SimSun"/>
                <w:color w:val="000000" w:themeColor="text1"/>
                <w:szCs w:val="24"/>
                <w:lang w:val="uk-UA"/>
              </w:rPr>
              <w:t>ОК 33</w:t>
            </w:r>
          </w:p>
        </w:tc>
        <w:tc>
          <w:tcPr>
            <w:tcW w:w="6463" w:type="dxa"/>
            <w:shd w:val="clear" w:color="auto" w:fill="auto"/>
            <w:vAlign w:val="center"/>
          </w:tcPr>
          <w:p w14:paraId="389A67FB" w14:textId="77777777" w:rsidR="001C4330" w:rsidRPr="00AB4F47" w:rsidRDefault="005F0579" w:rsidP="00573DB8">
            <w:pPr>
              <w:spacing w:line="216" w:lineRule="auto"/>
              <w:rPr>
                <w:rFonts w:eastAsia="SimSun"/>
                <w:color w:val="000000" w:themeColor="text1"/>
                <w:szCs w:val="24"/>
                <w:lang w:val="uk-UA"/>
              </w:rPr>
            </w:pPr>
            <w:r w:rsidRPr="00AB4F47">
              <w:rPr>
                <w:rFonts w:eastAsia="SimSun"/>
                <w:color w:val="000000" w:themeColor="text1"/>
                <w:szCs w:val="24"/>
                <w:lang w:val="uk-UA"/>
              </w:rPr>
              <w:t xml:space="preserve">Навчальна практика </w:t>
            </w:r>
          </w:p>
        </w:tc>
        <w:tc>
          <w:tcPr>
            <w:tcW w:w="1134" w:type="dxa"/>
            <w:shd w:val="clear" w:color="auto" w:fill="auto"/>
            <w:vAlign w:val="center"/>
          </w:tcPr>
          <w:p w14:paraId="1693E9AB" w14:textId="77777777" w:rsidR="001C4330" w:rsidRPr="00AB4F47" w:rsidRDefault="005F0579" w:rsidP="00573DB8">
            <w:pPr>
              <w:spacing w:line="216" w:lineRule="auto"/>
              <w:jc w:val="center"/>
              <w:rPr>
                <w:rFonts w:eastAsia="SimSun"/>
                <w:color w:val="000000" w:themeColor="text1"/>
                <w:szCs w:val="24"/>
                <w:lang w:val="uk-UA"/>
              </w:rPr>
            </w:pPr>
            <w:r w:rsidRPr="00AB4F47">
              <w:rPr>
                <w:rFonts w:eastAsia="SimSun"/>
                <w:color w:val="000000" w:themeColor="text1"/>
                <w:szCs w:val="24"/>
                <w:lang w:val="uk-UA"/>
              </w:rPr>
              <w:t>12</w:t>
            </w:r>
          </w:p>
        </w:tc>
        <w:tc>
          <w:tcPr>
            <w:tcW w:w="1417" w:type="dxa"/>
            <w:shd w:val="clear" w:color="auto" w:fill="auto"/>
            <w:vAlign w:val="center"/>
          </w:tcPr>
          <w:p w14:paraId="437804A9" w14:textId="77777777" w:rsidR="001C4330" w:rsidRPr="00573DB8" w:rsidRDefault="001C4330" w:rsidP="00573DB8">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1C1CFA" w:rsidRPr="00573DB8" w14:paraId="3EA91876" w14:textId="77777777" w:rsidTr="00AB4F47">
        <w:tc>
          <w:tcPr>
            <w:tcW w:w="875" w:type="dxa"/>
            <w:shd w:val="clear" w:color="auto" w:fill="auto"/>
          </w:tcPr>
          <w:p w14:paraId="32FF4A67" w14:textId="77777777" w:rsidR="001D421C" w:rsidRPr="00573DB8" w:rsidRDefault="001D421C" w:rsidP="00573DB8">
            <w:pPr>
              <w:spacing w:line="216" w:lineRule="auto"/>
              <w:rPr>
                <w:rFonts w:eastAsia="SimSun"/>
                <w:color w:val="000000" w:themeColor="text1"/>
                <w:szCs w:val="24"/>
                <w:lang w:val="uk-UA"/>
              </w:rPr>
            </w:pPr>
            <w:r w:rsidRPr="00573DB8">
              <w:rPr>
                <w:rFonts w:eastAsia="SimSun"/>
                <w:color w:val="000000" w:themeColor="text1"/>
                <w:szCs w:val="24"/>
                <w:lang w:val="uk-UA"/>
              </w:rPr>
              <w:t>ОК 34</w:t>
            </w:r>
          </w:p>
        </w:tc>
        <w:tc>
          <w:tcPr>
            <w:tcW w:w="6463" w:type="dxa"/>
            <w:shd w:val="clear" w:color="auto" w:fill="auto"/>
            <w:vAlign w:val="center"/>
          </w:tcPr>
          <w:p w14:paraId="06D60F63" w14:textId="77777777" w:rsidR="001D421C" w:rsidRPr="00AB4F47" w:rsidRDefault="005F0579" w:rsidP="00573DB8">
            <w:pPr>
              <w:spacing w:line="216" w:lineRule="auto"/>
              <w:rPr>
                <w:rFonts w:eastAsia="SimSun"/>
                <w:color w:val="000000" w:themeColor="text1"/>
                <w:szCs w:val="24"/>
                <w:lang w:val="uk-UA"/>
              </w:rPr>
            </w:pPr>
            <w:r w:rsidRPr="00AB4F47">
              <w:rPr>
                <w:rFonts w:eastAsia="SimSun"/>
                <w:color w:val="000000" w:themeColor="text1"/>
                <w:szCs w:val="24"/>
                <w:lang w:val="uk-UA"/>
              </w:rPr>
              <w:t>Виробнича  практика</w:t>
            </w:r>
          </w:p>
        </w:tc>
        <w:tc>
          <w:tcPr>
            <w:tcW w:w="1134" w:type="dxa"/>
            <w:shd w:val="clear" w:color="auto" w:fill="auto"/>
            <w:vAlign w:val="center"/>
          </w:tcPr>
          <w:p w14:paraId="5D1904C2" w14:textId="77777777" w:rsidR="001D421C" w:rsidRPr="00AB4F47" w:rsidRDefault="005F0579" w:rsidP="00573DB8">
            <w:pPr>
              <w:spacing w:line="216" w:lineRule="auto"/>
              <w:jc w:val="center"/>
              <w:rPr>
                <w:rFonts w:eastAsia="SimSun"/>
                <w:color w:val="000000" w:themeColor="text1"/>
                <w:szCs w:val="24"/>
                <w:lang w:val="uk-UA"/>
              </w:rPr>
            </w:pPr>
            <w:r w:rsidRPr="00AB4F47">
              <w:rPr>
                <w:rFonts w:eastAsia="SimSun"/>
                <w:color w:val="000000" w:themeColor="text1"/>
                <w:szCs w:val="24"/>
                <w:lang w:val="uk-UA"/>
              </w:rPr>
              <w:t>6</w:t>
            </w:r>
          </w:p>
        </w:tc>
        <w:tc>
          <w:tcPr>
            <w:tcW w:w="1417" w:type="dxa"/>
            <w:shd w:val="clear" w:color="auto" w:fill="auto"/>
            <w:vAlign w:val="center"/>
          </w:tcPr>
          <w:p w14:paraId="23D85E5F" w14:textId="77777777" w:rsidR="001D421C" w:rsidRPr="00573DB8" w:rsidRDefault="008865C8" w:rsidP="00573DB8">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1C1CFA" w:rsidRPr="00573DB8" w14:paraId="6CBF6FCA" w14:textId="77777777" w:rsidTr="00AB4F47">
        <w:tc>
          <w:tcPr>
            <w:tcW w:w="875" w:type="dxa"/>
            <w:shd w:val="clear" w:color="auto" w:fill="auto"/>
          </w:tcPr>
          <w:p w14:paraId="781C3850" w14:textId="77777777" w:rsidR="001D421C" w:rsidRPr="00573DB8" w:rsidRDefault="001D421C" w:rsidP="00573DB8">
            <w:pPr>
              <w:spacing w:line="216" w:lineRule="auto"/>
              <w:rPr>
                <w:color w:val="000000" w:themeColor="text1"/>
                <w:szCs w:val="24"/>
                <w:lang w:val="uk-UA"/>
              </w:rPr>
            </w:pPr>
            <w:r w:rsidRPr="00573DB8">
              <w:rPr>
                <w:color w:val="000000" w:themeColor="text1"/>
                <w:szCs w:val="24"/>
                <w:lang w:val="uk-UA"/>
              </w:rPr>
              <w:t>ОК 35</w:t>
            </w:r>
          </w:p>
        </w:tc>
        <w:tc>
          <w:tcPr>
            <w:tcW w:w="6463" w:type="dxa"/>
            <w:shd w:val="clear" w:color="auto" w:fill="auto"/>
            <w:vAlign w:val="center"/>
          </w:tcPr>
          <w:p w14:paraId="6DA93FE8" w14:textId="77777777" w:rsidR="001D421C" w:rsidRPr="00AB4F47" w:rsidRDefault="00FD61CB" w:rsidP="00573DB8">
            <w:pPr>
              <w:spacing w:line="216" w:lineRule="auto"/>
              <w:rPr>
                <w:rFonts w:eastAsia="SimSun"/>
                <w:color w:val="000000" w:themeColor="text1"/>
                <w:szCs w:val="24"/>
                <w:lang w:val="uk-UA"/>
              </w:rPr>
            </w:pPr>
            <w:r w:rsidRPr="00AB4F47">
              <w:rPr>
                <w:rFonts w:eastAsia="SimSun"/>
                <w:color w:val="000000" w:themeColor="text1"/>
                <w:szCs w:val="24"/>
                <w:lang w:val="uk-UA"/>
              </w:rPr>
              <w:t xml:space="preserve">Переддипломна практика </w:t>
            </w:r>
          </w:p>
        </w:tc>
        <w:tc>
          <w:tcPr>
            <w:tcW w:w="1134" w:type="dxa"/>
            <w:shd w:val="clear" w:color="auto" w:fill="auto"/>
            <w:vAlign w:val="center"/>
          </w:tcPr>
          <w:p w14:paraId="1105A863" w14:textId="77777777" w:rsidR="001D421C" w:rsidRPr="00AB4F47" w:rsidRDefault="001D421C" w:rsidP="00573DB8">
            <w:pPr>
              <w:spacing w:line="216" w:lineRule="auto"/>
              <w:jc w:val="center"/>
              <w:rPr>
                <w:rFonts w:eastAsia="SimSun"/>
                <w:color w:val="000000" w:themeColor="text1"/>
                <w:szCs w:val="24"/>
                <w:lang w:val="uk-UA"/>
              </w:rPr>
            </w:pPr>
            <w:r w:rsidRPr="00AB4F47">
              <w:rPr>
                <w:rFonts w:eastAsia="SimSun"/>
                <w:color w:val="000000" w:themeColor="text1"/>
                <w:szCs w:val="24"/>
                <w:lang w:val="uk-UA"/>
              </w:rPr>
              <w:t>6</w:t>
            </w:r>
          </w:p>
        </w:tc>
        <w:tc>
          <w:tcPr>
            <w:tcW w:w="1417" w:type="dxa"/>
            <w:shd w:val="clear" w:color="auto" w:fill="auto"/>
            <w:vAlign w:val="center"/>
          </w:tcPr>
          <w:p w14:paraId="2119903E" w14:textId="77777777" w:rsidR="001D421C" w:rsidRPr="00573DB8" w:rsidRDefault="001D421C" w:rsidP="00573DB8">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1C1CFA" w:rsidRPr="00573DB8" w14:paraId="1B335A04" w14:textId="77777777" w:rsidTr="00AB4F47">
        <w:tc>
          <w:tcPr>
            <w:tcW w:w="875" w:type="dxa"/>
            <w:shd w:val="clear" w:color="auto" w:fill="auto"/>
          </w:tcPr>
          <w:p w14:paraId="07308D5A" w14:textId="77777777" w:rsidR="001D421C" w:rsidRPr="00573DB8" w:rsidRDefault="001D421C" w:rsidP="00573DB8">
            <w:pPr>
              <w:spacing w:line="216" w:lineRule="auto"/>
              <w:rPr>
                <w:color w:val="000000" w:themeColor="text1"/>
                <w:szCs w:val="24"/>
                <w:lang w:val="uk-UA"/>
              </w:rPr>
            </w:pPr>
            <w:r w:rsidRPr="00573DB8">
              <w:rPr>
                <w:color w:val="000000" w:themeColor="text1"/>
                <w:szCs w:val="24"/>
                <w:lang w:val="uk-UA"/>
              </w:rPr>
              <w:t>ОК 36</w:t>
            </w:r>
          </w:p>
        </w:tc>
        <w:tc>
          <w:tcPr>
            <w:tcW w:w="6463" w:type="dxa"/>
            <w:shd w:val="clear" w:color="auto" w:fill="auto"/>
            <w:vAlign w:val="center"/>
          </w:tcPr>
          <w:p w14:paraId="6CAB57A3" w14:textId="77777777" w:rsidR="001D421C" w:rsidRPr="00573DB8" w:rsidRDefault="00933B38" w:rsidP="00573DB8">
            <w:pPr>
              <w:spacing w:line="216" w:lineRule="auto"/>
              <w:rPr>
                <w:rFonts w:eastAsia="SimSun"/>
                <w:color w:val="000000" w:themeColor="text1"/>
                <w:szCs w:val="24"/>
                <w:lang w:val="uk-UA"/>
              </w:rPr>
            </w:pPr>
            <w:r w:rsidRPr="00573DB8">
              <w:rPr>
                <w:rFonts w:eastAsia="SimSun"/>
                <w:color w:val="000000" w:themeColor="text1"/>
                <w:lang w:val="uk-UA"/>
              </w:rPr>
              <w:t>Підготовка та захист к</w:t>
            </w:r>
            <w:r w:rsidR="002273A7" w:rsidRPr="00573DB8">
              <w:rPr>
                <w:rFonts w:eastAsia="SimSun"/>
                <w:color w:val="000000" w:themeColor="text1"/>
                <w:lang w:val="uk-UA"/>
              </w:rPr>
              <w:t>валіфікаційн</w:t>
            </w:r>
            <w:r w:rsidRPr="00573DB8">
              <w:rPr>
                <w:rFonts w:eastAsia="SimSun"/>
                <w:color w:val="000000" w:themeColor="text1"/>
                <w:lang w:val="uk-UA"/>
              </w:rPr>
              <w:t>ої роботи</w:t>
            </w:r>
          </w:p>
        </w:tc>
        <w:tc>
          <w:tcPr>
            <w:tcW w:w="1134" w:type="dxa"/>
            <w:shd w:val="clear" w:color="auto" w:fill="auto"/>
            <w:vAlign w:val="center"/>
          </w:tcPr>
          <w:p w14:paraId="044DECEC" w14:textId="77777777" w:rsidR="001D421C" w:rsidRPr="00573DB8" w:rsidRDefault="001D421C" w:rsidP="00573DB8">
            <w:pPr>
              <w:spacing w:line="216" w:lineRule="auto"/>
              <w:jc w:val="center"/>
              <w:rPr>
                <w:rFonts w:eastAsia="SimSun"/>
                <w:color w:val="000000" w:themeColor="text1"/>
                <w:szCs w:val="24"/>
                <w:lang w:val="uk-UA"/>
              </w:rPr>
            </w:pPr>
            <w:r w:rsidRPr="00573DB8">
              <w:rPr>
                <w:rFonts w:eastAsia="SimSun"/>
                <w:color w:val="000000" w:themeColor="text1"/>
                <w:szCs w:val="24"/>
                <w:lang w:val="uk-UA"/>
              </w:rPr>
              <w:t>12</w:t>
            </w:r>
          </w:p>
        </w:tc>
        <w:tc>
          <w:tcPr>
            <w:tcW w:w="1417" w:type="dxa"/>
            <w:shd w:val="clear" w:color="auto" w:fill="auto"/>
            <w:vAlign w:val="center"/>
          </w:tcPr>
          <w:p w14:paraId="3C86D202" w14:textId="77777777" w:rsidR="001B1577" w:rsidRPr="00573DB8" w:rsidRDefault="005242CE" w:rsidP="00573DB8">
            <w:pPr>
              <w:spacing w:line="216" w:lineRule="auto"/>
              <w:rPr>
                <w:rFonts w:eastAsia="SimSun"/>
                <w:strike/>
                <w:color w:val="000000" w:themeColor="text1"/>
                <w:szCs w:val="24"/>
                <w:lang w:val="uk-UA"/>
              </w:rPr>
            </w:pPr>
            <w:r w:rsidRPr="00573DB8">
              <w:rPr>
                <w:rFonts w:eastAsia="SimSun"/>
                <w:color w:val="000000" w:themeColor="text1"/>
                <w:szCs w:val="24"/>
                <w:lang w:val="uk-UA"/>
              </w:rPr>
              <w:t>захист</w:t>
            </w:r>
          </w:p>
        </w:tc>
      </w:tr>
      <w:tr w:rsidR="00DC4D63" w:rsidRPr="00573DB8" w14:paraId="0F228B56" w14:textId="77777777" w:rsidTr="00A8635A">
        <w:tc>
          <w:tcPr>
            <w:tcW w:w="875" w:type="dxa"/>
            <w:shd w:val="clear" w:color="auto" w:fill="auto"/>
          </w:tcPr>
          <w:p w14:paraId="3FE9043C" w14:textId="08AF42C1" w:rsidR="00DC4D63" w:rsidRPr="00573DB8" w:rsidRDefault="00DC4D63" w:rsidP="00DC4D63">
            <w:pPr>
              <w:spacing w:line="216" w:lineRule="auto"/>
              <w:ind w:right="-191"/>
              <w:rPr>
                <w:color w:val="000000" w:themeColor="text1"/>
                <w:szCs w:val="24"/>
                <w:lang w:val="uk-UA"/>
              </w:rPr>
            </w:pPr>
            <w:r>
              <w:rPr>
                <w:color w:val="000000" w:themeColor="text1"/>
                <w:szCs w:val="24"/>
                <w:lang w:val="uk-UA"/>
              </w:rPr>
              <w:t>ОК 37*</w:t>
            </w:r>
          </w:p>
        </w:tc>
        <w:tc>
          <w:tcPr>
            <w:tcW w:w="6463" w:type="dxa"/>
            <w:tcBorders>
              <w:top w:val="outset" w:sz="6" w:space="0" w:color="auto"/>
              <w:left w:val="outset" w:sz="6" w:space="0" w:color="auto"/>
              <w:bottom w:val="outset" w:sz="6" w:space="0" w:color="auto"/>
              <w:right w:val="outset" w:sz="6" w:space="0" w:color="auto"/>
            </w:tcBorders>
            <w:vAlign w:val="center"/>
          </w:tcPr>
          <w:p w14:paraId="695444D1" w14:textId="4376F77E" w:rsidR="00DC4D63" w:rsidRPr="00573DB8" w:rsidRDefault="00DC4D63" w:rsidP="00DC4D63">
            <w:pPr>
              <w:spacing w:line="216" w:lineRule="auto"/>
              <w:rPr>
                <w:rFonts w:eastAsia="SimSun"/>
                <w:color w:val="000000" w:themeColor="text1"/>
                <w:lang w:val="uk-UA"/>
              </w:rPr>
            </w:pPr>
            <w:proofErr w:type="spellStart"/>
            <w:r>
              <w:rPr>
                <w:color w:val="FF0000"/>
              </w:rPr>
              <w:t>Базова</w:t>
            </w:r>
            <w:proofErr w:type="spellEnd"/>
            <w:r>
              <w:rPr>
                <w:color w:val="FF0000"/>
              </w:rPr>
              <w:t xml:space="preserve"> </w:t>
            </w:r>
            <w:proofErr w:type="spellStart"/>
            <w:r>
              <w:rPr>
                <w:color w:val="FF0000"/>
              </w:rPr>
              <w:t>загальновійськова</w:t>
            </w:r>
            <w:proofErr w:type="spellEnd"/>
            <w:r>
              <w:rPr>
                <w:color w:val="FF0000"/>
              </w:rPr>
              <w:t xml:space="preserve"> </w:t>
            </w:r>
            <w:proofErr w:type="spellStart"/>
            <w:r>
              <w:rPr>
                <w:color w:val="FF0000"/>
              </w:rPr>
              <w:t>підготовка</w:t>
            </w:r>
            <w:proofErr w:type="spellEnd"/>
            <w:r>
              <w:rPr>
                <w:color w:val="FF0000"/>
              </w:rPr>
              <w:t xml:space="preserve"> (теоретична </w:t>
            </w:r>
            <w:proofErr w:type="spellStart"/>
            <w:r>
              <w:rPr>
                <w:color w:val="FF0000"/>
              </w:rPr>
              <w:t>частина</w:t>
            </w:r>
            <w:proofErr w:type="spellEnd"/>
            <w:r>
              <w:rPr>
                <w:color w:val="FF0000"/>
              </w:rPr>
              <w:t>)</w:t>
            </w:r>
          </w:p>
        </w:tc>
        <w:tc>
          <w:tcPr>
            <w:tcW w:w="1134" w:type="dxa"/>
            <w:tcBorders>
              <w:top w:val="outset" w:sz="6" w:space="0" w:color="auto"/>
              <w:left w:val="outset" w:sz="6" w:space="0" w:color="auto"/>
              <w:bottom w:val="outset" w:sz="6" w:space="0" w:color="auto"/>
              <w:right w:val="outset" w:sz="6" w:space="0" w:color="auto"/>
            </w:tcBorders>
          </w:tcPr>
          <w:p w14:paraId="60E0E9A7" w14:textId="46016335" w:rsidR="00DC4D63" w:rsidRPr="00573DB8" w:rsidRDefault="00DC4D63" w:rsidP="00DC4D63">
            <w:pPr>
              <w:spacing w:line="216" w:lineRule="auto"/>
              <w:jc w:val="center"/>
              <w:rPr>
                <w:rFonts w:eastAsia="SimSun"/>
                <w:color w:val="000000" w:themeColor="text1"/>
                <w:szCs w:val="24"/>
                <w:lang w:val="uk-UA"/>
              </w:rPr>
            </w:pPr>
            <w:r>
              <w:rPr>
                <w:color w:val="FF0000"/>
              </w:rPr>
              <w:t>3</w:t>
            </w:r>
          </w:p>
        </w:tc>
        <w:tc>
          <w:tcPr>
            <w:tcW w:w="1417" w:type="dxa"/>
            <w:shd w:val="clear" w:color="auto" w:fill="auto"/>
            <w:vAlign w:val="center"/>
          </w:tcPr>
          <w:p w14:paraId="2F70A2CE" w14:textId="77777777" w:rsidR="00DC4D63" w:rsidRPr="00573DB8" w:rsidRDefault="00DC4D63" w:rsidP="00DC4D63">
            <w:pPr>
              <w:spacing w:line="216" w:lineRule="auto"/>
              <w:rPr>
                <w:rFonts w:eastAsia="SimSun"/>
                <w:color w:val="000000" w:themeColor="text1"/>
                <w:szCs w:val="24"/>
                <w:lang w:val="uk-UA"/>
              </w:rPr>
            </w:pPr>
          </w:p>
        </w:tc>
      </w:tr>
      <w:tr w:rsidR="00DC4D63" w:rsidRPr="00573DB8" w14:paraId="2F205203" w14:textId="77777777" w:rsidTr="00AB4F47">
        <w:tc>
          <w:tcPr>
            <w:tcW w:w="7338" w:type="dxa"/>
            <w:gridSpan w:val="2"/>
            <w:shd w:val="clear" w:color="auto" w:fill="auto"/>
          </w:tcPr>
          <w:p w14:paraId="1C110347" w14:textId="77777777" w:rsidR="00DC4D63" w:rsidRPr="00573DB8" w:rsidRDefault="00DC4D63" w:rsidP="00DC4D63">
            <w:pPr>
              <w:spacing w:line="216" w:lineRule="auto"/>
              <w:jc w:val="right"/>
              <w:rPr>
                <w:rFonts w:eastAsia="SimSun"/>
                <w:b/>
                <w:color w:val="000000" w:themeColor="text1"/>
                <w:szCs w:val="24"/>
                <w:lang w:val="uk-UA"/>
              </w:rPr>
            </w:pPr>
            <w:r w:rsidRPr="00573DB8">
              <w:rPr>
                <w:rFonts w:eastAsia="SimSun"/>
                <w:b/>
                <w:color w:val="000000" w:themeColor="text1"/>
                <w:szCs w:val="24"/>
                <w:lang w:val="uk-UA"/>
              </w:rPr>
              <w:t>Загальний обсяг обов’язкових компонентів</w:t>
            </w:r>
          </w:p>
        </w:tc>
        <w:tc>
          <w:tcPr>
            <w:tcW w:w="1134" w:type="dxa"/>
            <w:shd w:val="clear" w:color="auto" w:fill="auto"/>
            <w:vAlign w:val="center"/>
          </w:tcPr>
          <w:p w14:paraId="53B77AA2" w14:textId="67E9C592" w:rsidR="00DC4D63" w:rsidRPr="00573DB8" w:rsidRDefault="00DC4D63" w:rsidP="00DC4D63">
            <w:pPr>
              <w:spacing w:line="216" w:lineRule="auto"/>
              <w:jc w:val="center"/>
              <w:rPr>
                <w:rFonts w:eastAsia="SimSun"/>
                <w:b/>
                <w:color w:val="000000" w:themeColor="text1"/>
                <w:szCs w:val="24"/>
                <w:lang w:val="uk-UA"/>
              </w:rPr>
            </w:pPr>
            <w:r w:rsidRPr="00573DB8">
              <w:rPr>
                <w:rFonts w:eastAsia="SimSun"/>
                <w:b/>
                <w:color w:val="000000" w:themeColor="text1"/>
                <w:szCs w:val="24"/>
                <w:lang w:val="uk-UA"/>
              </w:rPr>
              <w:t>180</w:t>
            </w:r>
            <w:r>
              <w:rPr>
                <w:rFonts w:eastAsia="SimSun"/>
                <w:b/>
                <w:color w:val="000000" w:themeColor="text1"/>
                <w:szCs w:val="24"/>
                <w:lang w:val="uk-UA"/>
              </w:rPr>
              <w:t xml:space="preserve"> </w:t>
            </w:r>
            <w:r w:rsidRPr="00DC4D63">
              <w:rPr>
                <w:rFonts w:eastAsia="SimSun"/>
                <w:b/>
                <w:color w:val="FF0000"/>
                <w:szCs w:val="24"/>
                <w:lang w:val="uk-UA"/>
              </w:rPr>
              <w:t>/ 177</w:t>
            </w:r>
          </w:p>
        </w:tc>
        <w:tc>
          <w:tcPr>
            <w:tcW w:w="1417" w:type="dxa"/>
            <w:shd w:val="clear" w:color="auto" w:fill="auto"/>
            <w:vAlign w:val="center"/>
          </w:tcPr>
          <w:p w14:paraId="40E86966" w14:textId="77777777" w:rsidR="00DC4D63" w:rsidRPr="00573DB8" w:rsidRDefault="00DC4D63" w:rsidP="00DC4D63">
            <w:pPr>
              <w:spacing w:line="216" w:lineRule="auto"/>
              <w:jc w:val="center"/>
              <w:rPr>
                <w:rFonts w:eastAsia="SimSun"/>
                <w:b/>
                <w:color w:val="000000" w:themeColor="text1"/>
                <w:szCs w:val="24"/>
                <w:lang w:val="uk-UA"/>
              </w:rPr>
            </w:pPr>
          </w:p>
        </w:tc>
      </w:tr>
      <w:tr w:rsidR="00DC4D63" w:rsidRPr="00573DB8" w14:paraId="6F3DE7E9" w14:textId="77777777" w:rsidTr="00AB4F47">
        <w:trPr>
          <w:trHeight w:val="75"/>
        </w:trPr>
        <w:tc>
          <w:tcPr>
            <w:tcW w:w="9889" w:type="dxa"/>
            <w:gridSpan w:val="4"/>
            <w:shd w:val="clear" w:color="auto" w:fill="auto"/>
          </w:tcPr>
          <w:p w14:paraId="05F6FC68" w14:textId="77777777" w:rsidR="00DC4D63" w:rsidRPr="00573DB8" w:rsidRDefault="00DC4D63" w:rsidP="00DC4D63">
            <w:pPr>
              <w:spacing w:line="216" w:lineRule="auto"/>
              <w:jc w:val="center"/>
              <w:rPr>
                <w:rFonts w:eastAsia="SimSun"/>
                <w:b/>
                <w:color w:val="000000" w:themeColor="text1"/>
                <w:szCs w:val="24"/>
                <w:lang w:val="uk-UA"/>
              </w:rPr>
            </w:pPr>
            <w:r w:rsidRPr="00573DB8">
              <w:rPr>
                <w:rFonts w:eastAsia="SimSun"/>
                <w:b/>
                <w:color w:val="000000" w:themeColor="text1"/>
                <w:szCs w:val="24"/>
                <w:lang w:val="uk-UA"/>
              </w:rPr>
              <w:t>Вибіркові компоненти освітньої програми</w:t>
            </w:r>
          </w:p>
        </w:tc>
      </w:tr>
      <w:tr w:rsidR="00DC4D63" w:rsidRPr="00573DB8" w14:paraId="65DBFEC1" w14:textId="77777777" w:rsidTr="00DC4D63">
        <w:tc>
          <w:tcPr>
            <w:tcW w:w="875" w:type="dxa"/>
            <w:shd w:val="clear" w:color="auto" w:fill="auto"/>
          </w:tcPr>
          <w:p w14:paraId="34F6D673" w14:textId="77777777" w:rsidR="00DC4D63" w:rsidRPr="00573DB8" w:rsidRDefault="00DC4D63" w:rsidP="00DC4D63">
            <w:pPr>
              <w:spacing w:line="216" w:lineRule="auto"/>
              <w:rPr>
                <w:rFonts w:eastAsia="SimSun"/>
                <w:b/>
                <w:color w:val="000000" w:themeColor="text1"/>
                <w:szCs w:val="24"/>
                <w:lang w:val="uk-UA"/>
              </w:rPr>
            </w:pPr>
            <w:r w:rsidRPr="00573DB8">
              <w:rPr>
                <w:rFonts w:eastAsia="SimSun"/>
                <w:b/>
                <w:color w:val="000000" w:themeColor="text1"/>
                <w:szCs w:val="24"/>
                <w:lang w:val="uk-UA"/>
              </w:rPr>
              <w:t>ДВВ</w:t>
            </w:r>
          </w:p>
        </w:tc>
        <w:tc>
          <w:tcPr>
            <w:tcW w:w="6463" w:type="dxa"/>
            <w:shd w:val="clear" w:color="auto" w:fill="auto"/>
          </w:tcPr>
          <w:p w14:paraId="7C8DB68A" w14:textId="0A4370B6" w:rsidR="00DC4D63" w:rsidRPr="00573DB8" w:rsidRDefault="00DC4D63" w:rsidP="00DC4D63">
            <w:pPr>
              <w:spacing w:line="216" w:lineRule="auto"/>
              <w:ind w:right="-80"/>
              <w:rPr>
                <w:rFonts w:eastAsia="SimSun"/>
                <w:color w:val="000000" w:themeColor="text1"/>
                <w:szCs w:val="24"/>
                <w:lang w:val="uk-UA"/>
              </w:rPr>
            </w:pPr>
            <w:r w:rsidRPr="001A52D9">
              <w:rPr>
                <w:lang w:val="uk-UA"/>
              </w:rPr>
              <w:t>Дисципліни вільного вибору здобувача вищої освіти</w:t>
            </w:r>
          </w:p>
        </w:tc>
        <w:tc>
          <w:tcPr>
            <w:tcW w:w="1134" w:type="dxa"/>
            <w:tcBorders>
              <w:bottom w:val="single" w:sz="4" w:space="0" w:color="000000"/>
            </w:tcBorders>
            <w:shd w:val="clear" w:color="auto" w:fill="auto"/>
          </w:tcPr>
          <w:p w14:paraId="63A0D83F" w14:textId="4256789C" w:rsidR="00DC4D63" w:rsidRPr="00573DB8" w:rsidRDefault="00DC4D63" w:rsidP="00DC4D63">
            <w:pPr>
              <w:spacing w:line="216" w:lineRule="auto"/>
              <w:jc w:val="center"/>
              <w:rPr>
                <w:rFonts w:eastAsia="SimSun"/>
                <w:color w:val="000000" w:themeColor="text1"/>
                <w:szCs w:val="24"/>
                <w:lang w:val="uk-UA"/>
              </w:rPr>
            </w:pPr>
            <w:r w:rsidRPr="00573DB8">
              <w:rPr>
                <w:rFonts w:eastAsia="SimSun"/>
                <w:color w:val="000000" w:themeColor="text1"/>
                <w:szCs w:val="24"/>
                <w:lang w:val="uk-UA"/>
              </w:rPr>
              <w:t>60</w:t>
            </w:r>
            <w:r>
              <w:rPr>
                <w:rFonts w:eastAsia="SimSun"/>
                <w:color w:val="000000" w:themeColor="text1"/>
                <w:szCs w:val="24"/>
                <w:lang w:val="uk-UA"/>
              </w:rPr>
              <w:t xml:space="preserve"> </w:t>
            </w:r>
            <w:r w:rsidRPr="00DC4D63">
              <w:rPr>
                <w:rFonts w:eastAsia="SimSun"/>
                <w:color w:val="FF0000"/>
                <w:szCs w:val="24"/>
                <w:lang w:val="uk-UA"/>
              </w:rPr>
              <w:t>/ 63</w:t>
            </w:r>
          </w:p>
        </w:tc>
        <w:tc>
          <w:tcPr>
            <w:tcW w:w="1417" w:type="dxa"/>
            <w:tcBorders>
              <w:bottom w:val="single" w:sz="4" w:space="0" w:color="000000"/>
            </w:tcBorders>
            <w:shd w:val="clear" w:color="auto" w:fill="auto"/>
          </w:tcPr>
          <w:p w14:paraId="2C94DC81" w14:textId="77777777" w:rsidR="00DC4D63" w:rsidRPr="00573DB8" w:rsidRDefault="00DC4D63" w:rsidP="00DC4D63">
            <w:pPr>
              <w:spacing w:line="216" w:lineRule="auto"/>
              <w:rPr>
                <w:rFonts w:eastAsia="SimSun"/>
                <w:color w:val="000000" w:themeColor="text1"/>
                <w:szCs w:val="24"/>
                <w:lang w:val="uk-UA"/>
              </w:rPr>
            </w:pPr>
            <w:r w:rsidRPr="00573DB8">
              <w:rPr>
                <w:rFonts w:eastAsia="SimSun"/>
                <w:color w:val="000000" w:themeColor="text1"/>
                <w:szCs w:val="24"/>
                <w:lang w:val="uk-UA"/>
              </w:rPr>
              <w:t>залік</w:t>
            </w:r>
          </w:p>
        </w:tc>
      </w:tr>
      <w:tr w:rsidR="00DC4D63" w:rsidRPr="00573DB8" w14:paraId="3FEABB04" w14:textId="77777777" w:rsidTr="00DC4D63">
        <w:tc>
          <w:tcPr>
            <w:tcW w:w="7338" w:type="dxa"/>
            <w:gridSpan w:val="2"/>
            <w:shd w:val="clear" w:color="auto" w:fill="auto"/>
          </w:tcPr>
          <w:p w14:paraId="43C90D4D" w14:textId="77777777" w:rsidR="00DC4D63" w:rsidRPr="00573DB8" w:rsidRDefault="00DC4D63" w:rsidP="00DC4D63">
            <w:pPr>
              <w:jc w:val="right"/>
              <w:rPr>
                <w:rFonts w:eastAsia="SimSun"/>
                <w:b/>
                <w:color w:val="000000" w:themeColor="text1"/>
                <w:sz w:val="20"/>
                <w:lang w:val="uk-UA"/>
              </w:rPr>
            </w:pPr>
            <w:r w:rsidRPr="00573DB8">
              <w:rPr>
                <w:rFonts w:eastAsia="SimSun"/>
                <w:b/>
                <w:caps/>
                <w:color w:val="000000" w:themeColor="text1"/>
                <w:sz w:val="20"/>
                <w:lang w:val="uk-UA"/>
              </w:rPr>
              <w:t>ЗАГАЛЬНИЙ ОБСЯГ ОСВІТНЬО-ПРОФЕСІЙНОЇ ПРОГРАМИ</w:t>
            </w:r>
          </w:p>
        </w:tc>
        <w:tc>
          <w:tcPr>
            <w:tcW w:w="1134" w:type="dxa"/>
            <w:shd w:val="clear" w:color="auto" w:fill="auto"/>
            <w:vAlign w:val="center"/>
          </w:tcPr>
          <w:p w14:paraId="13101EFD" w14:textId="77777777" w:rsidR="00DC4D63" w:rsidRPr="00573DB8" w:rsidRDefault="00DC4D63" w:rsidP="00DC4D63">
            <w:pPr>
              <w:spacing w:line="216" w:lineRule="auto"/>
              <w:jc w:val="center"/>
              <w:rPr>
                <w:rFonts w:eastAsia="SimSun"/>
                <w:b/>
                <w:color w:val="000000" w:themeColor="text1"/>
                <w:szCs w:val="24"/>
                <w:lang w:val="uk-UA"/>
              </w:rPr>
            </w:pPr>
            <w:r w:rsidRPr="00573DB8">
              <w:rPr>
                <w:rFonts w:eastAsia="SimSun"/>
                <w:b/>
                <w:color w:val="000000" w:themeColor="text1"/>
                <w:szCs w:val="24"/>
                <w:lang w:val="uk-UA"/>
              </w:rPr>
              <w:t>240</w:t>
            </w:r>
          </w:p>
        </w:tc>
        <w:tc>
          <w:tcPr>
            <w:tcW w:w="1417" w:type="dxa"/>
            <w:shd w:val="clear" w:color="auto" w:fill="auto"/>
            <w:vAlign w:val="bottom"/>
          </w:tcPr>
          <w:p w14:paraId="6C81857B" w14:textId="77777777" w:rsidR="00DC4D63" w:rsidRPr="00573DB8" w:rsidRDefault="00DC4D63" w:rsidP="00DC4D63">
            <w:pPr>
              <w:spacing w:line="216" w:lineRule="auto"/>
              <w:jc w:val="right"/>
              <w:rPr>
                <w:rFonts w:eastAsia="SimSun"/>
                <w:b/>
                <w:color w:val="000000" w:themeColor="text1"/>
                <w:szCs w:val="24"/>
                <w:lang w:val="uk-UA"/>
              </w:rPr>
            </w:pPr>
          </w:p>
        </w:tc>
      </w:tr>
    </w:tbl>
    <w:p w14:paraId="257B118C" w14:textId="7F394F3E" w:rsidR="00465A90" w:rsidRDefault="001F7BC0" w:rsidP="001F7BC0">
      <w:pPr>
        <w:jc w:val="both"/>
        <w:rPr>
          <w:color w:val="000000" w:themeColor="text1"/>
          <w:sz w:val="20"/>
          <w:lang w:val="uk-UA"/>
        </w:rPr>
      </w:pPr>
      <w:r w:rsidRPr="001F7BC0">
        <w:rPr>
          <w:color w:val="FF0000"/>
          <w:lang w:val="uk-UA"/>
        </w:rPr>
        <w:t>* – Базову підготовку</w:t>
      </w:r>
      <w:r>
        <w:rPr>
          <w:color w:val="FF0000"/>
          <w:lang w:val="uk-UA"/>
        </w:rPr>
        <w:t xml:space="preserve"> (БЗВП)</w:t>
      </w:r>
      <w:r w:rsidRPr="001F7BC0">
        <w:rPr>
          <w:color w:val="FF0000"/>
          <w:lang w:val="uk-UA"/>
        </w:rPr>
        <w:t xml:space="preserve"> проходять громадяни України чоловічої статі (жіночої статі - добровільно), які навчаються за денною або дуальною формою здобуття освіти</w:t>
      </w:r>
    </w:p>
    <w:p w14:paraId="6F823676" w14:textId="77777777" w:rsidR="001F7BC0" w:rsidRDefault="001F7BC0" w:rsidP="00573DB8">
      <w:pPr>
        <w:rPr>
          <w:color w:val="000000" w:themeColor="text1"/>
          <w:sz w:val="20"/>
          <w:lang w:val="uk-UA"/>
        </w:rPr>
      </w:pPr>
    </w:p>
    <w:p w14:paraId="2B1561B2" w14:textId="7D5CE320" w:rsidR="001F7BC0" w:rsidRPr="00573DB8" w:rsidRDefault="001F7BC0" w:rsidP="00573DB8">
      <w:pPr>
        <w:rPr>
          <w:color w:val="000000" w:themeColor="text1"/>
          <w:sz w:val="20"/>
          <w:lang w:val="uk-UA"/>
        </w:rPr>
        <w:sectPr w:rsidR="001F7BC0" w:rsidRPr="00573DB8" w:rsidSect="00AB4F47">
          <w:footnotePr>
            <w:pos w:val="beneathText"/>
          </w:footnotePr>
          <w:type w:val="nextColumn"/>
          <w:pgSz w:w="11905" w:h="16837" w:code="9"/>
          <w:pgMar w:top="851" w:right="851" w:bottom="851" w:left="1418" w:header="709" w:footer="709" w:gutter="0"/>
          <w:cols w:space="720"/>
          <w:titlePg/>
          <w:docGrid w:linePitch="360"/>
        </w:sectPr>
      </w:pPr>
    </w:p>
    <w:p w14:paraId="6E51A9F3" w14:textId="77777777" w:rsidR="00530F21" w:rsidRPr="00573DB8" w:rsidRDefault="00530F21" w:rsidP="00573DB8">
      <w:pPr>
        <w:suppressAutoHyphens w:val="0"/>
        <w:jc w:val="center"/>
        <w:rPr>
          <w:rFonts w:eastAsia="SimSun"/>
          <w:color w:val="000000" w:themeColor="text1"/>
          <w:sz w:val="28"/>
          <w:szCs w:val="28"/>
          <w:u w:val="single"/>
          <w:lang w:val="uk-UA" w:eastAsia="zh-CN"/>
        </w:rPr>
      </w:pPr>
      <w:r w:rsidRPr="00573DB8">
        <w:rPr>
          <w:rFonts w:eastAsia="SimSun"/>
          <w:color w:val="000000" w:themeColor="text1"/>
          <w:sz w:val="28"/>
          <w:szCs w:val="28"/>
          <w:lang w:val="uk-UA" w:eastAsia="zh-CN"/>
        </w:rPr>
        <w:lastRenderedPageBreak/>
        <w:t>2.2. Структурно-логічна схема підготовки бакалавр</w:t>
      </w:r>
      <w:r w:rsidR="00410781" w:rsidRPr="00573DB8">
        <w:rPr>
          <w:rFonts w:eastAsia="SimSun"/>
          <w:color w:val="000000" w:themeColor="text1"/>
          <w:sz w:val="28"/>
          <w:szCs w:val="28"/>
          <w:lang w:val="uk-UA" w:eastAsia="zh-CN"/>
        </w:rPr>
        <w:t>а</w:t>
      </w:r>
      <w:r w:rsidRPr="00573DB8">
        <w:rPr>
          <w:rFonts w:eastAsia="SimSun"/>
          <w:color w:val="000000" w:themeColor="text1"/>
          <w:sz w:val="28"/>
          <w:szCs w:val="28"/>
          <w:lang w:val="uk-UA" w:eastAsia="zh-CN"/>
        </w:rPr>
        <w:t xml:space="preserve"> за освітньо-професійною програмою Біотехнологія</w:t>
      </w:r>
    </w:p>
    <w:p w14:paraId="4DF1C9A2" w14:textId="24BA56A1" w:rsidR="006F3815" w:rsidRPr="00573DB8" w:rsidRDefault="006F3815" w:rsidP="00573DB8">
      <w:pPr>
        <w:suppressAutoHyphens w:val="0"/>
        <w:jc w:val="center"/>
        <w:rPr>
          <w:rFonts w:eastAsia="SimSun"/>
          <w:color w:val="000000" w:themeColor="text1"/>
          <w:sz w:val="28"/>
          <w:szCs w:val="28"/>
          <w:lang w:val="uk-UA" w:eastAsia="zh-CN"/>
        </w:rPr>
      </w:pPr>
      <w:r w:rsidRPr="00573DB8">
        <w:rPr>
          <w:rFonts w:eastAsia="SimSun"/>
          <w:color w:val="000000" w:themeColor="text1"/>
          <w:sz w:val="28"/>
          <w:szCs w:val="28"/>
          <w:lang w:val="uk-UA" w:eastAsia="zh-CN"/>
        </w:rPr>
        <w:t xml:space="preserve">зі спеціальності </w:t>
      </w:r>
      <w:r w:rsidR="00AB4F47">
        <w:rPr>
          <w:rFonts w:eastAsia="SimSun"/>
          <w:color w:val="000000" w:themeColor="text1"/>
          <w:sz w:val="28"/>
          <w:szCs w:val="28"/>
          <w:lang w:val="en-US" w:eastAsia="zh-CN"/>
        </w:rPr>
        <w:t>G</w:t>
      </w:r>
      <w:r w:rsidR="00AB4F47" w:rsidRPr="00AB4F47">
        <w:rPr>
          <w:rFonts w:eastAsia="SimSun"/>
          <w:color w:val="000000" w:themeColor="text1"/>
          <w:sz w:val="28"/>
          <w:szCs w:val="28"/>
          <w:lang w:val="uk-UA" w:eastAsia="zh-CN"/>
        </w:rPr>
        <w:t>21</w:t>
      </w:r>
      <w:r w:rsidRPr="00573DB8">
        <w:rPr>
          <w:rFonts w:eastAsia="SimSun"/>
          <w:color w:val="000000" w:themeColor="text1"/>
          <w:sz w:val="28"/>
          <w:szCs w:val="28"/>
          <w:lang w:val="uk-UA" w:eastAsia="zh-CN"/>
        </w:rPr>
        <w:t xml:space="preserve"> Біотехнології та біоінженерія</w:t>
      </w:r>
    </w:p>
    <w:tbl>
      <w:tblPr>
        <w:tblW w:w="15624" w:type="dxa"/>
        <w:tblInd w:w="-289" w:type="dxa"/>
        <w:tblLayout w:type="fixed"/>
        <w:tblLook w:val="0000" w:firstRow="0" w:lastRow="0" w:firstColumn="0" w:lastColumn="0" w:noHBand="0" w:noVBand="0"/>
      </w:tblPr>
      <w:tblGrid>
        <w:gridCol w:w="751"/>
        <w:gridCol w:w="759"/>
        <w:gridCol w:w="18"/>
        <w:gridCol w:w="378"/>
        <w:gridCol w:w="10"/>
        <w:gridCol w:w="1552"/>
        <w:gridCol w:w="403"/>
        <w:gridCol w:w="1604"/>
        <w:gridCol w:w="406"/>
        <w:gridCol w:w="1483"/>
        <w:gridCol w:w="380"/>
        <w:gridCol w:w="14"/>
        <w:gridCol w:w="1723"/>
        <w:gridCol w:w="53"/>
        <w:gridCol w:w="10"/>
        <w:gridCol w:w="7"/>
        <w:gridCol w:w="166"/>
        <w:gridCol w:w="69"/>
        <w:gridCol w:w="43"/>
        <w:gridCol w:w="14"/>
        <w:gridCol w:w="48"/>
        <w:gridCol w:w="62"/>
        <w:gridCol w:w="1355"/>
        <w:gridCol w:w="41"/>
        <w:gridCol w:w="272"/>
        <w:gridCol w:w="56"/>
        <w:gridCol w:w="56"/>
        <w:gridCol w:w="1483"/>
        <w:gridCol w:w="11"/>
        <w:gridCol w:w="66"/>
        <w:gridCol w:w="170"/>
        <w:gridCol w:w="56"/>
        <w:gridCol w:w="19"/>
        <w:gridCol w:w="56"/>
        <w:gridCol w:w="105"/>
        <w:gridCol w:w="258"/>
        <w:gridCol w:w="83"/>
        <w:gridCol w:w="1063"/>
        <w:gridCol w:w="153"/>
        <w:gridCol w:w="368"/>
      </w:tblGrid>
      <w:tr w:rsidR="006F3815" w:rsidRPr="00573DB8" w14:paraId="7BE2950B" w14:textId="77777777" w:rsidTr="00DC4D63">
        <w:trPr>
          <w:gridAfter w:val="2"/>
          <w:wAfter w:w="521" w:type="dxa"/>
          <w:trHeight w:val="216"/>
        </w:trPr>
        <w:tc>
          <w:tcPr>
            <w:tcW w:w="1510" w:type="dxa"/>
            <w:gridSpan w:val="2"/>
            <w:tcBorders>
              <w:top w:val="single" w:sz="4" w:space="0" w:color="auto"/>
              <w:left w:val="single" w:sz="4" w:space="0" w:color="auto"/>
              <w:bottom w:val="single" w:sz="4" w:space="0" w:color="auto"/>
              <w:right w:val="single" w:sz="4" w:space="0" w:color="auto"/>
            </w:tcBorders>
            <w:vAlign w:val="center"/>
          </w:tcPr>
          <w:p w14:paraId="4FD13D84"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1семестр 1 курс</w:t>
            </w:r>
          </w:p>
        </w:tc>
        <w:tc>
          <w:tcPr>
            <w:tcW w:w="406" w:type="dxa"/>
            <w:gridSpan w:val="3"/>
            <w:tcBorders>
              <w:left w:val="single" w:sz="4" w:space="0" w:color="auto"/>
              <w:right w:val="single" w:sz="4" w:space="0" w:color="auto"/>
            </w:tcBorders>
            <w:vAlign w:val="center"/>
          </w:tcPr>
          <w:p w14:paraId="2931DFD9"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552" w:type="dxa"/>
            <w:tcBorders>
              <w:top w:val="single" w:sz="4" w:space="0" w:color="auto"/>
              <w:left w:val="single" w:sz="4" w:space="0" w:color="auto"/>
              <w:bottom w:val="single" w:sz="4" w:space="0" w:color="auto"/>
              <w:right w:val="single" w:sz="4" w:space="0" w:color="auto"/>
            </w:tcBorders>
            <w:vAlign w:val="center"/>
          </w:tcPr>
          <w:p w14:paraId="79655B13"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2семестр 1 курс</w:t>
            </w:r>
          </w:p>
        </w:tc>
        <w:tc>
          <w:tcPr>
            <w:tcW w:w="403" w:type="dxa"/>
            <w:tcBorders>
              <w:left w:val="single" w:sz="4" w:space="0" w:color="auto"/>
              <w:right w:val="single" w:sz="4" w:space="0" w:color="auto"/>
            </w:tcBorders>
            <w:vAlign w:val="center"/>
          </w:tcPr>
          <w:p w14:paraId="4063E08A"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604" w:type="dxa"/>
            <w:tcBorders>
              <w:top w:val="single" w:sz="4" w:space="0" w:color="auto"/>
              <w:left w:val="single" w:sz="4" w:space="0" w:color="auto"/>
              <w:bottom w:val="single" w:sz="4" w:space="0" w:color="auto"/>
              <w:right w:val="single" w:sz="4" w:space="0" w:color="auto"/>
            </w:tcBorders>
            <w:vAlign w:val="center"/>
          </w:tcPr>
          <w:p w14:paraId="52A9D2B1"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3семестр 2курс</w:t>
            </w:r>
          </w:p>
        </w:tc>
        <w:tc>
          <w:tcPr>
            <w:tcW w:w="406" w:type="dxa"/>
            <w:tcBorders>
              <w:left w:val="single" w:sz="4" w:space="0" w:color="auto"/>
              <w:right w:val="single" w:sz="4" w:space="0" w:color="auto"/>
            </w:tcBorders>
            <w:vAlign w:val="center"/>
          </w:tcPr>
          <w:p w14:paraId="5804B1DB"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483" w:type="dxa"/>
            <w:tcBorders>
              <w:top w:val="single" w:sz="4" w:space="0" w:color="auto"/>
              <w:left w:val="single" w:sz="4" w:space="0" w:color="auto"/>
              <w:bottom w:val="single" w:sz="4" w:space="0" w:color="auto"/>
              <w:right w:val="single" w:sz="4" w:space="0" w:color="auto"/>
            </w:tcBorders>
            <w:vAlign w:val="center"/>
          </w:tcPr>
          <w:p w14:paraId="47280B6E"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4семестр 2 курс</w:t>
            </w:r>
          </w:p>
        </w:tc>
        <w:tc>
          <w:tcPr>
            <w:tcW w:w="394" w:type="dxa"/>
            <w:gridSpan w:val="2"/>
            <w:tcBorders>
              <w:left w:val="single" w:sz="4" w:space="0" w:color="auto"/>
              <w:right w:val="single" w:sz="4" w:space="0" w:color="auto"/>
            </w:tcBorders>
            <w:vAlign w:val="center"/>
          </w:tcPr>
          <w:p w14:paraId="664B51E0"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786" w:type="dxa"/>
            <w:gridSpan w:val="3"/>
            <w:tcBorders>
              <w:top w:val="single" w:sz="4" w:space="0" w:color="auto"/>
              <w:left w:val="single" w:sz="4" w:space="0" w:color="auto"/>
              <w:bottom w:val="single" w:sz="4" w:space="0" w:color="auto"/>
              <w:right w:val="single" w:sz="4" w:space="0" w:color="auto"/>
            </w:tcBorders>
            <w:vAlign w:val="center"/>
          </w:tcPr>
          <w:p w14:paraId="7290F32F"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5семестр 3 курс</w:t>
            </w:r>
          </w:p>
        </w:tc>
        <w:tc>
          <w:tcPr>
            <w:tcW w:w="285" w:type="dxa"/>
            <w:gridSpan w:val="4"/>
            <w:tcBorders>
              <w:left w:val="single" w:sz="4" w:space="0" w:color="auto"/>
              <w:right w:val="single" w:sz="4" w:space="0" w:color="auto"/>
            </w:tcBorders>
            <w:vAlign w:val="center"/>
          </w:tcPr>
          <w:p w14:paraId="3DCE5918"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520" w:type="dxa"/>
            <w:gridSpan w:val="5"/>
            <w:tcBorders>
              <w:top w:val="single" w:sz="4" w:space="0" w:color="auto"/>
              <w:left w:val="single" w:sz="4" w:space="0" w:color="auto"/>
              <w:bottom w:val="single" w:sz="4" w:space="0" w:color="auto"/>
              <w:right w:val="single" w:sz="4" w:space="0" w:color="auto"/>
            </w:tcBorders>
            <w:vAlign w:val="center"/>
          </w:tcPr>
          <w:p w14:paraId="303CD3D9"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6семестр 3 курс</w:t>
            </w:r>
          </w:p>
        </w:tc>
        <w:tc>
          <w:tcPr>
            <w:tcW w:w="328" w:type="dxa"/>
            <w:gridSpan w:val="2"/>
            <w:tcBorders>
              <w:left w:val="single" w:sz="4" w:space="0" w:color="auto"/>
              <w:right w:val="single" w:sz="4" w:space="0" w:color="auto"/>
            </w:tcBorders>
            <w:vAlign w:val="center"/>
          </w:tcPr>
          <w:p w14:paraId="2897F56A"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68AEA538"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7семестр 4 курс</w:t>
            </w:r>
          </w:p>
        </w:tc>
        <w:tc>
          <w:tcPr>
            <w:tcW w:w="292" w:type="dxa"/>
            <w:gridSpan w:val="3"/>
            <w:tcBorders>
              <w:left w:val="single" w:sz="4" w:space="0" w:color="auto"/>
              <w:right w:val="single" w:sz="4" w:space="0" w:color="auto"/>
            </w:tcBorders>
            <w:vAlign w:val="center"/>
          </w:tcPr>
          <w:p w14:paraId="0F053AA6"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p>
        </w:tc>
        <w:tc>
          <w:tcPr>
            <w:tcW w:w="1584" w:type="dxa"/>
            <w:gridSpan w:val="6"/>
            <w:tcBorders>
              <w:top w:val="single" w:sz="4" w:space="0" w:color="auto"/>
              <w:left w:val="single" w:sz="4" w:space="0" w:color="auto"/>
              <w:bottom w:val="single" w:sz="4" w:space="0" w:color="auto"/>
              <w:right w:val="single" w:sz="4" w:space="0" w:color="auto"/>
            </w:tcBorders>
            <w:vAlign w:val="center"/>
          </w:tcPr>
          <w:p w14:paraId="56A7BBF5" w14:textId="77777777" w:rsidR="006F3815" w:rsidRPr="00573DB8" w:rsidRDefault="006F3815" w:rsidP="00573DB8">
            <w:pPr>
              <w:suppressAutoHyphens w:val="0"/>
              <w:spacing w:line="192" w:lineRule="auto"/>
              <w:jc w:val="center"/>
              <w:rPr>
                <w:rFonts w:eastAsia="SimSun"/>
                <w:color w:val="000000" w:themeColor="text1"/>
                <w:sz w:val="16"/>
                <w:lang w:val="uk-UA" w:eastAsia="zh-CN"/>
              </w:rPr>
            </w:pPr>
            <w:r w:rsidRPr="00573DB8">
              <w:rPr>
                <w:rFonts w:eastAsia="SimSun"/>
                <w:color w:val="000000" w:themeColor="text1"/>
                <w:sz w:val="16"/>
                <w:lang w:val="uk-UA" w:eastAsia="zh-CN"/>
              </w:rPr>
              <w:t>8семестр 4 курс</w:t>
            </w:r>
          </w:p>
        </w:tc>
      </w:tr>
      <w:tr w:rsidR="006F3815" w:rsidRPr="00573DB8" w14:paraId="3FBC3BEB" w14:textId="77777777" w:rsidTr="00DC4D63">
        <w:trPr>
          <w:gridAfter w:val="2"/>
          <w:wAfter w:w="521" w:type="dxa"/>
          <w:trHeight w:val="418"/>
        </w:trPr>
        <w:tc>
          <w:tcPr>
            <w:tcW w:w="1510" w:type="dxa"/>
            <w:gridSpan w:val="2"/>
            <w:tcBorders>
              <w:bottom w:val="single" w:sz="4" w:space="0" w:color="auto"/>
            </w:tcBorders>
            <w:vAlign w:val="center"/>
          </w:tcPr>
          <w:p w14:paraId="3E7CCE8B"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298" distR="114298" simplePos="0" relativeHeight="251621888" behindDoc="0" locked="0" layoutInCell="1" allowOverlap="1" wp14:anchorId="03248591" wp14:editId="2B24BC28">
                      <wp:simplePos x="0" y="0"/>
                      <wp:positionH relativeFrom="column">
                        <wp:posOffset>-374015</wp:posOffset>
                      </wp:positionH>
                      <wp:positionV relativeFrom="paragraph">
                        <wp:posOffset>82550</wp:posOffset>
                      </wp:positionV>
                      <wp:extent cx="0" cy="4826635"/>
                      <wp:effectExtent l="0" t="0" r="19050" b="0"/>
                      <wp:wrapNone/>
                      <wp:docPr id="82"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26635"/>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212E599C" id="Прямая соединительная линия 56" o:spid="_x0000_s1026" style="position:absolute;z-index:251621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45pt,6.5pt" to="-29.45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" strokeweight="2pt">
                      <v:stroke dashstyle="longDash"/>
                      <o:lock v:ext="edit" shapetype="f"/>
                    </v:line>
                  </w:pict>
                </mc:Fallback>
              </mc:AlternateContent>
            </w:r>
            <w:r w:rsidRPr="00573DB8">
              <w:rPr>
                <w:noProof/>
                <w:color w:val="000000" w:themeColor="text1"/>
                <w:lang w:val="uk-UA" w:eastAsia="uk-UA"/>
              </w:rPr>
              <mc:AlternateContent>
                <mc:Choice Requires="wps">
                  <w:drawing>
                    <wp:anchor distT="0" distB="0" distL="114300" distR="114300" simplePos="0" relativeHeight="251620864" behindDoc="0" locked="0" layoutInCell="1" allowOverlap="1" wp14:anchorId="3B531204" wp14:editId="7CE6F8DE">
                      <wp:simplePos x="0" y="0"/>
                      <wp:positionH relativeFrom="page">
                        <wp:posOffset>-311150</wp:posOffset>
                      </wp:positionH>
                      <wp:positionV relativeFrom="paragraph">
                        <wp:posOffset>61595</wp:posOffset>
                      </wp:positionV>
                      <wp:extent cx="10126980" cy="22860"/>
                      <wp:effectExtent l="0" t="0" r="26670" b="34290"/>
                      <wp:wrapNone/>
                      <wp:docPr id="81"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26980" cy="2286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1E62A50F" id="Прямая соединительная линия 55"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pt,4.85pt" to="77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" strokeweight="2pt">
                      <v:stroke dashstyle="longDash"/>
                      <o:lock v:ext="edit" shapetype="f"/>
                      <w10:wrap anchorx="page"/>
                    </v:line>
                  </w:pict>
                </mc:Fallback>
              </mc:AlternateContent>
            </w:r>
          </w:p>
        </w:tc>
        <w:tc>
          <w:tcPr>
            <w:tcW w:w="406" w:type="dxa"/>
            <w:gridSpan w:val="3"/>
            <w:tcBorders>
              <w:bottom w:val="single" w:sz="4" w:space="0" w:color="auto"/>
            </w:tcBorders>
            <w:vAlign w:val="center"/>
          </w:tcPr>
          <w:p w14:paraId="550C7499"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552" w:type="dxa"/>
            <w:tcBorders>
              <w:bottom w:val="single" w:sz="4" w:space="0" w:color="auto"/>
            </w:tcBorders>
            <w:vAlign w:val="center"/>
          </w:tcPr>
          <w:p w14:paraId="59E20412"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403" w:type="dxa"/>
            <w:tcBorders>
              <w:bottom w:val="single" w:sz="4" w:space="0" w:color="auto"/>
            </w:tcBorders>
            <w:vAlign w:val="center"/>
          </w:tcPr>
          <w:p w14:paraId="4EC3155C"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604" w:type="dxa"/>
            <w:tcBorders>
              <w:bottom w:val="single" w:sz="4" w:space="0" w:color="auto"/>
            </w:tcBorders>
            <w:vAlign w:val="center"/>
          </w:tcPr>
          <w:p w14:paraId="2D1736B3"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406" w:type="dxa"/>
            <w:tcBorders>
              <w:bottom w:val="single" w:sz="4" w:space="0" w:color="auto"/>
            </w:tcBorders>
            <w:vAlign w:val="center"/>
          </w:tcPr>
          <w:p w14:paraId="6E9A476B"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483" w:type="dxa"/>
            <w:tcBorders>
              <w:bottom w:val="single" w:sz="4" w:space="0" w:color="auto"/>
            </w:tcBorders>
            <w:vAlign w:val="center"/>
          </w:tcPr>
          <w:p w14:paraId="2FB2BE4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394" w:type="dxa"/>
            <w:gridSpan w:val="2"/>
            <w:vAlign w:val="center"/>
          </w:tcPr>
          <w:p w14:paraId="773A3434"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786" w:type="dxa"/>
            <w:gridSpan w:val="3"/>
            <w:tcBorders>
              <w:bottom w:val="single" w:sz="4" w:space="0" w:color="auto"/>
            </w:tcBorders>
            <w:vAlign w:val="center"/>
          </w:tcPr>
          <w:p w14:paraId="0EF1B89D"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285" w:type="dxa"/>
            <w:gridSpan w:val="4"/>
            <w:tcBorders>
              <w:bottom w:val="single" w:sz="4" w:space="0" w:color="auto"/>
            </w:tcBorders>
            <w:vAlign w:val="center"/>
          </w:tcPr>
          <w:p w14:paraId="6A440D1D"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520" w:type="dxa"/>
            <w:gridSpan w:val="5"/>
            <w:tcBorders>
              <w:bottom w:val="single" w:sz="4" w:space="0" w:color="auto"/>
            </w:tcBorders>
            <w:vAlign w:val="center"/>
          </w:tcPr>
          <w:p w14:paraId="4FB80693"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328" w:type="dxa"/>
            <w:gridSpan w:val="2"/>
            <w:tcBorders>
              <w:bottom w:val="single" w:sz="4" w:space="0" w:color="auto"/>
            </w:tcBorders>
            <w:vAlign w:val="center"/>
          </w:tcPr>
          <w:p w14:paraId="61E1049A"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550" w:type="dxa"/>
            <w:gridSpan w:val="3"/>
            <w:tcBorders>
              <w:bottom w:val="single" w:sz="4" w:space="0" w:color="auto"/>
            </w:tcBorders>
            <w:vAlign w:val="center"/>
          </w:tcPr>
          <w:p w14:paraId="107A6190"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292" w:type="dxa"/>
            <w:gridSpan w:val="3"/>
            <w:tcBorders>
              <w:bottom w:val="single" w:sz="4" w:space="0" w:color="auto"/>
            </w:tcBorders>
            <w:vAlign w:val="center"/>
          </w:tcPr>
          <w:p w14:paraId="41FD8E14"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1584" w:type="dxa"/>
            <w:gridSpan w:val="6"/>
            <w:tcBorders>
              <w:bottom w:val="single" w:sz="4" w:space="0" w:color="auto"/>
            </w:tcBorders>
            <w:vAlign w:val="center"/>
          </w:tcPr>
          <w:p w14:paraId="37407B0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23936" behindDoc="0" locked="0" layoutInCell="1" allowOverlap="1" wp14:anchorId="43E65F8C" wp14:editId="77EC6449">
                      <wp:simplePos x="0" y="0"/>
                      <wp:positionH relativeFrom="column">
                        <wp:posOffset>1139190</wp:posOffset>
                      </wp:positionH>
                      <wp:positionV relativeFrom="paragraph">
                        <wp:posOffset>85725</wp:posOffset>
                      </wp:positionV>
                      <wp:extent cx="6350" cy="4784090"/>
                      <wp:effectExtent l="0" t="0" r="31750" b="16510"/>
                      <wp:wrapNone/>
                      <wp:docPr id="8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78409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15AFA2CB" id="Прямая соединительная линия 60" o:spid="_x0000_s1026" style="position:absolute;flip:x;z-index:251623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9.7pt,6.75pt" to="90.2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" strokeweight="2pt">
                      <v:stroke dashstyle="longDash"/>
                      <o:lock v:ext="edit" shapetype="f"/>
                    </v:line>
                  </w:pict>
                </mc:Fallback>
              </mc:AlternateContent>
            </w:r>
          </w:p>
        </w:tc>
      </w:tr>
      <w:tr w:rsidR="006F3815" w:rsidRPr="00573DB8" w14:paraId="12652643" w14:textId="77777777" w:rsidTr="00DC4D63">
        <w:trPr>
          <w:gridAfter w:val="2"/>
          <w:wAfter w:w="521" w:type="dxa"/>
          <w:trHeight w:val="478"/>
        </w:trPr>
        <w:tc>
          <w:tcPr>
            <w:tcW w:w="736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3537CB1" w14:textId="77777777" w:rsidR="006F3815" w:rsidRPr="00573DB8" w:rsidRDefault="006F3815" w:rsidP="00573DB8">
            <w:pPr>
              <w:suppressAutoHyphens w:val="0"/>
              <w:spacing w:line="192" w:lineRule="auto"/>
              <w:jc w:val="center"/>
              <w:rPr>
                <w:rFonts w:eastAsia="SimSun"/>
                <w:color w:val="000000" w:themeColor="text1"/>
                <w:sz w:val="12"/>
                <w:lang w:val="uk-UA" w:eastAsia="zh-CN"/>
              </w:rPr>
            </w:pPr>
          </w:p>
          <w:p w14:paraId="24E34F5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AB4F47">
              <w:rPr>
                <w:noProof/>
                <w:color w:val="FF0000"/>
                <w:lang w:val="uk-UA" w:eastAsia="uk-UA"/>
              </w:rPr>
              <mc:AlternateContent>
                <mc:Choice Requires="wps">
                  <w:drawing>
                    <wp:anchor distT="0" distB="0" distL="114300" distR="114300" simplePos="0" relativeHeight="251615744" behindDoc="0" locked="0" layoutInCell="1" allowOverlap="1" wp14:anchorId="42D029F9" wp14:editId="46E70D33">
                      <wp:simplePos x="0" y="0"/>
                      <wp:positionH relativeFrom="column">
                        <wp:posOffset>-168910</wp:posOffset>
                      </wp:positionH>
                      <wp:positionV relativeFrom="paragraph">
                        <wp:posOffset>32385</wp:posOffset>
                      </wp:positionV>
                      <wp:extent cx="10160" cy="4667250"/>
                      <wp:effectExtent l="38100" t="38100" r="66040" b="57150"/>
                      <wp:wrapNone/>
                      <wp:docPr id="79"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667250"/>
                              </a:xfrm>
                              <a:prstGeom prst="line">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7975" id="Прямая соединительная линия 7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2.55pt" to="-12.5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" strokeweight=".5pt">
                      <v:stroke startarrow="block" startarrowwidth="narrow" startarrowlength="short" endarrow="block" endarrowwidth="narrow" endarrowlength="short" joinstyle="miter"/>
                    </v:line>
                  </w:pict>
                </mc:Fallback>
              </mc:AlternateContent>
            </w:r>
            <w:r w:rsidRPr="00AB4F47">
              <w:rPr>
                <w:rFonts w:eastAsia="SimSun"/>
                <w:color w:val="FF0000"/>
                <w:sz w:val="18"/>
                <w:lang w:val="uk-UA" w:eastAsia="zh-CN"/>
              </w:rPr>
              <w:t>Іноземна мова</w:t>
            </w:r>
            <w:r w:rsidRPr="00573DB8">
              <w:rPr>
                <w:noProof/>
                <w:color w:val="000000" w:themeColor="text1"/>
                <w:lang w:val="uk-UA" w:eastAsia="uk-UA"/>
              </w:rPr>
              <mc:AlternateContent>
                <mc:Choice Requires="wps">
                  <w:drawing>
                    <wp:anchor distT="4294967293" distB="4294967293" distL="114300" distR="114300" simplePos="0" relativeHeight="251619840" behindDoc="0" locked="0" layoutInCell="1" allowOverlap="1" wp14:anchorId="28F22BE7" wp14:editId="6D8B169B">
                      <wp:simplePos x="0" y="0"/>
                      <wp:positionH relativeFrom="column">
                        <wp:posOffset>-187325</wp:posOffset>
                      </wp:positionH>
                      <wp:positionV relativeFrom="paragraph">
                        <wp:posOffset>36194</wp:posOffset>
                      </wp:positionV>
                      <wp:extent cx="114300" cy="0"/>
                      <wp:effectExtent l="0" t="57150" r="38100" b="76200"/>
                      <wp:wrapNone/>
                      <wp:docPr id="7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type w14:anchorId="4149627C" id="_x0000_t32" coordsize="21600,21600" o:spt="32" o:oned="t" path="m,l21600,21600e" filled="f">
                      <v:path arrowok="t" fillok="f" o:connecttype="none"/>
                      <o:lock v:ext="edit" shapetype="t"/>
                    </v:shapetype>
                    <v:shape id="Прямая со стрелкой 3" o:spid="_x0000_s1026" type="#_x0000_t32" style="position:absolute;margin-left:-14.75pt;margin-top:2.85pt;width:9pt;height:0;z-index:251619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">
                      <v:stroke endarrow="block" endarrowwidth="narrow" endarrowlength="short"/>
                    </v:shape>
                  </w:pict>
                </mc:Fallback>
              </mc:AlternateContent>
            </w:r>
          </w:p>
        </w:tc>
        <w:tc>
          <w:tcPr>
            <w:tcW w:w="394" w:type="dxa"/>
            <w:gridSpan w:val="2"/>
            <w:tcBorders>
              <w:left w:val="single" w:sz="4" w:space="0" w:color="auto"/>
              <w:right w:val="single" w:sz="4" w:space="0" w:color="auto"/>
            </w:tcBorders>
            <w:vAlign w:val="center"/>
          </w:tcPr>
          <w:p w14:paraId="3F68A469"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16768" behindDoc="0" locked="0" layoutInCell="1" allowOverlap="1" wp14:anchorId="0BEF2269" wp14:editId="7007D169">
                      <wp:simplePos x="0" y="0"/>
                      <wp:positionH relativeFrom="column">
                        <wp:posOffset>-62230</wp:posOffset>
                      </wp:positionH>
                      <wp:positionV relativeFrom="paragraph">
                        <wp:posOffset>45719</wp:posOffset>
                      </wp:positionV>
                      <wp:extent cx="234950" cy="0"/>
                      <wp:effectExtent l="0" t="57150" r="31750" b="76200"/>
                      <wp:wrapNone/>
                      <wp:docPr id="7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BD203" id="Прямая со стрелкой 10" o:spid="_x0000_s1026" type="#_x0000_t32" style="position:absolute;margin-left:-4.9pt;margin-top:3.6pt;width:18.5pt;height:0;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" strokeweight=".5pt">
                      <v:stroke endarrow="block" endarrowwidth="narrow" endarrowlength="short" joinstyle="miter"/>
                    </v:shape>
                  </w:pict>
                </mc:Fallback>
              </mc:AlternateContent>
            </w:r>
          </w:p>
        </w:tc>
        <w:tc>
          <w:tcPr>
            <w:tcW w:w="7345"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2C783320" w14:textId="77777777" w:rsidR="006F3815" w:rsidRPr="00573DB8" w:rsidRDefault="006F3815" w:rsidP="00573DB8">
            <w:pPr>
              <w:suppressAutoHyphens w:val="0"/>
              <w:spacing w:line="192" w:lineRule="auto"/>
              <w:jc w:val="center"/>
              <w:rPr>
                <w:rFonts w:eastAsia="SimSun"/>
                <w:color w:val="000000" w:themeColor="text1"/>
                <w:sz w:val="12"/>
                <w:lang w:val="uk-UA" w:eastAsia="zh-CN"/>
              </w:rPr>
            </w:pPr>
          </w:p>
          <w:p w14:paraId="1A4E2A72"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 xml:space="preserve">Іноземна мова фахового спрямування </w:t>
            </w:r>
          </w:p>
          <w:p w14:paraId="43BF066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r>
      <w:tr w:rsidR="006F3815" w:rsidRPr="00573DB8" w14:paraId="5BA4E3CF" w14:textId="77777777" w:rsidTr="00DC4D63">
        <w:trPr>
          <w:gridAfter w:val="2"/>
          <w:wAfter w:w="521" w:type="dxa"/>
          <w:trHeight w:val="64"/>
        </w:trPr>
        <w:tc>
          <w:tcPr>
            <w:tcW w:w="1510" w:type="dxa"/>
            <w:gridSpan w:val="2"/>
            <w:tcBorders>
              <w:top w:val="single" w:sz="4" w:space="0" w:color="auto"/>
              <w:bottom w:val="single" w:sz="4" w:space="0" w:color="auto"/>
            </w:tcBorders>
            <w:vAlign w:val="center"/>
          </w:tcPr>
          <w:p w14:paraId="4D799C7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tcBorders>
              <w:top w:val="single" w:sz="4" w:space="0" w:color="auto"/>
            </w:tcBorders>
            <w:vAlign w:val="center"/>
          </w:tcPr>
          <w:p w14:paraId="4D73C5E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6D7B74B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tcBorders>
              <w:top w:val="single" w:sz="4" w:space="0" w:color="auto"/>
            </w:tcBorders>
            <w:vAlign w:val="center"/>
          </w:tcPr>
          <w:p w14:paraId="3438CBB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tcBorders>
            <w:vAlign w:val="center"/>
          </w:tcPr>
          <w:p w14:paraId="01EB4F6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tcBorders>
              <w:top w:val="single" w:sz="4" w:space="0" w:color="auto"/>
            </w:tcBorders>
            <w:vAlign w:val="center"/>
          </w:tcPr>
          <w:p w14:paraId="3B51A67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tcBorders>
            <w:vAlign w:val="center"/>
          </w:tcPr>
          <w:p w14:paraId="466BF5BB"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36BED0E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bottom w:val="single" w:sz="4" w:space="0" w:color="auto"/>
            </w:tcBorders>
            <w:vAlign w:val="center"/>
          </w:tcPr>
          <w:p w14:paraId="51607905" w14:textId="77777777" w:rsidR="006F3815" w:rsidRPr="00573DB8" w:rsidRDefault="001A453F"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300" distR="114300" simplePos="0" relativeHeight="251633152" behindDoc="0" locked="0" layoutInCell="1" allowOverlap="1" wp14:anchorId="76F99CFB" wp14:editId="6108427E">
                      <wp:simplePos x="0" y="0"/>
                      <wp:positionH relativeFrom="column">
                        <wp:posOffset>540385</wp:posOffset>
                      </wp:positionH>
                      <wp:positionV relativeFrom="paragraph">
                        <wp:posOffset>-3810</wp:posOffset>
                      </wp:positionV>
                      <wp:extent cx="0" cy="1253490"/>
                      <wp:effectExtent l="38100" t="38100" r="57150" b="60960"/>
                      <wp:wrapNone/>
                      <wp:docPr id="97"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349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6F3BA" id="Прямая со стрелкой 64" o:spid="_x0000_s1026" type="#_x0000_t32" style="position:absolute;margin-left:42.55pt;margin-top:-.3pt;width:0;height:98.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" strokeweight=".5pt">
                      <v:stroke startarrow="block" startarrowwidth="narrow" startarrowlength="short" endarrow="block" endarrowwidth="narrow" endarrowlength="short" joinstyle="miter"/>
                    </v:shape>
                  </w:pict>
                </mc:Fallback>
              </mc:AlternateContent>
            </w:r>
          </w:p>
        </w:tc>
        <w:tc>
          <w:tcPr>
            <w:tcW w:w="285" w:type="dxa"/>
            <w:gridSpan w:val="4"/>
            <w:tcBorders>
              <w:top w:val="single" w:sz="4" w:space="0" w:color="auto"/>
              <w:bottom w:val="single" w:sz="4" w:space="0" w:color="auto"/>
            </w:tcBorders>
            <w:vAlign w:val="center"/>
          </w:tcPr>
          <w:p w14:paraId="7D0F858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tcBorders>
              <w:top w:val="single" w:sz="4" w:space="0" w:color="auto"/>
              <w:bottom w:val="single" w:sz="4" w:space="0" w:color="auto"/>
            </w:tcBorders>
            <w:vAlign w:val="center"/>
          </w:tcPr>
          <w:p w14:paraId="5781E47B" w14:textId="77777777" w:rsidR="006F3815" w:rsidRPr="00573DB8" w:rsidRDefault="001A453F"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76160" behindDoc="0" locked="0" layoutInCell="1" allowOverlap="1" wp14:anchorId="14EBB89D" wp14:editId="32161489">
                      <wp:simplePos x="0" y="0"/>
                      <wp:positionH relativeFrom="column">
                        <wp:posOffset>458470</wp:posOffset>
                      </wp:positionH>
                      <wp:positionV relativeFrom="paragraph">
                        <wp:posOffset>-9525</wp:posOffset>
                      </wp:positionV>
                      <wp:extent cx="8890" cy="1487805"/>
                      <wp:effectExtent l="38100" t="38100" r="67310" b="55245"/>
                      <wp:wrapNone/>
                      <wp:docPr id="6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48780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C3EF1" id="Прямая со стрелкой 20" o:spid="_x0000_s1026" type="#_x0000_t32" style="position:absolute;margin-left:36.1pt;margin-top:-.75pt;width:.7pt;height:117.15pt;flip:x;z-index:251676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" strokeweight=".5pt">
                      <v:stroke startarrow="block" startarrowwidth="narrow" startarrowlength="short" endarrow="block" endarrowwidth="narrow" endarrowlength="short" joinstyle="miter"/>
                    </v:shape>
                  </w:pict>
                </mc:Fallback>
              </mc:AlternateContent>
            </w:r>
          </w:p>
        </w:tc>
        <w:tc>
          <w:tcPr>
            <w:tcW w:w="328" w:type="dxa"/>
            <w:gridSpan w:val="2"/>
            <w:tcBorders>
              <w:top w:val="single" w:sz="4" w:space="0" w:color="auto"/>
              <w:bottom w:val="single" w:sz="4" w:space="0" w:color="auto"/>
            </w:tcBorders>
            <w:vAlign w:val="center"/>
          </w:tcPr>
          <w:p w14:paraId="2D27201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0" w:type="dxa"/>
            <w:gridSpan w:val="3"/>
            <w:tcBorders>
              <w:top w:val="single" w:sz="4" w:space="0" w:color="auto"/>
              <w:bottom w:val="single" w:sz="4" w:space="0" w:color="auto"/>
            </w:tcBorders>
            <w:vAlign w:val="center"/>
          </w:tcPr>
          <w:p w14:paraId="51080C25" w14:textId="77777777" w:rsidR="006F3815" w:rsidRPr="00573DB8" w:rsidRDefault="0031491C"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83328" behindDoc="0" locked="0" layoutInCell="1" allowOverlap="1" wp14:anchorId="141E99C6" wp14:editId="74FDF7C6">
                      <wp:simplePos x="0" y="0"/>
                      <wp:positionH relativeFrom="column">
                        <wp:posOffset>306070</wp:posOffset>
                      </wp:positionH>
                      <wp:positionV relativeFrom="paragraph">
                        <wp:posOffset>-3810</wp:posOffset>
                      </wp:positionV>
                      <wp:extent cx="0" cy="561975"/>
                      <wp:effectExtent l="38100" t="38100" r="76200" b="4762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1975"/>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783AF042" id="Прямая соединительная линия 75" o:spid="_x0000_s1026" style="position:absolute;flip:y;z-index:251683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1pt,-.3pt" to="24.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">
                      <v:stroke startarrow="block" startarrowwidth="narrow" startarrowlength="short" endarrow="block" endarrowwidth="narrow" endarrowlength="short"/>
                      <o:lock v:ext="edit" shapetype="f"/>
                    </v:line>
                  </w:pict>
                </mc:Fallback>
              </mc:AlternateContent>
            </w:r>
          </w:p>
        </w:tc>
        <w:tc>
          <w:tcPr>
            <w:tcW w:w="292" w:type="dxa"/>
            <w:gridSpan w:val="3"/>
            <w:tcBorders>
              <w:top w:val="single" w:sz="4" w:space="0" w:color="auto"/>
              <w:bottom w:val="single" w:sz="4" w:space="0" w:color="auto"/>
            </w:tcBorders>
            <w:vAlign w:val="center"/>
          </w:tcPr>
          <w:p w14:paraId="3CC6BAD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top w:val="single" w:sz="4" w:space="0" w:color="auto"/>
              <w:bottom w:val="single" w:sz="4" w:space="0" w:color="auto"/>
            </w:tcBorders>
            <w:vAlign w:val="center"/>
          </w:tcPr>
          <w:p w14:paraId="2EFA83F4" w14:textId="77777777" w:rsidR="006F3815" w:rsidRPr="00573DB8" w:rsidRDefault="0031491C"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700736" behindDoc="0" locked="0" layoutInCell="1" allowOverlap="1" wp14:anchorId="4E1765A2" wp14:editId="72A2D7AF">
                      <wp:simplePos x="0" y="0"/>
                      <wp:positionH relativeFrom="column">
                        <wp:posOffset>391160</wp:posOffset>
                      </wp:positionH>
                      <wp:positionV relativeFrom="paragraph">
                        <wp:posOffset>-3810</wp:posOffset>
                      </wp:positionV>
                      <wp:extent cx="0" cy="1469390"/>
                      <wp:effectExtent l="38100" t="38100" r="57150" b="546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6939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38F11C70" id="Прямая соединительная линия 86" o:spid="_x0000_s1026" style="position:absolute;flip:y;z-index:251700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8pt,-.3pt" to="30.8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">
                      <v:stroke startarrow="block" startarrowwidth="narrow" startarrowlength="short" endarrow="block" endarrowwidth="narrow" endarrowlength="short"/>
                      <o:lock v:ext="edit" shapetype="f"/>
                    </v:line>
                  </w:pict>
                </mc:Fallback>
              </mc:AlternateContent>
            </w:r>
          </w:p>
        </w:tc>
      </w:tr>
      <w:tr w:rsidR="001A453F" w:rsidRPr="00573DB8" w14:paraId="12D5DD31" w14:textId="77777777" w:rsidTr="00DC4D63">
        <w:trPr>
          <w:gridAfter w:val="2"/>
          <w:wAfter w:w="521" w:type="dxa"/>
          <w:trHeight w:val="381"/>
        </w:trPr>
        <w:tc>
          <w:tcPr>
            <w:tcW w:w="1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C45091"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Вища математика</w:t>
            </w:r>
          </w:p>
        </w:tc>
        <w:tc>
          <w:tcPr>
            <w:tcW w:w="406" w:type="dxa"/>
            <w:gridSpan w:val="3"/>
            <w:tcBorders>
              <w:left w:val="single" w:sz="4" w:space="0" w:color="auto"/>
              <w:right w:val="single" w:sz="4" w:space="0" w:color="auto"/>
            </w:tcBorders>
            <w:vAlign w:val="center"/>
          </w:tcPr>
          <w:p w14:paraId="0953B8C0"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99712" behindDoc="0" locked="0" layoutInCell="1" allowOverlap="1" wp14:anchorId="6C393AA0" wp14:editId="6A8AF53F">
                      <wp:simplePos x="0" y="0"/>
                      <wp:positionH relativeFrom="column">
                        <wp:posOffset>64770</wp:posOffset>
                      </wp:positionH>
                      <wp:positionV relativeFrom="paragraph">
                        <wp:posOffset>102235</wp:posOffset>
                      </wp:positionV>
                      <wp:extent cx="0" cy="1265555"/>
                      <wp:effectExtent l="38100" t="38100" r="57150" b="48895"/>
                      <wp:wrapNone/>
                      <wp:docPr id="7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5555"/>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5F079" id="AutoShape 10" o:spid="_x0000_s1026" type="#_x0000_t32" style="position:absolute;margin-left:5.1pt;margin-top:8.05pt;width:0;height:99.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">
                      <v:stroke startarrow="block" startarrowwidth="narrow" startarrowlength="short" endarrow="block" endarrowwidth="narrow" endarrowlength="short"/>
                    </v:shape>
                  </w:pict>
                </mc:Fallback>
              </mc:AlternateContent>
            </w:r>
            <w:r w:rsidRPr="00573DB8">
              <w:rPr>
                <w:noProof/>
                <w:color w:val="000000" w:themeColor="text1"/>
                <w:lang w:val="uk-UA" w:eastAsia="uk-UA"/>
              </w:rPr>
              <mc:AlternateContent>
                <mc:Choice Requires="wps">
                  <w:drawing>
                    <wp:anchor distT="4294967293" distB="4294967293" distL="114300" distR="114300" simplePos="0" relativeHeight="251698688" behindDoc="0" locked="0" layoutInCell="1" allowOverlap="1" wp14:anchorId="6FEF6C18" wp14:editId="4F12B85F">
                      <wp:simplePos x="0" y="0"/>
                      <wp:positionH relativeFrom="column">
                        <wp:posOffset>-58420</wp:posOffset>
                      </wp:positionH>
                      <wp:positionV relativeFrom="paragraph">
                        <wp:posOffset>95884</wp:posOffset>
                      </wp:positionV>
                      <wp:extent cx="238760" cy="0"/>
                      <wp:effectExtent l="0" t="57150" r="46990" b="76200"/>
                      <wp:wrapNone/>
                      <wp:docPr id="60"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AA419" id="Прямая со стрелкой 75" o:spid="_x0000_s1026" type="#_x0000_t32" style="position:absolute;margin-left:-4.6pt;margin-top:7.55pt;width:18.8pt;height:0;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" strokeweight=".5pt">
                      <v:stroke endarrow="block" endarrowwidth="narrow" endarrowlength="short" joinstyle="miter"/>
                    </v:shape>
                  </w:pict>
                </mc:Fallback>
              </mc:AlternateConten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6BE34AB4"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Фізика</w:t>
            </w:r>
          </w:p>
        </w:tc>
        <w:tc>
          <w:tcPr>
            <w:tcW w:w="403" w:type="dxa"/>
            <w:tcBorders>
              <w:left w:val="single" w:sz="4" w:space="0" w:color="auto"/>
            </w:tcBorders>
            <w:vAlign w:val="center"/>
          </w:tcPr>
          <w:p w14:paraId="09B5DAFF" w14:textId="77777777" w:rsidR="001A453F" w:rsidRPr="00573DB8" w:rsidRDefault="001A453F" w:rsidP="00573DB8">
            <w:pPr>
              <w:suppressAutoHyphens w:val="0"/>
              <w:spacing w:line="192" w:lineRule="auto"/>
              <w:jc w:val="center"/>
              <w:rPr>
                <w:rFonts w:eastAsia="SimSun"/>
                <w:b/>
                <w:i/>
                <w:color w:val="000000" w:themeColor="text1"/>
                <w:sz w:val="18"/>
                <w:lang w:val="uk-UA" w:eastAsia="zh-CN"/>
              </w:rPr>
            </w:pPr>
          </w:p>
        </w:tc>
        <w:tc>
          <w:tcPr>
            <w:tcW w:w="1604" w:type="dxa"/>
            <w:shd w:val="clear" w:color="auto" w:fill="FFFFFF"/>
            <w:vAlign w:val="center"/>
          </w:tcPr>
          <w:p w14:paraId="209F2901"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p>
          <w:p w14:paraId="14F4BFF7" w14:textId="77777777" w:rsidR="001A453F" w:rsidRPr="00573DB8" w:rsidRDefault="001A453F" w:rsidP="00573DB8">
            <w:pPr>
              <w:suppressAutoHyphens w:val="0"/>
              <w:spacing w:line="192" w:lineRule="auto"/>
              <w:jc w:val="center"/>
              <w:rPr>
                <w:rFonts w:eastAsia="SimSun"/>
                <w:color w:val="000000" w:themeColor="text1"/>
                <w:sz w:val="10"/>
                <w:lang w:val="uk-UA" w:eastAsia="zh-CN"/>
              </w:rPr>
            </w:pPr>
          </w:p>
        </w:tc>
        <w:tc>
          <w:tcPr>
            <w:tcW w:w="406" w:type="dxa"/>
            <w:tcBorders>
              <w:left w:val="nil"/>
            </w:tcBorders>
            <w:vAlign w:val="center"/>
          </w:tcPr>
          <w:p w14:paraId="0C752DD7" w14:textId="77777777" w:rsidR="001A453F" w:rsidRPr="00573DB8" w:rsidRDefault="001A453F" w:rsidP="00573DB8">
            <w:pPr>
              <w:suppressAutoHyphens w:val="0"/>
              <w:spacing w:line="192" w:lineRule="auto"/>
              <w:jc w:val="center"/>
              <w:rPr>
                <w:rFonts w:eastAsia="SimSun"/>
                <w:b/>
                <w:i/>
                <w:color w:val="000000" w:themeColor="text1"/>
                <w:sz w:val="18"/>
                <w:lang w:val="uk-UA" w:eastAsia="zh-CN"/>
              </w:rPr>
            </w:pPr>
          </w:p>
        </w:tc>
        <w:tc>
          <w:tcPr>
            <w:tcW w:w="1483" w:type="dxa"/>
            <w:vAlign w:val="center"/>
          </w:tcPr>
          <w:p w14:paraId="066C530C" w14:textId="77777777" w:rsidR="001A453F" w:rsidRPr="00573DB8" w:rsidRDefault="001A453F"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nil"/>
            </w:tcBorders>
            <w:vAlign w:val="center"/>
          </w:tcPr>
          <w:p w14:paraId="04BAA0D8" w14:textId="77777777" w:rsidR="001A453F" w:rsidRPr="00573DB8" w:rsidRDefault="001A453F" w:rsidP="00573DB8">
            <w:pPr>
              <w:suppressAutoHyphens w:val="0"/>
              <w:spacing w:line="192" w:lineRule="auto"/>
              <w:jc w:val="center"/>
              <w:rPr>
                <w:rFonts w:eastAsia="SimSun"/>
                <w:b/>
                <w:i/>
                <w:color w:val="000000" w:themeColor="text1"/>
                <w:sz w:val="18"/>
                <w:lang w:val="uk-UA" w:eastAsia="zh-CN"/>
              </w:rPr>
            </w:pPr>
          </w:p>
        </w:tc>
        <w:tc>
          <w:tcPr>
            <w:tcW w:w="1776" w:type="dxa"/>
            <w:gridSpan w:val="2"/>
            <w:vAlign w:val="center"/>
          </w:tcPr>
          <w:p w14:paraId="06B93BC4"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4" distB="4294967294" distL="114300" distR="114300" simplePos="0" relativeHeight="251658752" behindDoc="0" locked="0" layoutInCell="1" allowOverlap="1" wp14:anchorId="1C3804D5" wp14:editId="2C1E1D92">
                      <wp:simplePos x="0" y="0"/>
                      <wp:positionH relativeFrom="column">
                        <wp:posOffset>529590</wp:posOffset>
                      </wp:positionH>
                      <wp:positionV relativeFrom="paragraph">
                        <wp:posOffset>58420</wp:posOffset>
                      </wp:positionV>
                      <wp:extent cx="3519170" cy="0"/>
                      <wp:effectExtent l="0" t="57150" r="43180" b="76200"/>
                      <wp:wrapNone/>
                      <wp:docPr id="31"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17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CE0FD" id="Прямая со стрелкой 72" o:spid="_x0000_s1026" type="#_x0000_t32" style="position:absolute;margin-left:41.7pt;margin-top:4.6pt;width:277.1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" strokeweight=".5pt">
                      <v:stroke endarrow="block" endarrowwidth="narrow" endarrowlength="short" joinstyle="miter"/>
                    </v:shape>
                  </w:pict>
                </mc:Fallback>
              </mc:AlternateContent>
            </w:r>
          </w:p>
        </w:tc>
        <w:tc>
          <w:tcPr>
            <w:tcW w:w="309" w:type="dxa"/>
            <w:gridSpan w:val="6"/>
            <w:vAlign w:val="center"/>
          </w:tcPr>
          <w:p w14:paraId="0B3671A6"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p>
        </w:tc>
        <w:tc>
          <w:tcPr>
            <w:tcW w:w="1834" w:type="dxa"/>
            <w:gridSpan w:val="6"/>
            <w:shd w:val="clear" w:color="auto" w:fill="FFFFFF"/>
            <w:vAlign w:val="center"/>
          </w:tcPr>
          <w:p w14:paraId="42B29D8F"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p>
        </w:tc>
        <w:tc>
          <w:tcPr>
            <w:tcW w:w="1539" w:type="dxa"/>
            <w:gridSpan w:val="2"/>
            <w:shd w:val="clear" w:color="auto" w:fill="FFFFFF"/>
            <w:vAlign w:val="center"/>
          </w:tcPr>
          <w:p w14:paraId="59534FE3" w14:textId="77777777" w:rsidR="001A453F" w:rsidRPr="00573DB8" w:rsidRDefault="001A453F" w:rsidP="00573DB8">
            <w:pPr>
              <w:suppressAutoHyphens w:val="0"/>
              <w:spacing w:line="192" w:lineRule="auto"/>
              <w:jc w:val="center"/>
              <w:rPr>
                <w:rFonts w:eastAsia="SimSun"/>
                <w:color w:val="000000" w:themeColor="text1"/>
                <w:sz w:val="18"/>
                <w:lang w:val="uk-UA" w:eastAsia="zh-CN"/>
              </w:rPr>
            </w:pPr>
          </w:p>
        </w:tc>
        <w:tc>
          <w:tcPr>
            <w:tcW w:w="322" w:type="dxa"/>
            <w:gridSpan w:val="5"/>
            <w:tcBorders>
              <w:left w:val="nil"/>
            </w:tcBorders>
            <w:vAlign w:val="center"/>
          </w:tcPr>
          <w:p w14:paraId="6C2CA89B" w14:textId="77777777" w:rsidR="001A453F" w:rsidRPr="00573DB8" w:rsidRDefault="001A453F" w:rsidP="00573DB8">
            <w:pPr>
              <w:suppressAutoHyphens w:val="0"/>
              <w:spacing w:line="192" w:lineRule="auto"/>
              <w:jc w:val="center"/>
              <w:rPr>
                <w:rFonts w:eastAsia="SimSun"/>
                <w:b/>
                <w:i/>
                <w:color w:val="000000" w:themeColor="text1"/>
                <w:sz w:val="18"/>
                <w:lang w:val="uk-UA" w:eastAsia="zh-CN"/>
              </w:rPr>
            </w:pPr>
          </w:p>
        </w:tc>
        <w:tc>
          <w:tcPr>
            <w:tcW w:w="1565" w:type="dxa"/>
            <w:gridSpan w:val="5"/>
            <w:tcBorders>
              <w:left w:val="nil"/>
            </w:tcBorders>
            <w:vAlign w:val="center"/>
          </w:tcPr>
          <w:p w14:paraId="084D26CB" w14:textId="77777777" w:rsidR="001A453F" w:rsidRPr="00573DB8" w:rsidRDefault="001A453F" w:rsidP="00573DB8">
            <w:pPr>
              <w:suppressAutoHyphens w:val="0"/>
              <w:spacing w:line="192" w:lineRule="auto"/>
              <w:jc w:val="center"/>
              <w:rPr>
                <w:rFonts w:eastAsia="SimSun"/>
                <w:b/>
                <w:i/>
                <w:color w:val="000000" w:themeColor="text1"/>
                <w:sz w:val="18"/>
                <w:lang w:val="uk-UA" w:eastAsia="zh-CN"/>
              </w:rPr>
            </w:pPr>
          </w:p>
        </w:tc>
      </w:tr>
      <w:tr w:rsidR="006F3815" w:rsidRPr="00573DB8" w14:paraId="59ADA7BF" w14:textId="77777777" w:rsidTr="00DC4D63">
        <w:trPr>
          <w:gridAfter w:val="2"/>
          <w:wAfter w:w="521" w:type="dxa"/>
          <w:trHeight w:val="288"/>
        </w:trPr>
        <w:tc>
          <w:tcPr>
            <w:tcW w:w="1510" w:type="dxa"/>
            <w:gridSpan w:val="2"/>
            <w:tcBorders>
              <w:top w:val="single" w:sz="4" w:space="0" w:color="auto"/>
              <w:bottom w:val="single" w:sz="4" w:space="0" w:color="auto"/>
            </w:tcBorders>
            <w:vAlign w:val="center"/>
          </w:tcPr>
          <w:p w14:paraId="3193510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vAlign w:val="center"/>
          </w:tcPr>
          <w:p w14:paraId="7B995F0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45DF5A5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7728" behindDoc="0" locked="0" layoutInCell="1" allowOverlap="1" wp14:anchorId="1A613ABD" wp14:editId="1F173031">
                      <wp:simplePos x="0" y="0"/>
                      <wp:positionH relativeFrom="column">
                        <wp:posOffset>538480</wp:posOffset>
                      </wp:positionH>
                      <wp:positionV relativeFrom="paragraph">
                        <wp:posOffset>105409</wp:posOffset>
                      </wp:positionV>
                      <wp:extent cx="1788795" cy="0"/>
                      <wp:effectExtent l="0" t="57150" r="40005" b="76200"/>
                      <wp:wrapNone/>
                      <wp:docPr id="56"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CD444" id="Прямая со стрелкой 75" o:spid="_x0000_s1026" type="#_x0000_t32" style="position:absolute;margin-left:42.4pt;margin-top:8.3pt;width:140.8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" strokeweight=".5pt">
                      <v:stroke endarrow="block" endarrowwidth="narrow" endarrowlength="short" joinstyle="miter"/>
                    </v:shape>
                  </w:pict>
                </mc:Fallback>
              </mc:AlternateContent>
            </w:r>
            <w:r w:rsidRPr="00573DB8">
              <w:rPr>
                <w:noProof/>
                <w:color w:val="000000" w:themeColor="text1"/>
                <w:lang w:val="uk-UA" w:eastAsia="uk-UA"/>
              </w:rPr>
              <mc:AlternateContent>
                <mc:Choice Requires="wps">
                  <w:drawing>
                    <wp:anchor distT="0" distB="0" distL="114297" distR="114297" simplePos="0" relativeHeight="251632128" behindDoc="0" locked="0" layoutInCell="1" allowOverlap="1" wp14:anchorId="57A07EDF" wp14:editId="43301E42">
                      <wp:simplePos x="0" y="0"/>
                      <wp:positionH relativeFrom="column">
                        <wp:posOffset>543559</wp:posOffset>
                      </wp:positionH>
                      <wp:positionV relativeFrom="paragraph">
                        <wp:posOffset>635</wp:posOffset>
                      </wp:positionV>
                      <wp:extent cx="0" cy="189865"/>
                      <wp:effectExtent l="38100" t="38100" r="57150" b="5778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9865"/>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6C06894B" id="Прямая соединительная линия 64" o:spid="_x0000_s1026" style="position:absolute;flip:y;z-index:251632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8pt,.05pt" to="4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">
                      <v:stroke startarrow="block" startarrowwidth="narrow" startarrowlength="short" endarrow="block" endarrowwidth="narrow" endarrowlength="short"/>
                      <o:lock v:ext="edit" shapetype="f"/>
                    </v:line>
                  </w:pict>
                </mc:Fallback>
              </mc:AlternateContent>
            </w:r>
          </w:p>
        </w:tc>
        <w:tc>
          <w:tcPr>
            <w:tcW w:w="403" w:type="dxa"/>
            <w:vAlign w:val="center"/>
          </w:tcPr>
          <w:p w14:paraId="2498E06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bottom w:val="single" w:sz="4" w:space="0" w:color="auto"/>
            </w:tcBorders>
            <w:vAlign w:val="center"/>
          </w:tcPr>
          <w:p w14:paraId="17E6408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7746B58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9" distR="114299" simplePos="0" relativeHeight="251655680" behindDoc="0" locked="0" layoutInCell="1" allowOverlap="1" wp14:anchorId="28059D60" wp14:editId="7A7325B7">
                      <wp:simplePos x="0" y="0"/>
                      <wp:positionH relativeFrom="column">
                        <wp:posOffset>72390</wp:posOffset>
                      </wp:positionH>
                      <wp:positionV relativeFrom="page">
                        <wp:posOffset>116840</wp:posOffset>
                      </wp:positionV>
                      <wp:extent cx="0" cy="3653155"/>
                      <wp:effectExtent l="38100" t="0" r="57150" b="61595"/>
                      <wp:wrapNone/>
                      <wp:docPr id="55"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3155"/>
                              </a:xfrm>
                              <a:prstGeom prst="line">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F860" id="Прямая соединительная линия 70"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5.7pt,9.2pt" to="5.7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" strokeweight=".5pt">
                      <v:stroke endarrow="block" endarrowwidth="narrow" endarrowlength="short" joinstyle="miter"/>
                      <w10:wrap anchory="page"/>
                    </v:line>
                  </w:pict>
                </mc:Fallback>
              </mc:AlternateContent>
            </w:r>
          </w:p>
        </w:tc>
        <w:tc>
          <w:tcPr>
            <w:tcW w:w="1483" w:type="dxa"/>
            <w:tcBorders>
              <w:bottom w:val="single" w:sz="4" w:space="0" w:color="auto"/>
            </w:tcBorders>
            <w:vAlign w:val="center"/>
          </w:tcPr>
          <w:p w14:paraId="6EAF4CF1"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5627A34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vAlign w:val="center"/>
          </w:tcPr>
          <w:p w14:paraId="49AF99A8"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285" w:type="dxa"/>
            <w:gridSpan w:val="4"/>
            <w:vAlign w:val="center"/>
          </w:tcPr>
          <w:p w14:paraId="70A6AB1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vAlign w:val="center"/>
          </w:tcPr>
          <w:p w14:paraId="44FE116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vAlign w:val="center"/>
          </w:tcPr>
          <w:p w14:paraId="61EF89D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vAlign w:val="center"/>
          </w:tcPr>
          <w:p w14:paraId="3D87F7F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24417A8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vAlign w:val="center"/>
          </w:tcPr>
          <w:p w14:paraId="7F0764A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29C9B901" w14:textId="77777777" w:rsidTr="00DC4D63">
        <w:trPr>
          <w:gridAfter w:val="2"/>
          <w:wAfter w:w="521" w:type="dxa"/>
          <w:trHeight w:val="288"/>
        </w:trPr>
        <w:tc>
          <w:tcPr>
            <w:tcW w:w="1510" w:type="dxa"/>
            <w:gridSpan w:val="2"/>
            <w:tcBorders>
              <w:top w:val="single" w:sz="4" w:space="0" w:color="auto"/>
              <w:left w:val="single" w:sz="4" w:space="0" w:color="auto"/>
              <w:bottom w:val="single" w:sz="4" w:space="0" w:color="auto"/>
              <w:right w:val="single" w:sz="4" w:space="0" w:color="auto"/>
            </w:tcBorders>
            <w:vAlign w:val="center"/>
          </w:tcPr>
          <w:p w14:paraId="76092A1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2608" behindDoc="0" locked="0" layoutInCell="1" allowOverlap="1" wp14:anchorId="2E7AE660" wp14:editId="3BE4C552">
                      <wp:simplePos x="0" y="0"/>
                      <wp:positionH relativeFrom="column">
                        <wp:posOffset>-173355</wp:posOffset>
                      </wp:positionH>
                      <wp:positionV relativeFrom="paragraph">
                        <wp:posOffset>55879</wp:posOffset>
                      </wp:positionV>
                      <wp:extent cx="104140" cy="0"/>
                      <wp:effectExtent l="0" t="57150" r="48260" b="76200"/>
                      <wp:wrapNone/>
                      <wp:docPr id="5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38B6546A" id="Прямая со стрелкой 3" o:spid="_x0000_s1026" type="#_x0000_t32" style="position:absolute;margin-left:-13.65pt;margin-top:4.4pt;width:8.2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">
                      <v:stroke endarrow="block" endarrowwidth="narrow" endarrowlength="short"/>
                    </v:shape>
                  </w:pict>
                </mc:Fallback>
              </mc:AlternateContent>
            </w:r>
            <w:r w:rsidRPr="00573DB8">
              <w:rPr>
                <w:rFonts w:eastAsia="SimSun"/>
                <w:color w:val="000000" w:themeColor="text1"/>
                <w:sz w:val="18"/>
                <w:lang w:val="uk-UA" w:eastAsia="zh-CN"/>
              </w:rPr>
              <w:t>Фізичне виховання</w:t>
            </w:r>
            <w:r w:rsidRPr="00573DB8">
              <w:rPr>
                <w:rFonts w:eastAsia="SimSun"/>
                <w:noProof/>
                <w:color w:val="000000" w:themeColor="text1"/>
                <w:sz w:val="28"/>
                <w:szCs w:val="28"/>
                <w:lang w:val="uk-UA" w:eastAsia="uk-UA"/>
              </w:rPr>
              <w:t xml:space="preserve"> </w:t>
            </w:r>
          </w:p>
        </w:tc>
        <w:tc>
          <w:tcPr>
            <w:tcW w:w="406" w:type="dxa"/>
            <w:gridSpan w:val="3"/>
            <w:tcBorders>
              <w:left w:val="single" w:sz="4" w:space="0" w:color="auto"/>
              <w:right w:val="single" w:sz="4" w:space="0" w:color="auto"/>
            </w:tcBorders>
            <w:vAlign w:val="center"/>
          </w:tcPr>
          <w:p w14:paraId="589FCCA7"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r w:rsidRPr="00573DB8">
              <w:rPr>
                <w:noProof/>
                <w:color w:val="000000" w:themeColor="text1"/>
                <w:lang w:val="uk-UA" w:eastAsia="uk-UA"/>
              </w:rPr>
              <mc:AlternateContent>
                <mc:Choice Requires="wps">
                  <w:drawing>
                    <wp:anchor distT="4294967293" distB="4294967293" distL="114300" distR="114300" simplePos="0" relativeHeight="251666944" behindDoc="0" locked="0" layoutInCell="1" allowOverlap="1" wp14:anchorId="5272A977" wp14:editId="13DC096F">
                      <wp:simplePos x="0" y="0"/>
                      <wp:positionH relativeFrom="column">
                        <wp:posOffset>-55245</wp:posOffset>
                      </wp:positionH>
                      <wp:positionV relativeFrom="paragraph">
                        <wp:posOffset>35559</wp:posOffset>
                      </wp:positionV>
                      <wp:extent cx="104140" cy="0"/>
                      <wp:effectExtent l="0" t="57150" r="48260" b="76200"/>
                      <wp:wrapNone/>
                      <wp:docPr id="5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30E5246D" id="Прямая со стрелкой 3" o:spid="_x0000_s1026" type="#_x0000_t32" style="position:absolute;margin-left:-4.35pt;margin-top:2.8pt;width:8.2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">
                      <v:stroke endarrow="block" endarrowwidth="narrow" endarrowlength="short"/>
                    </v:shape>
                  </w:pict>
                </mc:Fallback>
              </mc:AlternateConten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057B13E3"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r w:rsidRPr="00573DB8">
              <w:rPr>
                <w:rFonts w:eastAsia="SimSun"/>
                <w:noProof/>
                <w:color w:val="000000" w:themeColor="text1"/>
                <w:sz w:val="18"/>
                <w:szCs w:val="28"/>
                <w:lang w:val="uk-UA" w:eastAsia="uk-UA"/>
              </w:rPr>
              <w:t>Інформаційні системи та технології</w:t>
            </w:r>
          </w:p>
        </w:tc>
        <w:tc>
          <w:tcPr>
            <w:tcW w:w="403" w:type="dxa"/>
            <w:tcBorders>
              <w:left w:val="single" w:sz="4" w:space="0" w:color="auto"/>
              <w:right w:val="single" w:sz="4" w:space="0" w:color="auto"/>
            </w:tcBorders>
            <w:vAlign w:val="center"/>
          </w:tcPr>
          <w:p w14:paraId="5DB6B08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41344" behindDoc="0" locked="0" layoutInCell="1" allowOverlap="1" wp14:anchorId="7B629A92" wp14:editId="10D0DC89">
                      <wp:simplePos x="0" y="0"/>
                      <wp:positionH relativeFrom="column">
                        <wp:posOffset>75565</wp:posOffset>
                      </wp:positionH>
                      <wp:positionV relativeFrom="page">
                        <wp:posOffset>212090</wp:posOffset>
                      </wp:positionV>
                      <wp:extent cx="5715" cy="3380740"/>
                      <wp:effectExtent l="38100" t="0" r="70485" b="48260"/>
                      <wp:wrapNone/>
                      <wp:docPr id="52"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380740"/>
                              </a:xfrm>
                              <a:prstGeom prst="line">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1651" id="Прямая соединительная линия 70" o:spid="_x0000_s1026" style="position:absolute;flip:x;z-index:25164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5.95pt,16.7pt" to="6.4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" strokeweight=".5pt">
                      <v:stroke endarrow="block" endarrowwidth="narrow" endarrowlength="short" joinstyle="miter"/>
                      <w10:wrap anchory="page"/>
                    </v:line>
                  </w:pict>
                </mc:Fallback>
              </mc:AlternateContent>
            </w:r>
            <w:r w:rsidRPr="00573DB8">
              <w:rPr>
                <w:noProof/>
                <w:color w:val="000000" w:themeColor="text1"/>
                <w:lang w:val="uk-UA" w:eastAsia="uk-UA"/>
              </w:rPr>
              <mc:AlternateContent>
                <mc:Choice Requires="wps">
                  <w:drawing>
                    <wp:anchor distT="4294967293" distB="4294967293" distL="114300" distR="114300" simplePos="0" relativeHeight="251654656" behindDoc="0" locked="0" layoutInCell="1" allowOverlap="1" wp14:anchorId="37A9333C" wp14:editId="711F58DD">
                      <wp:simplePos x="0" y="0"/>
                      <wp:positionH relativeFrom="column">
                        <wp:posOffset>80010</wp:posOffset>
                      </wp:positionH>
                      <wp:positionV relativeFrom="paragraph">
                        <wp:posOffset>203199</wp:posOffset>
                      </wp:positionV>
                      <wp:extent cx="114300" cy="0"/>
                      <wp:effectExtent l="0" t="57150" r="38100" b="76200"/>
                      <wp:wrapNone/>
                      <wp:docPr id="4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1446F790" id="Прямая со стрелкой 3" o:spid="_x0000_s1026" type="#_x0000_t32" style="position:absolute;margin-left:6.3pt;margin-top:16pt;width:9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">
                      <v:stroke endarrow="block" endarrowwidth="narrow" endarrowlength="short"/>
                    </v:shape>
                  </w:pict>
                </mc:Fallback>
              </mc:AlternateConten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449FD6D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6704" behindDoc="0" locked="0" layoutInCell="1" allowOverlap="1" wp14:anchorId="5AA10ED8" wp14:editId="6FC35858">
                      <wp:simplePos x="0" y="0"/>
                      <wp:positionH relativeFrom="column">
                        <wp:posOffset>947420</wp:posOffset>
                      </wp:positionH>
                      <wp:positionV relativeFrom="paragraph">
                        <wp:posOffset>95249</wp:posOffset>
                      </wp:positionV>
                      <wp:extent cx="257175" cy="0"/>
                      <wp:effectExtent l="0" t="57150" r="47625" b="76200"/>
                      <wp:wrapNone/>
                      <wp:docPr id="4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7612D386" id="Прямая со стрелкой 3" o:spid="_x0000_s1026" type="#_x0000_t32" style="position:absolute;margin-left:74.6pt;margin-top:7.5pt;width:20.2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">
                      <v:stroke endarrow="block" endarrowwidth="narrow" endarrowlength="short"/>
                    </v:shape>
                  </w:pict>
                </mc:Fallback>
              </mc:AlternateContent>
            </w:r>
            <w:r w:rsidRPr="00573DB8">
              <w:rPr>
                <w:rFonts w:eastAsia="SimSun"/>
                <w:color w:val="000000" w:themeColor="text1"/>
                <w:sz w:val="18"/>
                <w:lang w:val="uk-UA" w:eastAsia="zh-CN"/>
              </w:rPr>
              <w:t>Якісний та кількісний аналіз</w:t>
            </w:r>
          </w:p>
        </w:tc>
        <w:tc>
          <w:tcPr>
            <w:tcW w:w="406" w:type="dxa"/>
            <w:tcBorders>
              <w:left w:val="single" w:sz="4" w:space="0" w:color="auto"/>
              <w:right w:val="single" w:sz="4" w:space="0" w:color="auto"/>
            </w:tcBorders>
            <w:vAlign w:val="center"/>
          </w:tcPr>
          <w:p w14:paraId="4301796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A9B3DF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4" distB="4294967294" distL="114300" distR="114300" simplePos="0" relativeHeight="251647488" behindDoc="0" locked="0" layoutInCell="1" allowOverlap="1" wp14:anchorId="34212D0B" wp14:editId="77C9C93F">
                      <wp:simplePos x="0" y="0"/>
                      <wp:positionH relativeFrom="column">
                        <wp:posOffset>840740</wp:posOffset>
                      </wp:positionH>
                      <wp:positionV relativeFrom="paragraph">
                        <wp:posOffset>53340</wp:posOffset>
                      </wp:positionV>
                      <wp:extent cx="2732405" cy="0"/>
                      <wp:effectExtent l="0" t="57150" r="29845" b="76200"/>
                      <wp:wrapNone/>
                      <wp:docPr id="3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straightConnector1">
                                <a:avLst/>
                              </a:prstGeom>
                              <a:noFill/>
                              <a:ln w="9525" cap="flat" cmpd="sng" algn="ctr">
                                <a:solidFill>
                                  <a:sysClr val="windowText" lastClr="000000">
                                    <a:shade val="95000"/>
                                    <a:satMod val="105000"/>
                                  </a:sysClr>
                                </a:solidFill>
                                <a:prstDash val="soli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5962E101" id="Прямая со стрелкой 4" o:spid="_x0000_s1026" type="#_x0000_t32" style="position:absolute;margin-left:66.2pt;margin-top:4.2pt;width:215.15pt;height:0;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">
                      <v:stroke startarrowwidth="narrow" startarrowlength="short" endarrow="block" endarrowwidth="narrow" endarrowlength="short"/>
                    </v:shape>
                  </w:pict>
                </mc:Fallback>
              </mc:AlternateContent>
            </w:r>
            <w:r w:rsidRPr="00573DB8">
              <w:rPr>
                <w:rFonts w:eastAsia="SimSun"/>
                <w:color w:val="000000" w:themeColor="text1"/>
                <w:sz w:val="18"/>
                <w:lang w:val="uk-UA" w:eastAsia="zh-CN"/>
              </w:rPr>
              <w:t>Генетика</w:t>
            </w:r>
          </w:p>
        </w:tc>
        <w:tc>
          <w:tcPr>
            <w:tcW w:w="394" w:type="dxa"/>
            <w:gridSpan w:val="2"/>
            <w:tcBorders>
              <w:left w:val="single" w:sz="4" w:space="0" w:color="auto"/>
            </w:tcBorders>
            <w:vAlign w:val="center"/>
          </w:tcPr>
          <w:p w14:paraId="20A4BC2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shd w:val="clear" w:color="auto" w:fill="FFFFFF"/>
            <w:vAlign w:val="center"/>
          </w:tcPr>
          <w:p w14:paraId="6AD38121"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c>
          <w:tcPr>
            <w:tcW w:w="285" w:type="dxa"/>
            <w:gridSpan w:val="4"/>
            <w:tcBorders>
              <w:left w:val="nil"/>
            </w:tcBorders>
            <w:vAlign w:val="center"/>
          </w:tcPr>
          <w:p w14:paraId="4F0DC214"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c>
          <w:tcPr>
            <w:tcW w:w="1520" w:type="dxa"/>
            <w:gridSpan w:val="5"/>
            <w:vAlign w:val="center"/>
          </w:tcPr>
          <w:p w14:paraId="5DDB531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tcBorders>
              <w:right w:val="single" w:sz="4" w:space="0" w:color="auto"/>
            </w:tcBorders>
            <w:vAlign w:val="center"/>
          </w:tcPr>
          <w:p w14:paraId="4210047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88BC12" w14:textId="77777777" w:rsidR="006F3815" w:rsidRPr="00573DB8" w:rsidRDefault="0031491C" w:rsidP="00573DB8">
            <w:pPr>
              <w:suppressAutoHyphens w:val="0"/>
              <w:spacing w:line="276"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78208" behindDoc="0" locked="0" layoutInCell="1" allowOverlap="1" wp14:anchorId="133A7651" wp14:editId="44D9C1CA">
                      <wp:simplePos x="0" y="0"/>
                      <wp:positionH relativeFrom="column">
                        <wp:posOffset>393700</wp:posOffset>
                      </wp:positionH>
                      <wp:positionV relativeFrom="paragraph">
                        <wp:posOffset>300355</wp:posOffset>
                      </wp:positionV>
                      <wp:extent cx="0" cy="619125"/>
                      <wp:effectExtent l="38100" t="38100" r="76200" b="47625"/>
                      <wp:wrapNone/>
                      <wp:docPr id="6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5073C" id="Прямая со стрелкой 20" o:spid="_x0000_s1026" type="#_x0000_t32" style="position:absolute;margin-left:31pt;margin-top:23.65pt;width:0;height:48.75pt;z-index:251678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" strokeweight=".5pt">
                      <v:stroke startarrow="block" startarrowwidth="narrow" startarrowlength="short" endarrow="block" endarrowwidth="narrow" endarrowlength="short" joinstyle="miter"/>
                    </v:shape>
                  </w:pict>
                </mc:Fallback>
              </mc:AlternateContent>
            </w:r>
            <w:r w:rsidRPr="00573DB8">
              <w:rPr>
                <w:rFonts w:eastAsia="SimSun"/>
                <w:noProof/>
                <w:color w:val="000000" w:themeColor="text1"/>
                <w:sz w:val="18"/>
                <w:szCs w:val="28"/>
                <w:lang w:val="uk-UA" w:eastAsia="uk-UA"/>
              </w:rPr>
              <w:t xml:space="preserve">Імунологія та </w:t>
            </w:r>
            <w:r w:rsidRPr="00573DB8">
              <w:rPr>
                <w:rFonts w:eastAsia="SimSun"/>
                <w:noProof/>
                <w:color w:val="000000" w:themeColor="text1"/>
                <w:sz w:val="16"/>
                <w:szCs w:val="28"/>
                <w:lang w:val="uk-UA" w:eastAsia="uk-UA"/>
              </w:rPr>
              <w:t>імунобіотехнологія</w:t>
            </w:r>
            <w:r w:rsidRPr="00573DB8">
              <w:rPr>
                <w:noProof/>
                <w:color w:val="000000" w:themeColor="text1"/>
                <w:sz w:val="22"/>
                <w:lang w:val="uk-UA" w:eastAsia="uk-UA"/>
              </w:rPr>
              <w:t xml:space="preserve"> </w:t>
            </w:r>
          </w:p>
        </w:tc>
        <w:tc>
          <w:tcPr>
            <w:tcW w:w="292" w:type="dxa"/>
            <w:gridSpan w:val="3"/>
            <w:tcBorders>
              <w:left w:val="single" w:sz="4" w:space="0" w:color="auto"/>
            </w:tcBorders>
            <w:vAlign w:val="center"/>
          </w:tcPr>
          <w:p w14:paraId="47A3F32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34176" behindDoc="0" locked="0" layoutInCell="1" allowOverlap="1" wp14:anchorId="70EC3D58" wp14:editId="31FA4671">
                      <wp:simplePos x="0" y="0"/>
                      <wp:positionH relativeFrom="column">
                        <wp:posOffset>-52070</wp:posOffset>
                      </wp:positionH>
                      <wp:positionV relativeFrom="paragraph">
                        <wp:posOffset>33020</wp:posOffset>
                      </wp:positionV>
                      <wp:extent cx="637540" cy="0"/>
                      <wp:effectExtent l="0" t="57150" r="48260" b="762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540" cy="0"/>
                              </a:xfrm>
                              <a:prstGeom prst="straightConnector1">
                                <a:avLst/>
                              </a:prstGeom>
                              <a:noFill/>
                              <a:ln w="9525" cap="flat" cmpd="sng" algn="ctr">
                                <a:solidFill>
                                  <a:sysClr val="windowText" lastClr="000000">
                                    <a:shade val="95000"/>
                                    <a:satMod val="105000"/>
                                  </a:sysClr>
                                </a:solidFill>
                                <a:prstDash val="soli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1147B7BF" id="Прямая со стрелкой 100" o:spid="_x0000_s1026" type="#_x0000_t32" style="position:absolute;margin-left:-4.1pt;margin-top:2.6pt;width:50.2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">
                      <v:stroke endarrow="block" endarrowwidth="narrow" endarrowlength="short"/>
                      <o:lock v:ext="edit" shapetype="f"/>
                    </v:shape>
                  </w:pict>
                </mc:Fallback>
              </mc:AlternateContent>
            </w:r>
          </w:p>
        </w:tc>
        <w:tc>
          <w:tcPr>
            <w:tcW w:w="1584" w:type="dxa"/>
            <w:gridSpan w:val="6"/>
            <w:shd w:val="clear" w:color="auto" w:fill="FFFFFF"/>
            <w:vAlign w:val="center"/>
          </w:tcPr>
          <w:p w14:paraId="77B304BD" w14:textId="77777777" w:rsidR="006F3815" w:rsidRPr="00573DB8" w:rsidRDefault="006F3815" w:rsidP="00573DB8">
            <w:pPr>
              <w:suppressAutoHyphens w:val="0"/>
              <w:spacing w:line="192" w:lineRule="auto"/>
              <w:jc w:val="center"/>
              <w:rPr>
                <w:rFonts w:eastAsia="SimSun"/>
                <w:noProof/>
                <w:color w:val="000000" w:themeColor="text1"/>
                <w:sz w:val="18"/>
                <w:szCs w:val="28"/>
                <w:lang w:val="uk-UA" w:eastAsia="uk-UA"/>
              </w:rPr>
            </w:pPr>
          </w:p>
        </w:tc>
      </w:tr>
      <w:tr w:rsidR="006F3815" w:rsidRPr="00573DB8" w14:paraId="5C15C240" w14:textId="77777777" w:rsidTr="00DC4D63">
        <w:trPr>
          <w:gridAfter w:val="2"/>
          <w:wAfter w:w="521" w:type="dxa"/>
          <w:trHeight w:val="288"/>
        </w:trPr>
        <w:tc>
          <w:tcPr>
            <w:tcW w:w="1510" w:type="dxa"/>
            <w:gridSpan w:val="2"/>
            <w:tcBorders>
              <w:top w:val="single" w:sz="4" w:space="0" w:color="auto"/>
              <w:bottom w:val="single" w:sz="4" w:space="0" w:color="auto"/>
            </w:tcBorders>
            <w:vAlign w:val="center"/>
          </w:tcPr>
          <w:p w14:paraId="3ACB160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vAlign w:val="center"/>
          </w:tcPr>
          <w:p w14:paraId="1C19135D"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c>
          <w:tcPr>
            <w:tcW w:w="1552" w:type="dxa"/>
            <w:tcBorders>
              <w:top w:val="single" w:sz="4" w:space="0" w:color="auto"/>
            </w:tcBorders>
            <w:vAlign w:val="center"/>
          </w:tcPr>
          <w:p w14:paraId="0908A431"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r w:rsidRPr="00573DB8">
              <w:rPr>
                <w:noProof/>
                <w:color w:val="000000" w:themeColor="text1"/>
                <w:lang w:val="uk-UA" w:eastAsia="uk-UA"/>
              </w:rPr>
              <mc:AlternateContent>
                <mc:Choice Requires="wps">
                  <w:drawing>
                    <wp:anchor distT="0" distB="0" distL="114297" distR="114297" simplePos="0" relativeHeight="251649536" behindDoc="0" locked="0" layoutInCell="1" allowOverlap="1" wp14:anchorId="696D1F0F" wp14:editId="1A4D83A1">
                      <wp:simplePos x="0" y="0"/>
                      <wp:positionH relativeFrom="column">
                        <wp:posOffset>550545</wp:posOffset>
                      </wp:positionH>
                      <wp:positionV relativeFrom="page">
                        <wp:posOffset>-635</wp:posOffset>
                      </wp:positionV>
                      <wp:extent cx="0" cy="605155"/>
                      <wp:effectExtent l="38100" t="38100" r="57150" b="61595"/>
                      <wp:wrapNone/>
                      <wp:docPr id="2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5155"/>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2D569319" id="Прямая соединительная линия 8" o:spid="_x0000_s1026" style="position:absolute;flip:y;z-index:251649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43.35pt,-.05pt" to="43.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">
                      <v:stroke startarrow="block" startarrowwidth="narrow" startarrowlength="short" endarrow="block" endarrowwidth="narrow" endarrowlength="short"/>
                      <o:lock v:ext="edit" shapetype="f"/>
                      <w10:wrap anchory="page"/>
                    </v:line>
                  </w:pict>
                </mc:Fallback>
              </mc:AlternateContent>
            </w:r>
          </w:p>
        </w:tc>
        <w:tc>
          <w:tcPr>
            <w:tcW w:w="403" w:type="dxa"/>
            <w:vAlign w:val="center"/>
          </w:tcPr>
          <w:p w14:paraId="2B8F914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bottom w:val="single" w:sz="4" w:space="0" w:color="auto"/>
            </w:tcBorders>
            <w:vAlign w:val="center"/>
          </w:tcPr>
          <w:p w14:paraId="3DC4B0A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3DB9AD1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tcBorders>
            <w:vAlign w:val="center"/>
          </w:tcPr>
          <w:p w14:paraId="17313A13"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0800" behindDoc="0" locked="0" layoutInCell="1" allowOverlap="1" wp14:anchorId="2ABF70A9" wp14:editId="0D51CD94">
                      <wp:simplePos x="0" y="0"/>
                      <wp:positionH relativeFrom="column">
                        <wp:posOffset>383539</wp:posOffset>
                      </wp:positionH>
                      <wp:positionV relativeFrom="page">
                        <wp:posOffset>11430</wp:posOffset>
                      </wp:positionV>
                      <wp:extent cx="0" cy="190500"/>
                      <wp:effectExtent l="38100" t="3810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267F34E8" id="Прямая соединительная линия 36" o:spid="_x0000_s1026" style="position:absolute;flip:y;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30.2pt,.9pt" to="30.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">
                      <v:stroke startarrow="block" startarrowwidth="narrow" startarrowlength="short" endarrow="block" endarrowwidth="narrow" endarrowlength="short"/>
                      <o:lock v:ext="edit" shapetype="f"/>
                      <w10:wrap anchory="page"/>
                    </v:line>
                  </w:pict>
                </mc:Fallback>
              </mc:AlternateContent>
            </w:r>
            <w:r w:rsidRPr="00573DB8">
              <w:rPr>
                <w:noProof/>
                <w:color w:val="000000" w:themeColor="text1"/>
                <w:lang w:val="uk-UA" w:eastAsia="uk-UA"/>
              </w:rPr>
              <mc:AlternateContent>
                <mc:Choice Requires="wps">
                  <w:drawing>
                    <wp:anchor distT="0" distB="0" distL="114297" distR="114297" simplePos="0" relativeHeight="251659776" behindDoc="0" locked="0" layoutInCell="0" allowOverlap="1" wp14:anchorId="16485380" wp14:editId="6FB819D5">
                      <wp:simplePos x="0" y="0"/>
                      <wp:positionH relativeFrom="column">
                        <wp:posOffset>-1814196</wp:posOffset>
                      </wp:positionH>
                      <wp:positionV relativeFrom="page">
                        <wp:posOffset>133350</wp:posOffset>
                      </wp:positionV>
                      <wp:extent cx="0" cy="190500"/>
                      <wp:effectExtent l="38100" t="3810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2BF51D6C" id="Прямая соединительная линия 35" o:spid="_x0000_s1026" style="position:absolute;flip:y;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142.85pt,10.5pt" to="-14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" o:allowincell="f">
                      <v:stroke startarrow="block" startarrowwidth="narrow" startarrowlength="short" endarrow="block" endarrowwidth="narrow" endarrowlength="short"/>
                      <o:lock v:ext="edit" shapetype="f"/>
                      <w10:wrap anchory="page"/>
                    </v:line>
                  </w:pict>
                </mc:Fallback>
              </mc:AlternateContent>
            </w:r>
          </w:p>
        </w:tc>
        <w:tc>
          <w:tcPr>
            <w:tcW w:w="394" w:type="dxa"/>
            <w:gridSpan w:val="2"/>
            <w:vAlign w:val="center"/>
          </w:tcPr>
          <w:p w14:paraId="568D96A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bottom w:val="single" w:sz="4" w:space="0" w:color="auto"/>
            </w:tcBorders>
            <w:vAlign w:val="center"/>
          </w:tcPr>
          <w:p w14:paraId="10D9AE3C"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c>
          <w:tcPr>
            <w:tcW w:w="285" w:type="dxa"/>
            <w:gridSpan w:val="4"/>
            <w:tcBorders>
              <w:bottom w:val="single" w:sz="4" w:space="0" w:color="auto"/>
            </w:tcBorders>
            <w:vAlign w:val="center"/>
          </w:tcPr>
          <w:p w14:paraId="09FDE94D"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c>
          <w:tcPr>
            <w:tcW w:w="1520" w:type="dxa"/>
            <w:gridSpan w:val="5"/>
            <w:tcBorders>
              <w:bottom w:val="single" w:sz="4" w:space="0" w:color="auto"/>
            </w:tcBorders>
            <w:vAlign w:val="center"/>
          </w:tcPr>
          <w:p w14:paraId="6CEBD69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vAlign w:val="center"/>
          </w:tcPr>
          <w:p w14:paraId="2E94FBE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tcBorders>
            <w:vAlign w:val="center"/>
          </w:tcPr>
          <w:p w14:paraId="248FE57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3F61FFC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vAlign w:val="center"/>
          </w:tcPr>
          <w:p w14:paraId="2D9F8749" w14:textId="77777777" w:rsidR="006F3815" w:rsidRPr="00573DB8" w:rsidRDefault="006F3815" w:rsidP="00573DB8">
            <w:pPr>
              <w:suppressAutoHyphens w:val="0"/>
              <w:spacing w:line="192" w:lineRule="auto"/>
              <w:jc w:val="center"/>
              <w:rPr>
                <w:rFonts w:eastAsia="SimSun"/>
                <w:noProof/>
                <w:color w:val="000000" w:themeColor="text1"/>
                <w:sz w:val="28"/>
                <w:szCs w:val="28"/>
                <w:lang w:val="uk-UA" w:eastAsia="uk-UA"/>
              </w:rPr>
            </w:pPr>
          </w:p>
        </w:tc>
      </w:tr>
      <w:tr w:rsidR="006F3815" w:rsidRPr="00573DB8" w14:paraId="1025789E" w14:textId="77777777" w:rsidTr="00DC4D63">
        <w:trPr>
          <w:gridAfter w:val="2"/>
          <w:wAfter w:w="521" w:type="dxa"/>
          <w:trHeight w:val="381"/>
        </w:trPr>
        <w:tc>
          <w:tcPr>
            <w:tcW w:w="1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C9FD12"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0560" behindDoc="0" locked="0" layoutInCell="1" allowOverlap="1" wp14:anchorId="04C3F366" wp14:editId="6C5D3CA2">
                      <wp:simplePos x="0" y="0"/>
                      <wp:positionH relativeFrom="column">
                        <wp:posOffset>-170180</wp:posOffset>
                      </wp:positionH>
                      <wp:positionV relativeFrom="paragraph">
                        <wp:posOffset>85724</wp:posOffset>
                      </wp:positionV>
                      <wp:extent cx="114300" cy="0"/>
                      <wp:effectExtent l="0" t="57150" r="38100" b="76200"/>
                      <wp:wrapNone/>
                      <wp:docPr id="27"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673B77B1" id="Прямая со стрелкой 3" o:spid="_x0000_s1026" type="#_x0000_t32" style="position:absolute;margin-left:-13.4pt;margin-top:6.75pt;width:9pt;height:0;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">
                      <v:stroke endarrow="block" endarrowwidth="narrow" endarrowlength="short"/>
                    </v:shape>
                  </w:pict>
                </mc:Fallback>
              </mc:AlternateContent>
            </w:r>
            <w:r w:rsidRPr="00573DB8">
              <w:rPr>
                <w:rFonts w:eastAsia="SimSun"/>
                <w:color w:val="000000" w:themeColor="text1"/>
                <w:sz w:val="18"/>
                <w:lang w:val="uk-UA" w:eastAsia="zh-CN"/>
              </w:rPr>
              <w:t>Основи біотехнології</w:t>
            </w:r>
          </w:p>
        </w:tc>
        <w:tc>
          <w:tcPr>
            <w:tcW w:w="406" w:type="dxa"/>
            <w:gridSpan w:val="3"/>
            <w:tcBorders>
              <w:left w:val="single" w:sz="4" w:space="0" w:color="auto"/>
            </w:tcBorders>
            <w:vAlign w:val="center"/>
          </w:tcPr>
          <w:p w14:paraId="64FE83F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48512" behindDoc="0" locked="0" layoutInCell="1" allowOverlap="1" wp14:anchorId="4FEC15FA" wp14:editId="2F13ECDE">
                      <wp:simplePos x="0" y="0"/>
                      <wp:positionH relativeFrom="column">
                        <wp:posOffset>-62865</wp:posOffset>
                      </wp:positionH>
                      <wp:positionV relativeFrom="paragraph">
                        <wp:posOffset>57150</wp:posOffset>
                      </wp:positionV>
                      <wp:extent cx="1501140" cy="0"/>
                      <wp:effectExtent l="19050" t="57150" r="41910" b="76200"/>
                      <wp:wrapNone/>
                      <wp:docPr id="2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01140" cy="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6266506A" id="Прямая соединительная линия 6" o:spid="_x0000_s1026" style="position:absolute;flip:x;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4.5pt" to="11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">
                      <v:stroke startarrow="block" startarrowwidth="narrow" startarrowlength="short" endarrow="block" endarrowwidth="narrow" endarrowlength="short"/>
                      <o:lock v:ext="edit" shapetype="f"/>
                    </v:line>
                  </w:pict>
                </mc:Fallback>
              </mc:AlternateContent>
            </w:r>
          </w:p>
        </w:tc>
        <w:tc>
          <w:tcPr>
            <w:tcW w:w="1552" w:type="dxa"/>
            <w:shd w:val="clear" w:color="auto" w:fill="FFFFFF"/>
            <w:vAlign w:val="center"/>
          </w:tcPr>
          <w:p w14:paraId="131A62B2"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403" w:type="dxa"/>
            <w:tcBorders>
              <w:left w:val="nil"/>
              <w:right w:val="single" w:sz="4" w:space="0" w:color="auto"/>
            </w:tcBorders>
            <w:vAlign w:val="center"/>
          </w:tcPr>
          <w:p w14:paraId="7648FBB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68ED6608" w14:textId="77777777" w:rsidR="006F3815" w:rsidRPr="00573DB8" w:rsidRDefault="006F3815" w:rsidP="00573DB8">
            <w:pPr>
              <w:suppressAutoHyphens w:val="0"/>
              <w:spacing w:line="192" w:lineRule="auto"/>
              <w:jc w:val="center"/>
              <w:rPr>
                <w:rFonts w:eastAsia="SimSun"/>
                <w:color w:val="000000" w:themeColor="text1"/>
                <w:sz w:val="12"/>
                <w:lang w:val="uk-UA" w:eastAsia="zh-CN"/>
              </w:rPr>
            </w:pPr>
          </w:p>
          <w:p w14:paraId="767036E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4" distB="4294967294" distL="114300" distR="114300" simplePos="0" relativeHeight="251643392" behindDoc="0" locked="0" layoutInCell="1" allowOverlap="1" wp14:anchorId="2A72BA58" wp14:editId="0E639691">
                      <wp:simplePos x="0" y="0"/>
                      <wp:positionH relativeFrom="column">
                        <wp:posOffset>947420</wp:posOffset>
                      </wp:positionH>
                      <wp:positionV relativeFrom="paragraph">
                        <wp:posOffset>9524</wp:posOffset>
                      </wp:positionV>
                      <wp:extent cx="261620" cy="0"/>
                      <wp:effectExtent l="0" t="57150" r="43180" b="76200"/>
                      <wp:wrapNone/>
                      <wp:docPr id="3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B4A9C" id="Прямая со стрелкой 72" o:spid="_x0000_s1026" type="#_x0000_t32" style="position:absolute;margin-left:74.6pt;margin-top:.75pt;width:20.6pt;height:0;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" strokeweight=".5pt">
                      <v:stroke endarrow="block" endarrowwidth="narrow" endarrowlength="short" joinstyle="miter"/>
                    </v:shape>
                  </w:pict>
                </mc:Fallback>
              </mc:AlternateContent>
            </w:r>
            <w:r w:rsidRPr="00573DB8">
              <w:rPr>
                <w:rFonts w:eastAsia="SimSun"/>
                <w:color w:val="000000" w:themeColor="text1"/>
                <w:sz w:val="18"/>
                <w:shd w:val="clear" w:color="auto" w:fill="FFFFFF"/>
                <w:lang w:val="uk-UA" w:eastAsia="zh-CN"/>
              </w:rPr>
              <w:t xml:space="preserve">Органічна хімія  </w:t>
            </w:r>
          </w:p>
        </w:tc>
        <w:tc>
          <w:tcPr>
            <w:tcW w:w="406" w:type="dxa"/>
            <w:tcBorders>
              <w:left w:val="single" w:sz="4" w:space="0" w:color="auto"/>
              <w:right w:val="single" w:sz="4" w:space="0" w:color="auto"/>
            </w:tcBorders>
            <w:vAlign w:val="center"/>
          </w:tcPr>
          <w:p w14:paraId="49F7B26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367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3E8516E1" w14:textId="77777777" w:rsidR="006F3815" w:rsidRPr="00573DB8" w:rsidRDefault="006F3815" w:rsidP="00573DB8">
            <w:pPr>
              <w:suppressAutoHyphens w:val="0"/>
              <w:spacing w:line="192" w:lineRule="auto"/>
              <w:jc w:val="center"/>
              <w:rPr>
                <w:rFonts w:eastAsia="SimSun"/>
                <w:color w:val="000000" w:themeColor="text1"/>
                <w:sz w:val="4"/>
                <w:lang w:val="uk-UA" w:eastAsia="zh-CN"/>
              </w:rPr>
            </w:pPr>
          </w:p>
          <w:p w14:paraId="12CB8551" w14:textId="77777777" w:rsidR="006F3815" w:rsidRPr="00573DB8" w:rsidRDefault="001A453F" w:rsidP="00573DB8">
            <w:pPr>
              <w:suppressAutoHyphens w:val="0"/>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2848" behindDoc="0" locked="0" layoutInCell="1" allowOverlap="1" wp14:anchorId="1D93EEED" wp14:editId="4F41C10E">
                      <wp:simplePos x="0" y="0"/>
                      <wp:positionH relativeFrom="column">
                        <wp:posOffset>1660525</wp:posOffset>
                      </wp:positionH>
                      <wp:positionV relativeFrom="page">
                        <wp:posOffset>231140</wp:posOffset>
                      </wp:positionV>
                      <wp:extent cx="0" cy="181610"/>
                      <wp:effectExtent l="38100" t="38100" r="57150" b="660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161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60761B8E" id="Прямая соединительная линия 41" o:spid="_x0000_s1026" style="position:absolute;flip:y;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130.75pt,18.2pt" to="13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">
                      <v:stroke startarrow="block" startarrowwidth="narrow" startarrowlength="short" endarrow="block" endarrowwidth="narrow" endarrowlength="short"/>
                      <o:lock v:ext="edit" shapetype="f"/>
                      <w10:wrap anchory="page"/>
                    </v:line>
                  </w:pict>
                </mc:Fallback>
              </mc:AlternateContent>
            </w:r>
            <w:r w:rsidR="006F3815" w:rsidRPr="00573DB8">
              <w:rPr>
                <w:rFonts w:eastAsia="SimSun"/>
                <w:color w:val="000000" w:themeColor="text1"/>
                <w:sz w:val="18"/>
                <w:lang w:val="uk-UA" w:eastAsia="zh-CN"/>
              </w:rPr>
              <w:t>Біологічна хімія</w:t>
            </w:r>
          </w:p>
        </w:tc>
        <w:tc>
          <w:tcPr>
            <w:tcW w:w="1798" w:type="dxa"/>
            <w:gridSpan w:val="8"/>
            <w:tcBorders>
              <w:left w:val="single" w:sz="4" w:space="0" w:color="auto"/>
            </w:tcBorders>
            <w:vAlign w:val="center"/>
          </w:tcPr>
          <w:p w14:paraId="24C6242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tcBorders>
              <w:left w:val="nil"/>
            </w:tcBorders>
            <w:vAlign w:val="center"/>
          </w:tcPr>
          <w:p w14:paraId="6065E10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72" w:type="dxa"/>
            <w:gridSpan w:val="5"/>
            <w:vAlign w:val="center"/>
          </w:tcPr>
          <w:p w14:paraId="3F77BDB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664" w:type="dxa"/>
            <w:gridSpan w:val="6"/>
            <w:vAlign w:val="center"/>
          </w:tcPr>
          <w:p w14:paraId="6FB5D0F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146" w:type="dxa"/>
            <w:gridSpan w:val="2"/>
            <w:vAlign w:val="center"/>
          </w:tcPr>
          <w:p w14:paraId="2D1EC2D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57E6F163" w14:textId="77777777" w:rsidTr="00DC4D63">
        <w:trPr>
          <w:gridAfter w:val="2"/>
          <w:wAfter w:w="521" w:type="dxa"/>
          <w:trHeight w:val="252"/>
        </w:trPr>
        <w:tc>
          <w:tcPr>
            <w:tcW w:w="1510" w:type="dxa"/>
            <w:gridSpan w:val="2"/>
            <w:tcBorders>
              <w:top w:val="single" w:sz="4" w:space="0" w:color="auto"/>
              <w:bottom w:val="single" w:sz="4" w:space="0" w:color="auto"/>
            </w:tcBorders>
            <w:vAlign w:val="center"/>
          </w:tcPr>
          <w:p w14:paraId="0890F5F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tcBorders>
              <w:bottom w:val="single" w:sz="4" w:space="0" w:color="auto"/>
            </w:tcBorders>
            <w:vAlign w:val="center"/>
          </w:tcPr>
          <w:p w14:paraId="3C38601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3632" behindDoc="0" locked="0" layoutInCell="1" allowOverlap="1" wp14:anchorId="28981074" wp14:editId="6CBBE7DD">
                      <wp:simplePos x="0" y="0"/>
                      <wp:positionH relativeFrom="column">
                        <wp:posOffset>69850</wp:posOffset>
                      </wp:positionH>
                      <wp:positionV relativeFrom="paragraph">
                        <wp:posOffset>13969</wp:posOffset>
                      </wp:positionV>
                      <wp:extent cx="1248410" cy="0"/>
                      <wp:effectExtent l="0" t="57150" r="46990" b="76200"/>
                      <wp:wrapNone/>
                      <wp:docPr id="24"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8410" cy="0"/>
                              </a:xfrm>
                              <a:prstGeom prst="line">
                                <a:avLst/>
                              </a:prstGeom>
                              <a:noFill/>
                              <a:ln w="9525" cap="flat" cmpd="sng" algn="ctr">
                                <a:solidFill>
                                  <a:sysClr val="windowText" lastClr="000000">
                                    <a:shade val="95000"/>
                                    <a:satMod val="105000"/>
                                  </a:sysClr>
                                </a:solidFill>
                                <a:prstDash val="soli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18B45C29" id="Прямая соединительная линия 2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1pt" to="10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">
                      <v:stroke endarrow="block" endarrowwidth="narrow" endarrowlength="short"/>
                      <o:lock v:ext="edit" shapetype="f"/>
                    </v:line>
                  </w:pict>
                </mc:Fallback>
              </mc:AlternateContent>
            </w:r>
          </w:p>
        </w:tc>
        <w:tc>
          <w:tcPr>
            <w:tcW w:w="1552" w:type="dxa"/>
            <w:tcBorders>
              <w:bottom w:val="single" w:sz="4" w:space="0" w:color="auto"/>
            </w:tcBorders>
            <w:vAlign w:val="center"/>
          </w:tcPr>
          <w:p w14:paraId="59CB330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vAlign w:val="center"/>
          </w:tcPr>
          <w:p w14:paraId="6370E01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tcBorders>
            <w:vAlign w:val="center"/>
          </w:tcPr>
          <w:p w14:paraId="7C50CE2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4302AB0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bottom w:val="single" w:sz="4" w:space="0" w:color="auto"/>
            </w:tcBorders>
            <w:vAlign w:val="center"/>
          </w:tcPr>
          <w:p w14:paraId="5868102C"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1824" behindDoc="0" locked="0" layoutInCell="1" allowOverlap="1" wp14:anchorId="7FBAEC30" wp14:editId="4103E4A6">
                      <wp:simplePos x="0" y="0"/>
                      <wp:positionH relativeFrom="column">
                        <wp:posOffset>403224</wp:posOffset>
                      </wp:positionH>
                      <wp:positionV relativeFrom="page">
                        <wp:posOffset>0</wp:posOffset>
                      </wp:positionV>
                      <wp:extent cx="0" cy="181610"/>
                      <wp:effectExtent l="38100" t="38100" r="57150" b="660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1610"/>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7BF5A153" id="Прямая соединительная линия 38" o:spid="_x0000_s1026" style="position:absolute;flip:y;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31.75pt,0" to="31.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">
                      <v:stroke startarrow="block" startarrowwidth="narrow" startarrowlength="short" endarrow="block" endarrowwidth="narrow" endarrowlength="short"/>
                      <o:lock v:ext="edit" shapetype="f"/>
                      <w10:wrap anchory="page"/>
                    </v:line>
                  </w:pict>
                </mc:Fallback>
              </mc:AlternateContent>
            </w:r>
          </w:p>
        </w:tc>
        <w:tc>
          <w:tcPr>
            <w:tcW w:w="394" w:type="dxa"/>
            <w:gridSpan w:val="2"/>
            <w:tcBorders>
              <w:top w:val="single" w:sz="4" w:space="0" w:color="auto"/>
            </w:tcBorders>
            <w:vAlign w:val="center"/>
          </w:tcPr>
          <w:p w14:paraId="2B413FA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bottom w:val="single" w:sz="4" w:space="0" w:color="auto"/>
            </w:tcBorders>
            <w:vAlign w:val="center"/>
          </w:tcPr>
          <w:p w14:paraId="0133B114"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4294967294" distB="4294967294" distL="114300" distR="114300" simplePos="0" relativeHeight="251677184" behindDoc="0" locked="0" layoutInCell="1" allowOverlap="1" wp14:anchorId="4D678DD8" wp14:editId="18B973A2">
                      <wp:simplePos x="0" y="0"/>
                      <wp:positionH relativeFrom="column">
                        <wp:posOffset>476885</wp:posOffset>
                      </wp:positionH>
                      <wp:positionV relativeFrom="paragraph">
                        <wp:posOffset>90169</wp:posOffset>
                      </wp:positionV>
                      <wp:extent cx="1296035" cy="0"/>
                      <wp:effectExtent l="0" t="57150" r="37465" b="76200"/>
                      <wp:wrapNone/>
                      <wp:docPr id="65"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841CF" id="Прямая со стрелкой 72" o:spid="_x0000_s1026" type="#_x0000_t32" style="position:absolute;margin-left:37.55pt;margin-top:7.1pt;width:102.0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" strokeweight=".5pt">
                      <v:stroke endarrow="block" endarrowwidth="narrow" endarrowlength="short" joinstyle="miter"/>
                    </v:shape>
                  </w:pict>
                </mc:Fallback>
              </mc:AlternateContent>
            </w:r>
          </w:p>
        </w:tc>
        <w:tc>
          <w:tcPr>
            <w:tcW w:w="242" w:type="dxa"/>
            <w:gridSpan w:val="3"/>
            <w:vAlign w:val="center"/>
          </w:tcPr>
          <w:p w14:paraId="371D03B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63" w:type="dxa"/>
            <w:gridSpan w:val="6"/>
            <w:tcBorders>
              <w:bottom w:val="single" w:sz="4" w:space="0" w:color="auto"/>
            </w:tcBorders>
            <w:vAlign w:val="center"/>
          </w:tcPr>
          <w:p w14:paraId="6F2446D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vAlign w:val="center"/>
          </w:tcPr>
          <w:p w14:paraId="5DBE96B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bottom w:val="single" w:sz="4" w:space="0" w:color="auto"/>
            </w:tcBorders>
            <w:vAlign w:val="center"/>
          </w:tcPr>
          <w:p w14:paraId="73A9115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380B4A8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bottom w:val="single" w:sz="4" w:space="0" w:color="auto"/>
            </w:tcBorders>
            <w:vAlign w:val="center"/>
          </w:tcPr>
          <w:p w14:paraId="2436730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45339421" w14:textId="77777777" w:rsidTr="00DC4D63">
        <w:trPr>
          <w:gridAfter w:val="2"/>
          <w:wAfter w:w="521" w:type="dxa"/>
          <w:trHeight w:val="381"/>
        </w:trPr>
        <w:tc>
          <w:tcPr>
            <w:tcW w:w="346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1C73EC0"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63BF392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51584" behindDoc="0" locked="0" layoutInCell="1" allowOverlap="1" wp14:anchorId="1D95D15D" wp14:editId="178DA984">
                      <wp:simplePos x="0" y="0"/>
                      <wp:positionH relativeFrom="column">
                        <wp:posOffset>-172720</wp:posOffset>
                      </wp:positionH>
                      <wp:positionV relativeFrom="paragraph">
                        <wp:posOffset>42544</wp:posOffset>
                      </wp:positionV>
                      <wp:extent cx="114300" cy="0"/>
                      <wp:effectExtent l="0" t="57150" r="38100" b="76200"/>
                      <wp:wrapNone/>
                      <wp:docPr id="2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cap="flat" cmpd="sng" algn="ctr">
                                <a:solidFill>
                                  <a:sysClr val="windowText" lastClr="000000">
                                    <a:shade val="95000"/>
                                    <a:satMod val="105000"/>
                                  </a:sysClr>
                                </a:solidFill>
                                <a:prstDash val="solid"/>
                                <a:headEn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6F23AE44" id="Прямая со стрелкой 3" o:spid="_x0000_s1026" type="#_x0000_t32" style="position:absolute;margin-left:-13.6pt;margin-top:3.35pt;width:9pt;height:0;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">
                      <v:stroke endarrow="block" endarrowwidth="narrow" endarrowlength="short"/>
                    </v:shape>
                  </w:pict>
                </mc:Fallback>
              </mc:AlternateContent>
            </w:r>
            <w:r w:rsidRPr="00573DB8">
              <w:rPr>
                <w:rFonts w:eastAsia="SimSun"/>
                <w:color w:val="000000" w:themeColor="text1"/>
                <w:sz w:val="18"/>
                <w:lang w:val="uk-UA" w:eastAsia="zh-CN"/>
              </w:rPr>
              <w:t>Загальна та неорганічна хімія</w:t>
            </w:r>
          </w:p>
          <w:p w14:paraId="3A0021C6" w14:textId="77777777" w:rsidR="006F3815" w:rsidRPr="00573DB8" w:rsidRDefault="006F3815" w:rsidP="00573DB8">
            <w:pPr>
              <w:suppressAutoHyphens w:val="0"/>
              <w:spacing w:line="192" w:lineRule="auto"/>
              <w:rPr>
                <w:rFonts w:eastAsia="SimSun"/>
                <w:b/>
                <w:i/>
                <w:color w:val="000000" w:themeColor="text1"/>
                <w:sz w:val="18"/>
                <w:lang w:val="uk-UA" w:eastAsia="zh-CN"/>
              </w:rPr>
            </w:pPr>
          </w:p>
        </w:tc>
        <w:tc>
          <w:tcPr>
            <w:tcW w:w="403" w:type="dxa"/>
            <w:tcBorders>
              <w:left w:val="single" w:sz="4" w:space="0" w:color="auto"/>
            </w:tcBorders>
            <w:vAlign w:val="center"/>
          </w:tcPr>
          <w:p w14:paraId="321C80E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44416" behindDoc="0" locked="0" layoutInCell="1" allowOverlap="1" wp14:anchorId="30ACE06E" wp14:editId="732AADA1">
                      <wp:simplePos x="0" y="0"/>
                      <wp:positionH relativeFrom="column">
                        <wp:posOffset>-62865</wp:posOffset>
                      </wp:positionH>
                      <wp:positionV relativeFrom="paragraph">
                        <wp:posOffset>151765</wp:posOffset>
                      </wp:positionV>
                      <wp:extent cx="1518285" cy="0"/>
                      <wp:effectExtent l="0" t="57150" r="43815" b="76200"/>
                      <wp:wrapNone/>
                      <wp:docPr id="3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line">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78F3" id="Прямая соединительная линия 73"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1.95pt" to="11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" strokeweight=".5pt">
                      <v:stroke endarrow="block" endarrowwidth="narrow" endarrowlength="short" joinstyle="miter"/>
                    </v:line>
                  </w:pict>
                </mc:Fallback>
              </mc:AlternateContent>
            </w:r>
          </w:p>
        </w:tc>
        <w:tc>
          <w:tcPr>
            <w:tcW w:w="1604" w:type="dxa"/>
            <w:shd w:val="clear" w:color="auto" w:fill="FFFFFF"/>
            <w:vAlign w:val="center"/>
          </w:tcPr>
          <w:p w14:paraId="0A89B47A"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406" w:type="dxa"/>
            <w:tcBorders>
              <w:left w:val="nil"/>
              <w:right w:val="single" w:sz="4" w:space="0" w:color="auto"/>
            </w:tcBorders>
            <w:vAlign w:val="center"/>
          </w:tcPr>
          <w:p w14:paraId="5FDD5348" w14:textId="77777777" w:rsidR="006F3815" w:rsidRPr="00573DB8" w:rsidRDefault="006F3815" w:rsidP="00573DB8">
            <w:pPr>
              <w:suppressAutoHyphens w:val="0"/>
              <w:spacing w:line="192" w:lineRule="auto"/>
              <w:jc w:val="center"/>
              <w:rPr>
                <w:rFonts w:eastAsia="SimSun"/>
                <w:color w:val="000000" w:themeColor="text1"/>
                <w:spacing w:val="-16"/>
                <w:sz w:val="18"/>
                <w:lang w:val="uk-UA" w:eastAsia="zh-CN"/>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8D0DC61"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4" distB="4294967294" distL="114300" distR="114300" simplePos="0" relativeHeight="251663872" behindDoc="0" locked="0" layoutInCell="1" allowOverlap="1" wp14:anchorId="4753F93E" wp14:editId="7B8D8DD2">
                      <wp:simplePos x="0" y="0"/>
                      <wp:positionH relativeFrom="column">
                        <wp:posOffset>862965</wp:posOffset>
                      </wp:positionH>
                      <wp:positionV relativeFrom="paragraph">
                        <wp:posOffset>96519</wp:posOffset>
                      </wp:positionV>
                      <wp:extent cx="274320" cy="0"/>
                      <wp:effectExtent l="0" t="57150" r="30480" b="76200"/>
                      <wp:wrapNone/>
                      <wp:docPr id="2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9525" cap="flat" cmpd="sng" algn="ctr">
                                <a:solidFill>
                                  <a:sysClr val="windowText" lastClr="000000">
                                    <a:shade val="95000"/>
                                    <a:satMod val="105000"/>
                                  </a:sysClr>
                                </a:solidFill>
                                <a:prstDash val="soli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shape w14:anchorId="1EF168ED" id="Прямая со стрелкой 4" o:spid="_x0000_s1026" type="#_x0000_t32" style="position:absolute;margin-left:67.95pt;margin-top:7.6pt;width:21.6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">
                      <v:stroke startarrowwidth="narrow" startarrowlength="short" endarrow="block" endarrowwidth="narrow" endarrowlength="short"/>
                    </v:shape>
                  </w:pict>
                </mc:Fallback>
              </mc:AlternateContent>
            </w:r>
            <w:r w:rsidRPr="00573DB8">
              <w:rPr>
                <w:rFonts w:eastAsia="SimSun"/>
                <w:color w:val="000000" w:themeColor="text1"/>
                <w:sz w:val="18"/>
                <w:lang w:val="uk-UA" w:eastAsia="zh-CN"/>
              </w:rPr>
              <w:t>Фізична та колоїдна хімія</w:t>
            </w:r>
          </w:p>
        </w:tc>
        <w:tc>
          <w:tcPr>
            <w:tcW w:w="394" w:type="dxa"/>
            <w:gridSpan w:val="2"/>
            <w:tcBorders>
              <w:left w:val="single" w:sz="4" w:space="0" w:color="auto"/>
              <w:right w:val="single" w:sz="4" w:space="0" w:color="auto"/>
            </w:tcBorders>
            <w:vAlign w:val="center"/>
          </w:tcPr>
          <w:p w14:paraId="0FA34C4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B328BA"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74112" behindDoc="0" locked="0" layoutInCell="1" allowOverlap="1" wp14:anchorId="0086AA61" wp14:editId="4942ECBB">
                      <wp:simplePos x="0" y="0"/>
                      <wp:positionH relativeFrom="column">
                        <wp:posOffset>1053465</wp:posOffset>
                      </wp:positionH>
                      <wp:positionV relativeFrom="paragraph">
                        <wp:posOffset>88899</wp:posOffset>
                      </wp:positionV>
                      <wp:extent cx="184150" cy="0"/>
                      <wp:effectExtent l="0" t="57150" r="44450" b="76200"/>
                      <wp:wrapNone/>
                      <wp:docPr id="57"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9737B" id="Прямая со стрелкой 29" o:spid="_x0000_s1026" type="#_x0000_t32" style="position:absolute;margin-left:82.95pt;margin-top:7pt;width:14.5pt;height:0;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" strokeweight=".5pt">
                      <v:stroke endarrow="block" endarrowwidth="narrow" endarrowlength="short" joinstyle="miter"/>
                    </v:shape>
                  </w:pict>
                </mc:Fallback>
              </mc:AlternateContent>
            </w:r>
            <w:r w:rsidRPr="00573DB8">
              <w:rPr>
                <w:rFonts w:eastAsia="SimSun"/>
                <w:color w:val="000000" w:themeColor="text1"/>
                <w:sz w:val="18"/>
                <w:lang w:val="uk-UA" w:eastAsia="zh-CN"/>
              </w:rPr>
              <w:t xml:space="preserve">Професійні комунікації </w:t>
            </w:r>
          </w:p>
        </w:tc>
        <w:tc>
          <w:tcPr>
            <w:tcW w:w="242" w:type="dxa"/>
            <w:gridSpan w:val="3"/>
            <w:tcBorders>
              <w:left w:val="single" w:sz="4" w:space="0" w:color="auto"/>
              <w:right w:val="single" w:sz="4" w:space="0" w:color="auto"/>
            </w:tcBorders>
            <w:vAlign w:val="center"/>
          </w:tcPr>
          <w:p w14:paraId="222E19A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6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D99CF7D" w14:textId="77777777" w:rsidR="006F3815" w:rsidRPr="00573DB8" w:rsidRDefault="006F3815" w:rsidP="00573DB8">
            <w:pPr>
              <w:suppressAutoHyphens w:val="0"/>
              <w:spacing w:line="192" w:lineRule="auto"/>
              <w:jc w:val="center"/>
              <w:rPr>
                <w:rFonts w:eastAsia="SimSun"/>
                <w:color w:val="000000" w:themeColor="text1"/>
                <w:sz w:val="8"/>
                <w:lang w:val="uk-UA" w:eastAsia="zh-CN"/>
              </w:rPr>
            </w:pPr>
            <w:r w:rsidRPr="00573DB8">
              <w:rPr>
                <w:rFonts w:eastAsia="SimSun"/>
                <w:color w:val="000000" w:themeColor="text1"/>
                <w:sz w:val="18"/>
                <w:lang w:val="uk-UA" w:eastAsia="zh-CN"/>
              </w:rPr>
              <w:t>Процеси та апарати біотехнологічних виробництв</w:t>
            </w:r>
          </w:p>
        </w:tc>
        <w:tc>
          <w:tcPr>
            <w:tcW w:w="272" w:type="dxa"/>
            <w:tcBorders>
              <w:left w:val="single" w:sz="4" w:space="0" w:color="auto"/>
              <w:right w:val="single" w:sz="4" w:space="0" w:color="auto"/>
            </w:tcBorders>
            <w:vAlign w:val="center"/>
          </w:tcPr>
          <w:p w14:paraId="70B9C95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45440" behindDoc="0" locked="0" layoutInCell="1" allowOverlap="1" wp14:anchorId="2780A332" wp14:editId="0D016B44">
                      <wp:simplePos x="0" y="0"/>
                      <wp:positionH relativeFrom="column">
                        <wp:posOffset>-55245</wp:posOffset>
                      </wp:positionH>
                      <wp:positionV relativeFrom="paragraph">
                        <wp:posOffset>36194</wp:posOffset>
                      </wp:positionV>
                      <wp:extent cx="184150" cy="0"/>
                      <wp:effectExtent l="0" t="57150" r="44450" b="76200"/>
                      <wp:wrapNone/>
                      <wp:docPr id="8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AE40A" id="Прямая со стрелкой 29" o:spid="_x0000_s1026" type="#_x0000_t32" style="position:absolute;margin-left:-4.35pt;margin-top:2.85pt;width:14.5pt;height:0;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" strokeweight=".5pt">
                      <v:stroke endarrow="block" endarrowwidth="narrow" endarrowlength="short" joinstyle="miter"/>
                    </v:shape>
                  </w:pict>
                </mc:Fallback>
              </mc:AlternateContent>
            </w:r>
          </w:p>
        </w:tc>
        <w:tc>
          <w:tcPr>
            <w:tcW w:w="16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6F2EFC" w14:textId="77777777" w:rsidR="006F3815" w:rsidRPr="00573DB8" w:rsidRDefault="006F3815" w:rsidP="00573DB8">
            <w:pPr>
              <w:suppressAutoHyphens w:val="0"/>
              <w:spacing w:line="192" w:lineRule="auto"/>
              <w:jc w:val="center"/>
              <w:rPr>
                <w:rFonts w:eastAsia="SimSun"/>
                <w:color w:val="000000" w:themeColor="text1"/>
                <w:sz w:val="8"/>
                <w:lang w:val="uk-UA" w:eastAsia="zh-CN"/>
              </w:rPr>
            </w:pPr>
          </w:p>
          <w:p w14:paraId="1E6A3B9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8992" behindDoc="0" locked="0" layoutInCell="1" allowOverlap="1" wp14:anchorId="0A7CC8BA" wp14:editId="702D43CF">
                      <wp:simplePos x="0" y="0"/>
                      <wp:positionH relativeFrom="column">
                        <wp:posOffset>394335</wp:posOffset>
                      </wp:positionH>
                      <wp:positionV relativeFrom="paragraph">
                        <wp:posOffset>417195</wp:posOffset>
                      </wp:positionV>
                      <wp:extent cx="0" cy="168910"/>
                      <wp:effectExtent l="38100" t="38100" r="57150" b="59690"/>
                      <wp:wrapNone/>
                      <wp:docPr id="4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572FD" id="Прямая со стрелкой 20" o:spid="_x0000_s1026" type="#_x0000_t32" style="position:absolute;margin-left:31.05pt;margin-top:32.85pt;width:0;height:13.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" strokeweight=".5pt">
                      <v:stroke startarrow="block" startarrowwidth="narrow" startarrowlength="short" endarrow="block" endarrowwidth="narrow" endarrowlength="short" joinstyle="miter"/>
                    </v:shape>
                  </w:pict>
                </mc:Fallback>
              </mc:AlternateContent>
            </w:r>
            <w:r w:rsidRPr="00573DB8">
              <w:rPr>
                <w:rFonts w:eastAsia="SimSun"/>
                <w:color w:val="000000" w:themeColor="text1"/>
                <w:sz w:val="18"/>
                <w:lang w:val="uk-UA" w:eastAsia="zh-CN"/>
              </w:rPr>
              <w:t>Економічна ефективність діяльності</w:t>
            </w:r>
            <w:r w:rsidR="00D96B52" w:rsidRPr="00573DB8">
              <w:rPr>
                <w:rFonts w:eastAsia="SimSun"/>
                <w:color w:val="000000" w:themeColor="text1"/>
                <w:sz w:val="18"/>
                <w:lang w:val="uk-UA" w:eastAsia="zh-CN"/>
              </w:rPr>
              <w:t xml:space="preserve"> </w:t>
            </w:r>
            <w:r w:rsidRPr="00573DB8">
              <w:rPr>
                <w:rFonts w:eastAsia="SimSun"/>
                <w:color w:val="000000" w:themeColor="text1"/>
                <w:sz w:val="18"/>
                <w:lang w:val="uk-UA" w:eastAsia="zh-CN"/>
              </w:rPr>
              <w:t>підприємства</w:t>
            </w:r>
          </w:p>
        </w:tc>
        <w:tc>
          <w:tcPr>
            <w:tcW w:w="292" w:type="dxa"/>
            <w:gridSpan w:val="3"/>
            <w:tcBorders>
              <w:left w:val="single" w:sz="4" w:space="0" w:color="auto"/>
              <w:right w:val="single" w:sz="4" w:space="0" w:color="auto"/>
            </w:tcBorders>
            <w:vAlign w:val="center"/>
          </w:tcPr>
          <w:p w14:paraId="6C7BB7C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75136" behindDoc="0" locked="0" layoutInCell="1" allowOverlap="1" wp14:anchorId="138F5DE7" wp14:editId="7E122A93">
                      <wp:simplePos x="0" y="0"/>
                      <wp:positionH relativeFrom="column">
                        <wp:posOffset>-59690</wp:posOffset>
                      </wp:positionH>
                      <wp:positionV relativeFrom="paragraph">
                        <wp:posOffset>36194</wp:posOffset>
                      </wp:positionV>
                      <wp:extent cx="184150" cy="0"/>
                      <wp:effectExtent l="0" t="57150" r="44450" b="76200"/>
                      <wp:wrapNone/>
                      <wp:docPr id="5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8BC2A" id="Прямая со стрелкой 29" o:spid="_x0000_s1026" type="#_x0000_t32" style="position:absolute;margin-left:-4.7pt;margin-top:2.85pt;width:14.5pt;height:0;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" strokeweight=".5pt">
                      <v:stroke endarrow="block" endarrowwidth="narrow" endarrowlength="short" joinstyle="miter"/>
                    </v:shape>
                  </w:pict>
                </mc:Fallback>
              </mc:AlternateContent>
            </w:r>
          </w:p>
        </w:tc>
        <w:tc>
          <w:tcPr>
            <w:tcW w:w="15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45935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Нормативне забезпечення біотехнологічних виробництв</w:t>
            </w:r>
          </w:p>
        </w:tc>
      </w:tr>
      <w:tr w:rsidR="00D73DAA" w:rsidRPr="00573DB8" w14:paraId="6CC17A70" w14:textId="77777777" w:rsidTr="00DC4D63">
        <w:trPr>
          <w:gridAfter w:val="2"/>
          <w:wAfter w:w="521" w:type="dxa"/>
          <w:trHeight w:val="209"/>
        </w:trPr>
        <w:tc>
          <w:tcPr>
            <w:tcW w:w="751" w:type="dxa"/>
            <w:tcBorders>
              <w:top w:val="single" w:sz="4" w:space="0" w:color="auto"/>
              <w:bottom w:val="single" w:sz="4" w:space="0" w:color="auto"/>
            </w:tcBorders>
            <w:vAlign w:val="center"/>
          </w:tcPr>
          <w:p w14:paraId="66C6900D"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759" w:type="dxa"/>
            <w:tcBorders>
              <w:top w:val="single" w:sz="4" w:space="0" w:color="auto"/>
              <w:bottom w:val="single" w:sz="4" w:space="0" w:color="auto"/>
            </w:tcBorders>
            <w:vAlign w:val="center"/>
          </w:tcPr>
          <w:p w14:paraId="6A91294C" w14:textId="77777777" w:rsidR="00D73DAA" w:rsidRPr="00573DB8" w:rsidRDefault="0083494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96640" behindDoc="0" locked="0" layoutInCell="1" allowOverlap="1" wp14:anchorId="19F84A6E" wp14:editId="654C2FB5">
                      <wp:simplePos x="0" y="0"/>
                      <wp:positionH relativeFrom="column">
                        <wp:posOffset>93345</wp:posOffset>
                      </wp:positionH>
                      <wp:positionV relativeFrom="page">
                        <wp:posOffset>10160</wp:posOffset>
                      </wp:positionV>
                      <wp:extent cx="0" cy="137795"/>
                      <wp:effectExtent l="38100" t="38100" r="57150" b="52705"/>
                      <wp:wrapNone/>
                      <wp:docPr id="4"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7795"/>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2EF610C9" id="Прямая соединительная линия 8" o:spid="_x0000_s1026" style="position:absolute;flip:y;z-index:251696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7.35pt,.8pt" to="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">
                      <v:stroke startarrow="block" startarrowwidth="narrow" startarrowlength="short" endarrow="block" endarrowwidth="narrow" endarrowlength="short"/>
                      <o:lock v:ext="edit" shapetype="f"/>
                      <w10:wrap anchory="page"/>
                    </v:line>
                  </w:pict>
                </mc:Fallback>
              </mc:AlternateContent>
            </w:r>
          </w:p>
        </w:tc>
        <w:tc>
          <w:tcPr>
            <w:tcW w:w="406" w:type="dxa"/>
            <w:gridSpan w:val="3"/>
            <w:tcBorders>
              <w:top w:val="single" w:sz="4" w:space="0" w:color="auto"/>
              <w:bottom w:val="single" w:sz="4" w:space="0" w:color="auto"/>
            </w:tcBorders>
            <w:vAlign w:val="center"/>
          </w:tcPr>
          <w:p w14:paraId="5DEA3BFF"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7E0C9B58" w14:textId="77777777" w:rsidR="00D73DAA" w:rsidRPr="00573DB8" w:rsidRDefault="0083494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97664" behindDoc="0" locked="0" layoutInCell="1" allowOverlap="1" wp14:anchorId="36CF131D" wp14:editId="411D09A4">
                      <wp:simplePos x="0" y="0"/>
                      <wp:positionH relativeFrom="column">
                        <wp:posOffset>337820</wp:posOffset>
                      </wp:positionH>
                      <wp:positionV relativeFrom="page">
                        <wp:posOffset>10160</wp:posOffset>
                      </wp:positionV>
                      <wp:extent cx="0" cy="147955"/>
                      <wp:effectExtent l="38100" t="38100" r="57150" b="61595"/>
                      <wp:wrapNone/>
                      <wp:docPr id="5"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7955"/>
                              </a:xfrm>
                              <a:prstGeom prst="line">
                                <a:avLst/>
                              </a:prstGeom>
                              <a:noFill/>
                              <a:ln w="9525" cap="flat" cmpd="sng" algn="ctr">
                                <a:solidFill>
                                  <a:sysClr val="windowText" lastClr="000000">
                                    <a:shade val="95000"/>
                                    <a:satMod val="105000"/>
                                  </a:sysClr>
                                </a:solidFill>
                                <a:prstDash val="solid"/>
                                <a:headEnd type="triangl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4D0E5E7B" id="Прямая соединительная линия 8" o:spid="_x0000_s1026" style="position:absolute;flip:y;z-index:251697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from="26.6pt,.8pt" to="26.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">
                      <v:stroke startarrow="block" startarrowwidth="narrow" startarrowlength="short" endarrow="block" endarrowwidth="narrow" endarrowlength="short"/>
                      <o:lock v:ext="edit" shapetype="f"/>
                      <w10:wrap anchory="page"/>
                    </v:line>
                  </w:pict>
                </mc:Fallback>
              </mc:AlternateContent>
            </w:r>
          </w:p>
        </w:tc>
        <w:tc>
          <w:tcPr>
            <w:tcW w:w="403" w:type="dxa"/>
            <w:vAlign w:val="center"/>
          </w:tcPr>
          <w:p w14:paraId="44B08CE2"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44199524"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247B5428"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tcBorders>
            <w:vAlign w:val="center"/>
          </w:tcPr>
          <w:p w14:paraId="2A584059" w14:textId="77777777" w:rsidR="00D73DAA" w:rsidRPr="00573DB8" w:rsidRDefault="00D73DAA"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89472" behindDoc="0" locked="0" layoutInCell="1" allowOverlap="1" wp14:anchorId="1207A4B5" wp14:editId="4A467C36">
                      <wp:simplePos x="0" y="0"/>
                      <wp:positionH relativeFrom="column">
                        <wp:posOffset>380365</wp:posOffset>
                      </wp:positionH>
                      <wp:positionV relativeFrom="paragraph">
                        <wp:posOffset>6350</wp:posOffset>
                      </wp:positionV>
                      <wp:extent cx="0" cy="1847215"/>
                      <wp:effectExtent l="38100" t="0" r="57150" b="57785"/>
                      <wp:wrapNone/>
                      <wp:docPr id="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215"/>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A9708" id="Прямая со стрелкой 20" o:spid="_x0000_s1026" type="#_x0000_t32" style="position:absolute;margin-left:29.95pt;margin-top:.5pt;width:0;height:145.45pt;z-index:25168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" strokeweight=".5pt">
                      <v:stroke endarrow="block" endarrowwidth="narrow" endarrowlength="short" joinstyle="miter"/>
                    </v:shape>
                  </w:pict>
                </mc:Fallback>
              </mc:AlternateContent>
            </w:r>
          </w:p>
        </w:tc>
        <w:tc>
          <w:tcPr>
            <w:tcW w:w="394" w:type="dxa"/>
            <w:gridSpan w:val="2"/>
            <w:vAlign w:val="center"/>
          </w:tcPr>
          <w:p w14:paraId="16A96A8E"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bottom w:val="single" w:sz="4" w:space="0" w:color="auto"/>
            </w:tcBorders>
            <w:vAlign w:val="center"/>
          </w:tcPr>
          <w:p w14:paraId="7C69835A" w14:textId="77777777" w:rsidR="00D73DAA" w:rsidRPr="00573DB8" w:rsidRDefault="00D73DAA"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88448" behindDoc="0" locked="0" layoutInCell="1" allowOverlap="1" wp14:anchorId="0D17EFE6" wp14:editId="6A5AFA95">
                      <wp:simplePos x="0" y="0"/>
                      <wp:positionH relativeFrom="column">
                        <wp:posOffset>210820</wp:posOffset>
                      </wp:positionH>
                      <wp:positionV relativeFrom="paragraph">
                        <wp:posOffset>6985</wp:posOffset>
                      </wp:positionV>
                      <wp:extent cx="0" cy="147955"/>
                      <wp:effectExtent l="38100" t="38100" r="57150" b="61595"/>
                      <wp:wrapNone/>
                      <wp:docPr id="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30756" id="Прямая со стрелкой 20" o:spid="_x0000_s1026" type="#_x0000_t32" style="position:absolute;margin-left:16.6pt;margin-top:.55pt;width:0;height:11.65pt;z-index:251688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" strokeweight=".5pt">
                      <v:stroke startarrow="block" startarrowwidth="narrow" startarrowlength="short" endarrow="block" endarrowwidth="narrow" endarrowlength="short" joinstyle="miter"/>
                    </v:shape>
                  </w:pict>
                </mc:Fallback>
              </mc:AlternateContent>
            </w:r>
          </w:p>
        </w:tc>
        <w:tc>
          <w:tcPr>
            <w:tcW w:w="242" w:type="dxa"/>
            <w:gridSpan w:val="3"/>
            <w:tcBorders>
              <w:bottom w:val="single" w:sz="4" w:space="0" w:color="auto"/>
            </w:tcBorders>
            <w:vAlign w:val="center"/>
          </w:tcPr>
          <w:p w14:paraId="76E1159E"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563" w:type="dxa"/>
            <w:gridSpan w:val="6"/>
            <w:tcBorders>
              <w:top w:val="single" w:sz="4" w:space="0" w:color="auto"/>
              <w:bottom w:val="single" w:sz="4" w:space="0" w:color="auto"/>
            </w:tcBorders>
            <w:vAlign w:val="center"/>
          </w:tcPr>
          <w:p w14:paraId="34074D67"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90496" behindDoc="0" locked="0" layoutInCell="1" allowOverlap="1" wp14:anchorId="3F4C1087" wp14:editId="6422E22F">
                      <wp:simplePos x="0" y="0"/>
                      <wp:positionH relativeFrom="column">
                        <wp:posOffset>374649</wp:posOffset>
                      </wp:positionH>
                      <wp:positionV relativeFrom="paragraph">
                        <wp:posOffset>-2540</wp:posOffset>
                      </wp:positionV>
                      <wp:extent cx="0" cy="247015"/>
                      <wp:effectExtent l="38100" t="38100" r="57150" b="57785"/>
                      <wp:wrapNone/>
                      <wp:docPr id="6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B447" id="Прямая со стрелкой 20" o:spid="_x0000_s1026" type="#_x0000_t32" style="position:absolute;margin-left:29.5pt;margin-top:-.2pt;width:0;height:19.45pt;z-index:251690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" strokeweight=".5pt">
                      <v:stroke startarrow="block" startarrowwidth="narrow" startarrowlength="short" endarrow="block" endarrowwidth="narrow" endarrowlength="short" joinstyle="miter"/>
                    </v:shape>
                  </w:pict>
                </mc:Fallback>
              </mc:AlternateContent>
            </w:r>
          </w:p>
        </w:tc>
        <w:tc>
          <w:tcPr>
            <w:tcW w:w="272" w:type="dxa"/>
            <w:vAlign w:val="center"/>
          </w:tcPr>
          <w:p w14:paraId="17313DC4"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bottom w:val="single" w:sz="4" w:space="0" w:color="auto"/>
            </w:tcBorders>
            <w:vAlign w:val="center"/>
          </w:tcPr>
          <w:p w14:paraId="571B3768"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4A297B41"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bottom w:val="single" w:sz="4" w:space="0" w:color="auto"/>
            </w:tcBorders>
            <w:vAlign w:val="center"/>
          </w:tcPr>
          <w:p w14:paraId="346A4AB9" w14:textId="77777777" w:rsidR="00D73DAA" w:rsidRPr="00573DB8" w:rsidRDefault="00D73DAA"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91520" behindDoc="0" locked="0" layoutInCell="1" allowOverlap="1" wp14:anchorId="294C086E" wp14:editId="64EC3841">
                      <wp:simplePos x="0" y="0"/>
                      <wp:positionH relativeFrom="column">
                        <wp:posOffset>410209</wp:posOffset>
                      </wp:positionH>
                      <wp:positionV relativeFrom="paragraph">
                        <wp:posOffset>-5080</wp:posOffset>
                      </wp:positionV>
                      <wp:extent cx="0" cy="247015"/>
                      <wp:effectExtent l="38100" t="38100" r="57150" b="57785"/>
                      <wp:wrapNone/>
                      <wp:docPr id="6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796F" id="Прямая со стрелкой 20" o:spid="_x0000_s1026" type="#_x0000_t32" style="position:absolute;margin-left:32.3pt;margin-top:-.4pt;width:0;height:19.45pt;z-index:251691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" strokeweight=".5pt">
                      <v:stroke startarrow="block" startarrowwidth="narrow" startarrowlength="short" endarrow="block" endarrowwidth="narrow" endarrowlength="short" joinstyle="miter"/>
                    </v:shape>
                  </w:pict>
                </mc:Fallback>
              </mc:AlternateContent>
            </w:r>
          </w:p>
        </w:tc>
      </w:tr>
      <w:tr w:rsidR="00834945" w:rsidRPr="00573DB8" w14:paraId="6C0E5291" w14:textId="77777777" w:rsidTr="00DC4D63">
        <w:trPr>
          <w:gridAfter w:val="2"/>
          <w:wAfter w:w="521" w:type="dxa"/>
          <w:trHeight w:val="381"/>
        </w:trPr>
        <w:tc>
          <w:tcPr>
            <w:tcW w:w="1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8315B8" w14:textId="77777777" w:rsidR="00834945" w:rsidRPr="00573DB8" w:rsidRDefault="00834945" w:rsidP="00573DB8">
            <w:pPr>
              <w:suppressAutoHyphens w:val="0"/>
              <w:spacing w:line="192" w:lineRule="auto"/>
              <w:jc w:val="center"/>
              <w:rPr>
                <w:rFonts w:eastAsia="SimSun"/>
                <w:color w:val="000000" w:themeColor="text1"/>
                <w:sz w:val="12"/>
                <w:lang w:val="uk-UA" w:eastAsia="zh-CN"/>
              </w:rPr>
            </w:pPr>
          </w:p>
          <w:p w14:paraId="20E51793" w14:textId="77777777" w:rsidR="00834945" w:rsidRPr="00573DB8" w:rsidRDefault="00834945" w:rsidP="00573DB8">
            <w:pPr>
              <w:suppressAutoHyphens w:val="0"/>
              <w:jc w:val="center"/>
              <w:rPr>
                <w:rFonts w:eastAsia="SimSun"/>
                <w:color w:val="000000" w:themeColor="text1"/>
                <w:sz w:val="18"/>
                <w:lang w:val="en-US" w:eastAsia="zh-CN"/>
              </w:rPr>
            </w:pPr>
            <w:r w:rsidRPr="00573DB8">
              <w:rPr>
                <w:noProof/>
                <w:color w:val="000000" w:themeColor="text1"/>
                <w:lang w:val="uk-UA" w:eastAsia="uk-UA"/>
              </w:rPr>
              <mc:AlternateContent>
                <mc:Choice Requires="wps">
                  <w:drawing>
                    <wp:anchor distT="4294967293" distB="4294967293" distL="114300" distR="114300" simplePos="0" relativeHeight="251695616" behindDoc="0" locked="0" layoutInCell="1" allowOverlap="1" wp14:anchorId="5536FCB7" wp14:editId="3989CFEC">
                      <wp:simplePos x="0" y="0"/>
                      <wp:positionH relativeFrom="column">
                        <wp:posOffset>908050</wp:posOffset>
                      </wp:positionH>
                      <wp:positionV relativeFrom="paragraph">
                        <wp:posOffset>97790</wp:posOffset>
                      </wp:positionV>
                      <wp:extent cx="238760" cy="0"/>
                      <wp:effectExtent l="0" t="57150" r="46990" b="76200"/>
                      <wp:wrapNone/>
                      <wp:docPr id="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CA8A0" id="Прямая со стрелкой 22" o:spid="_x0000_s1026" type="#_x0000_t32" style="position:absolute;margin-left:71.5pt;margin-top:7.7pt;width:18.8pt;height:0;z-index:25169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" strokeweight=".5pt">
                      <v:stroke endarrow="block" endarrowwidth="narrow" endarrowlength="short" joinstyle="miter"/>
                    </v:shape>
                  </w:pict>
                </mc:Fallback>
              </mc:AlternateContent>
            </w:r>
            <w:r w:rsidRPr="00573DB8">
              <w:rPr>
                <w:rFonts w:eastAsia="SimSun"/>
                <w:color w:val="000000" w:themeColor="text1"/>
                <w:sz w:val="18"/>
                <w:lang w:val="uk-UA" w:eastAsia="zh-CN"/>
              </w:rPr>
              <w:t>Біологічно- активні сполуки</w:t>
            </w:r>
            <w:r w:rsidRPr="00573DB8">
              <w:rPr>
                <w:noProof/>
                <w:color w:val="000000" w:themeColor="text1"/>
                <w:lang w:val="uk-UA" w:eastAsia="uk-UA"/>
              </w:rPr>
              <w:t xml:space="preserve"> </w:t>
            </w:r>
            <w:r w:rsidRPr="00573DB8">
              <w:rPr>
                <w:noProof/>
                <w:color w:val="000000" w:themeColor="text1"/>
                <w:lang w:val="uk-UA" w:eastAsia="uk-UA"/>
              </w:rPr>
              <mc:AlternateContent>
                <mc:Choice Requires="wps">
                  <w:drawing>
                    <wp:anchor distT="4294967293" distB="4294967293" distL="114300" distR="114300" simplePos="0" relativeHeight="251692544" behindDoc="0" locked="0" layoutInCell="1" allowOverlap="1" wp14:anchorId="76FA6999" wp14:editId="7FB1FCC0">
                      <wp:simplePos x="0" y="0"/>
                      <wp:positionH relativeFrom="column">
                        <wp:posOffset>-173355</wp:posOffset>
                      </wp:positionH>
                      <wp:positionV relativeFrom="paragraph">
                        <wp:posOffset>102234</wp:posOffset>
                      </wp:positionV>
                      <wp:extent cx="104140" cy="0"/>
                      <wp:effectExtent l="19050" t="57150" r="10160" b="7620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140" cy="0"/>
                              </a:xfrm>
                              <a:prstGeom prst="line">
                                <a:avLst/>
                              </a:prstGeom>
                              <a:noFill/>
                              <a:ln w="9525" cap="flat" cmpd="sng" algn="ctr">
                                <a:solidFill>
                                  <a:sysClr val="windowText" lastClr="000000">
                                    <a:shade val="95000"/>
                                    <a:satMod val="105000"/>
                                  </a:sysClr>
                                </a:solidFill>
                                <a:prstDash val="soli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0118C6A0" id="Прямая соединительная линия 83" o:spid="_x0000_s1026" style="position:absolute;flip:x;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5pt,8.05pt" to="-5.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">
                      <v:stroke endarrow="block" endarrowwidth="narrow" endarrowlength="short"/>
                      <o:lock v:ext="edit" shapetype="f"/>
                    </v:line>
                  </w:pict>
                </mc:Fallback>
              </mc:AlternateContent>
            </w:r>
          </w:p>
        </w:tc>
        <w:tc>
          <w:tcPr>
            <w:tcW w:w="378" w:type="dxa"/>
            <w:tcBorders>
              <w:left w:val="single" w:sz="4" w:space="0" w:color="auto"/>
              <w:right w:val="single" w:sz="4" w:space="0" w:color="auto"/>
            </w:tcBorders>
            <w:shd w:val="clear" w:color="auto" w:fill="FFFFFF"/>
            <w:vAlign w:val="center"/>
          </w:tcPr>
          <w:p w14:paraId="0FC6332E"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617D8"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Біологія клітини</w:t>
            </w:r>
          </w:p>
        </w:tc>
        <w:tc>
          <w:tcPr>
            <w:tcW w:w="403" w:type="dxa"/>
            <w:tcBorders>
              <w:left w:val="single" w:sz="4" w:space="0" w:color="auto"/>
            </w:tcBorders>
            <w:vAlign w:val="center"/>
          </w:tcPr>
          <w:p w14:paraId="1BED92C9"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0424F048" w14:textId="77777777" w:rsidR="00834945" w:rsidRPr="00573DB8" w:rsidRDefault="00834945" w:rsidP="00573DB8">
            <w:pPr>
              <w:suppressAutoHyphens w:val="0"/>
              <w:spacing w:line="192" w:lineRule="auto"/>
              <w:jc w:val="center"/>
              <w:rPr>
                <w:rFonts w:eastAsia="SimSun"/>
                <w:color w:val="000000" w:themeColor="text1"/>
                <w:sz w:val="18"/>
                <w:lang w:val="uk-UA" w:eastAsia="zh-CN"/>
              </w:rPr>
            </w:pPr>
          </w:p>
          <w:p w14:paraId="1822A3AB"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406" w:type="dxa"/>
            <w:tcBorders>
              <w:left w:val="nil"/>
            </w:tcBorders>
            <w:vAlign w:val="center"/>
          </w:tcPr>
          <w:p w14:paraId="03EDA2BA"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1483" w:type="dxa"/>
            <w:vAlign w:val="center"/>
          </w:tcPr>
          <w:p w14:paraId="4E88779C" w14:textId="77777777" w:rsidR="00834945" w:rsidRPr="00573DB8" w:rsidRDefault="0083494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nil"/>
              <w:right w:val="single" w:sz="4" w:space="0" w:color="auto"/>
            </w:tcBorders>
            <w:vAlign w:val="center"/>
          </w:tcPr>
          <w:p w14:paraId="646184CB"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359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C3059E2" w14:textId="77777777" w:rsidR="00834945" w:rsidRPr="00573DB8" w:rsidRDefault="00834945" w:rsidP="00573DB8">
            <w:pPr>
              <w:suppressAutoHyphens w:val="0"/>
              <w:spacing w:line="192" w:lineRule="auto"/>
              <w:jc w:val="center"/>
              <w:rPr>
                <w:rFonts w:eastAsia="SimSun"/>
                <w:color w:val="000000" w:themeColor="text1"/>
                <w:sz w:val="18"/>
                <w:lang w:val="uk-UA" w:eastAsia="zh-CN"/>
              </w:rPr>
            </w:pPr>
          </w:p>
          <w:p w14:paraId="35F4E96D" w14:textId="77777777" w:rsidR="00834945" w:rsidRPr="00573DB8" w:rsidRDefault="001A453F"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Загальна біотехнологія</w:t>
            </w:r>
          </w:p>
          <w:p w14:paraId="0FABC887"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p>
        </w:tc>
        <w:tc>
          <w:tcPr>
            <w:tcW w:w="272" w:type="dxa"/>
            <w:tcBorders>
              <w:left w:val="single" w:sz="4" w:space="0" w:color="auto"/>
              <w:right w:val="single" w:sz="4" w:space="0" w:color="auto"/>
            </w:tcBorders>
            <w:vAlign w:val="center"/>
          </w:tcPr>
          <w:p w14:paraId="4C3892EC"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93568" behindDoc="0" locked="0" layoutInCell="1" allowOverlap="1" wp14:anchorId="6A3A60C9" wp14:editId="5C9FF5C8">
                      <wp:simplePos x="0" y="0"/>
                      <wp:positionH relativeFrom="column">
                        <wp:posOffset>-50800</wp:posOffset>
                      </wp:positionH>
                      <wp:positionV relativeFrom="paragraph">
                        <wp:posOffset>61594</wp:posOffset>
                      </wp:positionV>
                      <wp:extent cx="184150" cy="0"/>
                      <wp:effectExtent l="0" t="57150" r="44450" b="76200"/>
                      <wp:wrapNone/>
                      <wp:docPr id="8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A9066" id="Прямая со стрелкой 29" o:spid="_x0000_s1026" type="#_x0000_t32" style="position:absolute;margin-left:-4pt;margin-top:4.85pt;width:14.5pt;height:0;z-index:25169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" strokeweight=".5pt">
                      <v:stroke endarrow="block" endarrowwidth="narrow" endarrowlength="short" joinstyle="miter"/>
                    </v:shape>
                  </w:pict>
                </mc:Fallback>
              </mc:AlternateContent>
            </w:r>
          </w:p>
        </w:tc>
        <w:tc>
          <w:tcPr>
            <w:tcW w:w="16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94432" w14:textId="77777777" w:rsidR="00834945" w:rsidRPr="00573DB8" w:rsidRDefault="0083494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Методи і засоби діагностики в біотехнологіях</w:t>
            </w:r>
          </w:p>
        </w:tc>
        <w:tc>
          <w:tcPr>
            <w:tcW w:w="292" w:type="dxa"/>
            <w:gridSpan w:val="3"/>
            <w:tcBorders>
              <w:left w:val="single" w:sz="4" w:space="0" w:color="auto"/>
              <w:right w:val="single" w:sz="4" w:space="0" w:color="auto"/>
            </w:tcBorders>
            <w:vAlign w:val="center"/>
          </w:tcPr>
          <w:p w14:paraId="2E6A118D" w14:textId="77777777" w:rsidR="00834945" w:rsidRPr="00573DB8" w:rsidRDefault="0083494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94592" behindDoc="0" locked="0" layoutInCell="1" allowOverlap="1" wp14:anchorId="7FA4CFAC" wp14:editId="70BFE767">
                      <wp:simplePos x="0" y="0"/>
                      <wp:positionH relativeFrom="column">
                        <wp:posOffset>-58420</wp:posOffset>
                      </wp:positionH>
                      <wp:positionV relativeFrom="paragraph">
                        <wp:posOffset>38099</wp:posOffset>
                      </wp:positionV>
                      <wp:extent cx="184150" cy="0"/>
                      <wp:effectExtent l="0" t="57150" r="44450" b="76200"/>
                      <wp:wrapNone/>
                      <wp:docPr id="85"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32D0" id="Прямая со стрелкой 29" o:spid="_x0000_s1026" type="#_x0000_t32" style="position:absolute;margin-left:-4.6pt;margin-top:3pt;width:14.5pt;height:0;z-index:25169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" strokeweight=".5pt">
                      <v:stroke endarrow="block" endarrowwidth="narrow" endarrowlength="short" joinstyle="miter"/>
                    </v:shape>
                  </w:pict>
                </mc:Fallback>
              </mc:AlternateContent>
            </w:r>
          </w:p>
        </w:tc>
        <w:tc>
          <w:tcPr>
            <w:tcW w:w="15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6300A77" w14:textId="77777777" w:rsidR="00834945" w:rsidRPr="00573DB8" w:rsidRDefault="0083494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 xml:space="preserve">Основи біоетики і </w:t>
            </w:r>
            <w:proofErr w:type="spellStart"/>
            <w:r w:rsidRPr="00573DB8">
              <w:rPr>
                <w:rFonts w:eastAsia="SimSun"/>
                <w:color w:val="000000" w:themeColor="text1"/>
                <w:sz w:val="18"/>
                <w:lang w:val="uk-UA" w:eastAsia="zh-CN"/>
              </w:rPr>
              <w:t>біобезпеки</w:t>
            </w:r>
            <w:proofErr w:type="spellEnd"/>
          </w:p>
        </w:tc>
      </w:tr>
      <w:tr w:rsidR="006F3815" w:rsidRPr="00573DB8" w14:paraId="372B253D" w14:textId="77777777" w:rsidTr="00DC4D63">
        <w:trPr>
          <w:gridAfter w:val="2"/>
          <w:wAfter w:w="521" w:type="dxa"/>
          <w:trHeight w:val="381"/>
        </w:trPr>
        <w:tc>
          <w:tcPr>
            <w:tcW w:w="751" w:type="dxa"/>
            <w:tcBorders>
              <w:top w:val="single" w:sz="4" w:space="0" w:color="auto"/>
              <w:bottom w:val="single" w:sz="4" w:space="0" w:color="auto"/>
            </w:tcBorders>
            <w:vAlign w:val="center"/>
          </w:tcPr>
          <w:p w14:paraId="7C826E9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759" w:type="dxa"/>
            <w:tcBorders>
              <w:top w:val="single" w:sz="4" w:space="0" w:color="auto"/>
              <w:bottom w:val="single" w:sz="4" w:space="0" w:color="auto"/>
            </w:tcBorders>
            <w:vAlign w:val="center"/>
          </w:tcPr>
          <w:p w14:paraId="32DAC3F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vAlign w:val="center"/>
          </w:tcPr>
          <w:p w14:paraId="0D9CE4D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5703436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vAlign w:val="center"/>
          </w:tcPr>
          <w:p w14:paraId="333E7F1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7F9E950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01C8418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vAlign w:val="center"/>
          </w:tcPr>
          <w:p w14:paraId="7A86A7FD"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1AE78DD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bottom w:val="single" w:sz="4" w:space="0" w:color="auto"/>
            </w:tcBorders>
            <w:vAlign w:val="center"/>
          </w:tcPr>
          <w:p w14:paraId="40398ED4"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36224" behindDoc="0" locked="0" layoutInCell="1" allowOverlap="1" wp14:anchorId="0D1D463E" wp14:editId="371C7AB0">
                      <wp:simplePos x="0" y="0"/>
                      <wp:positionH relativeFrom="column">
                        <wp:posOffset>208914</wp:posOffset>
                      </wp:positionH>
                      <wp:positionV relativeFrom="paragraph">
                        <wp:posOffset>5715</wp:posOffset>
                      </wp:positionV>
                      <wp:extent cx="0" cy="247015"/>
                      <wp:effectExtent l="38100" t="38100" r="57150" b="57785"/>
                      <wp:wrapNone/>
                      <wp:docPr id="10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1E330" id="Прямая со стрелкой 20" o:spid="_x0000_s1026" type="#_x0000_t32" style="position:absolute;margin-left:16.45pt;margin-top:.45pt;width:0;height:19.45pt;z-index:251636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" strokeweight=".5pt">
                      <v:stroke startarrow="block" startarrowwidth="narrow" startarrowlength="short" endarrow="block" endarrowwidth="narrow" endarrowlength="short" joinstyle="miter"/>
                    </v:shape>
                  </w:pict>
                </mc:Fallback>
              </mc:AlternateContent>
            </w:r>
          </w:p>
        </w:tc>
        <w:tc>
          <w:tcPr>
            <w:tcW w:w="242" w:type="dxa"/>
            <w:gridSpan w:val="3"/>
            <w:tcBorders>
              <w:bottom w:val="single" w:sz="4" w:space="0" w:color="auto"/>
            </w:tcBorders>
            <w:vAlign w:val="center"/>
          </w:tcPr>
          <w:p w14:paraId="7B29426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63" w:type="dxa"/>
            <w:gridSpan w:val="6"/>
            <w:tcBorders>
              <w:top w:val="single" w:sz="4" w:space="0" w:color="auto"/>
              <w:bottom w:val="single" w:sz="4" w:space="0" w:color="auto"/>
            </w:tcBorders>
            <w:vAlign w:val="center"/>
          </w:tcPr>
          <w:p w14:paraId="78E5CFD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7968" behindDoc="0" locked="0" layoutInCell="1" allowOverlap="1" wp14:anchorId="5A9B7453" wp14:editId="18CA6B72">
                      <wp:simplePos x="0" y="0"/>
                      <wp:positionH relativeFrom="column">
                        <wp:posOffset>374649</wp:posOffset>
                      </wp:positionH>
                      <wp:positionV relativeFrom="paragraph">
                        <wp:posOffset>-2540</wp:posOffset>
                      </wp:positionV>
                      <wp:extent cx="0" cy="247015"/>
                      <wp:effectExtent l="38100" t="38100" r="57150" b="57785"/>
                      <wp:wrapNone/>
                      <wp:docPr id="45"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5ABCF" id="Прямая со стрелкой 20" o:spid="_x0000_s1026" type="#_x0000_t32" style="position:absolute;margin-left:29.5pt;margin-top:-.2pt;width:0;height:19.45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" strokeweight=".5pt">
                      <v:stroke startarrow="block" startarrowwidth="narrow" startarrowlength="short" endarrow="block" endarrowwidth="narrow" endarrowlength="short" joinstyle="miter"/>
                    </v:shape>
                  </w:pict>
                </mc:Fallback>
              </mc:AlternateContent>
            </w:r>
          </w:p>
        </w:tc>
        <w:tc>
          <w:tcPr>
            <w:tcW w:w="272" w:type="dxa"/>
            <w:vAlign w:val="center"/>
          </w:tcPr>
          <w:p w14:paraId="23629A1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bottom w:val="single" w:sz="4" w:space="0" w:color="auto"/>
            </w:tcBorders>
            <w:vAlign w:val="center"/>
          </w:tcPr>
          <w:p w14:paraId="18BEF08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701E220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top w:val="single" w:sz="4" w:space="0" w:color="auto"/>
              <w:bottom w:val="single" w:sz="4" w:space="0" w:color="auto"/>
            </w:tcBorders>
            <w:vAlign w:val="center"/>
          </w:tcPr>
          <w:p w14:paraId="4F0CBFE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70016" behindDoc="0" locked="0" layoutInCell="1" allowOverlap="1" wp14:anchorId="2888BF58" wp14:editId="21215F06">
                      <wp:simplePos x="0" y="0"/>
                      <wp:positionH relativeFrom="column">
                        <wp:posOffset>410209</wp:posOffset>
                      </wp:positionH>
                      <wp:positionV relativeFrom="paragraph">
                        <wp:posOffset>-5080</wp:posOffset>
                      </wp:positionV>
                      <wp:extent cx="0" cy="247015"/>
                      <wp:effectExtent l="38100" t="38100" r="57150" b="57785"/>
                      <wp:wrapNone/>
                      <wp:docPr id="4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CDB14" id="Прямая со стрелкой 20" o:spid="_x0000_s1026" type="#_x0000_t32" style="position:absolute;margin-left:32.3pt;margin-top:-.4pt;width:0;height:19.45pt;z-index:25167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" strokeweight=".5pt">
                      <v:stroke startarrow="block" startarrowwidth="narrow" startarrowlength="short" endarrow="block" endarrowwidth="narrow" endarrowlength="short" joinstyle="miter"/>
                    </v:shape>
                  </w:pict>
                </mc:Fallback>
              </mc:AlternateContent>
            </w:r>
          </w:p>
        </w:tc>
      </w:tr>
      <w:tr w:rsidR="006F3815" w:rsidRPr="00573DB8" w14:paraId="6301A9A3" w14:textId="77777777" w:rsidTr="00DC4D63">
        <w:trPr>
          <w:gridAfter w:val="2"/>
          <w:wAfter w:w="521" w:type="dxa"/>
          <w:trHeight w:val="381"/>
        </w:trPr>
        <w:tc>
          <w:tcPr>
            <w:tcW w:w="346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40559A" w14:textId="77777777" w:rsidR="006F3815" w:rsidRPr="00573DB8" w:rsidRDefault="006F3815" w:rsidP="00573DB8">
            <w:pPr>
              <w:suppressAutoHyphens w:val="0"/>
              <w:spacing w:line="192" w:lineRule="auto"/>
              <w:jc w:val="center"/>
              <w:rPr>
                <w:rFonts w:eastAsia="SimSun"/>
                <w:color w:val="000000" w:themeColor="text1"/>
                <w:sz w:val="12"/>
                <w:lang w:val="uk-UA" w:eastAsia="zh-CN"/>
              </w:rPr>
            </w:pPr>
          </w:p>
          <w:p w14:paraId="7820B083" w14:textId="77777777" w:rsidR="006F3815" w:rsidRPr="00573DB8" w:rsidRDefault="006F3815" w:rsidP="00573DB8">
            <w:pPr>
              <w:suppressAutoHyphens w:val="0"/>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39296" behindDoc="0" locked="0" layoutInCell="1" allowOverlap="1" wp14:anchorId="18472AAB" wp14:editId="7D3CB284">
                      <wp:simplePos x="0" y="0"/>
                      <wp:positionH relativeFrom="column">
                        <wp:posOffset>-173355</wp:posOffset>
                      </wp:positionH>
                      <wp:positionV relativeFrom="paragraph">
                        <wp:posOffset>102234</wp:posOffset>
                      </wp:positionV>
                      <wp:extent cx="104140" cy="0"/>
                      <wp:effectExtent l="19050" t="57150" r="10160" b="7620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140" cy="0"/>
                              </a:xfrm>
                              <a:prstGeom prst="line">
                                <a:avLst/>
                              </a:prstGeom>
                              <a:noFill/>
                              <a:ln w="9525" cap="flat" cmpd="sng" algn="ctr">
                                <a:solidFill>
                                  <a:sysClr val="windowText" lastClr="000000">
                                    <a:shade val="95000"/>
                                    <a:satMod val="105000"/>
                                  </a:sysClr>
                                </a:solidFill>
                                <a:prstDash val="solid"/>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27AD3232" id="Прямая соединительная линия 114" o:spid="_x0000_s1026" style="position:absolute;flip:x;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5pt,8.05pt" to="-5.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">
                      <v:stroke endarrow="block" endarrowwidth="narrow" endarrowlength="short"/>
                      <o:lock v:ext="edit" shapetype="f"/>
                    </v:line>
                  </w:pict>
                </mc:Fallback>
              </mc:AlternateContent>
            </w:r>
            <w:r w:rsidRPr="00573DB8">
              <w:rPr>
                <w:rFonts w:eastAsia="SimSun"/>
                <w:color w:val="000000" w:themeColor="text1"/>
                <w:sz w:val="18"/>
                <w:lang w:val="uk-UA" w:eastAsia="zh-CN"/>
              </w:rPr>
              <w:t>Філософія, політологія та соціологія</w:t>
            </w:r>
          </w:p>
          <w:p w14:paraId="19207AF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tcBorders>
              <w:left w:val="single" w:sz="4" w:space="0" w:color="auto"/>
            </w:tcBorders>
            <w:vAlign w:val="center"/>
          </w:tcPr>
          <w:p w14:paraId="0E19320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77A07B59"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62A8F280"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066C0B5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tcBorders>
              <w:left w:val="nil"/>
            </w:tcBorders>
            <w:vAlign w:val="center"/>
          </w:tcPr>
          <w:p w14:paraId="79FCDA1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vAlign w:val="center"/>
          </w:tcPr>
          <w:p w14:paraId="744735A9"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nil"/>
              <w:right w:val="single" w:sz="4" w:space="0" w:color="auto"/>
            </w:tcBorders>
            <w:vAlign w:val="center"/>
          </w:tcPr>
          <w:p w14:paraId="6AE2931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359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13205EB"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4719C823"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Загальна мікробіологія та вірусологія</w:t>
            </w:r>
          </w:p>
          <w:p w14:paraId="431FB04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tcBorders>
              <w:left w:val="single" w:sz="4" w:space="0" w:color="auto"/>
              <w:right w:val="single" w:sz="4" w:space="0" w:color="auto"/>
            </w:tcBorders>
            <w:vAlign w:val="center"/>
          </w:tcPr>
          <w:p w14:paraId="31BB155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79232" behindDoc="0" locked="0" layoutInCell="1" allowOverlap="1" wp14:anchorId="1C996E56" wp14:editId="452AA0CC">
                      <wp:simplePos x="0" y="0"/>
                      <wp:positionH relativeFrom="column">
                        <wp:posOffset>-50800</wp:posOffset>
                      </wp:positionH>
                      <wp:positionV relativeFrom="paragraph">
                        <wp:posOffset>61594</wp:posOffset>
                      </wp:positionV>
                      <wp:extent cx="184150" cy="0"/>
                      <wp:effectExtent l="0" t="57150" r="44450" b="76200"/>
                      <wp:wrapNone/>
                      <wp:docPr id="71"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DC749" id="Прямая со стрелкой 29" o:spid="_x0000_s1026" type="#_x0000_t32" style="position:absolute;margin-left:-4pt;margin-top:4.85pt;width:14.5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" strokeweight=".5pt">
                      <v:stroke endarrow="block" endarrowwidth="narrow" endarrowlength="short" joinstyle="miter"/>
                    </v:shape>
                  </w:pict>
                </mc:Fallback>
              </mc:AlternateContent>
            </w:r>
          </w:p>
        </w:tc>
        <w:tc>
          <w:tcPr>
            <w:tcW w:w="16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2DD017" w14:textId="77777777" w:rsidR="006F3815" w:rsidRPr="00573DB8" w:rsidRDefault="0031491C"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Автоматизоване проєктування біотехнологічних систем</w:t>
            </w:r>
          </w:p>
        </w:tc>
        <w:tc>
          <w:tcPr>
            <w:tcW w:w="292" w:type="dxa"/>
            <w:gridSpan w:val="3"/>
            <w:tcBorders>
              <w:left w:val="single" w:sz="4" w:space="0" w:color="auto"/>
              <w:right w:val="single" w:sz="4" w:space="0" w:color="auto"/>
            </w:tcBorders>
            <w:vAlign w:val="center"/>
          </w:tcPr>
          <w:p w14:paraId="0594F26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80256" behindDoc="0" locked="0" layoutInCell="1" allowOverlap="1" wp14:anchorId="0F679DDC" wp14:editId="151FBC0B">
                      <wp:simplePos x="0" y="0"/>
                      <wp:positionH relativeFrom="column">
                        <wp:posOffset>-58420</wp:posOffset>
                      </wp:positionH>
                      <wp:positionV relativeFrom="paragraph">
                        <wp:posOffset>38099</wp:posOffset>
                      </wp:positionV>
                      <wp:extent cx="184150" cy="0"/>
                      <wp:effectExtent l="0" t="57150" r="44450" b="76200"/>
                      <wp:wrapNone/>
                      <wp:docPr id="72"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4D8D7" id="Прямая со стрелкой 29" o:spid="_x0000_s1026" type="#_x0000_t32" style="position:absolute;margin-left:-4.6pt;margin-top:3pt;width:14.5pt;height:0;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" strokeweight=".5pt">
                      <v:stroke endarrow="block" endarrowwidth="narrow" endarrowlength="short" joinstyle="miter"/>
                    </v:shape>
                  </w:pict>
                </mc:Fallback>
              </mc:AlternateContent>
            </w:r>
          </w:p>
        </w:tc>
        <w:tc>
          <w:tcPr>
            <w:tcW w:w="15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E2315A1" w14:textId="77777777" w:rsidR="006F3815" w:rsidRPr="00573DB8" w:rsidRDefault="0031491C" w:rsidP="00573DB8">
            <w:pPr>
              <w:suppressAutoHyphens w:val="0"/>
              <w:spacing w:line="192" w:lineRule="auto"/>
              <w:jc w:val="center"/>
              <w:rPr>
                <w:rFonts w:eastAsia="SimSun"/>
                <w:color w:val="000000" w:themeColor="text1"/>
                <w:sz w:val="18"/>
                <w:lang w:val="uk-UA" w:eastAsia="zh-CN"/>
              </w:rPr>
            </w:pPr>
            <w:r w:rsidRPr="00573DB8">
              <w:rPr>
                <w:rFonts w:eastAsia="SimSun"/>
                <w:noProof/>
                <w:color w:val="000000" w:themeColor="text1"/>
                <w:sz w:val="18"/>
                <w:szCs w:val="28"/>
                <w:lang w:val="uk-UA" w:eastAsia="uk-UA"/>
              </w:rPr>
              <w:t>Проєктування біотехнологічних виробництв</w:t>
            </w:r>
          </w:p>
        </w:tc>
      </w:tr>
      <w:tr w:rsidR="006F3815" w:rsidRPr="00573DB8" w14:paraId="0C373EE0" w14:textId="77777777" w:rsidTr="00DC4D63">
        <w:trPr>
          <w:gridAfter w:val="2"/>
          <w:wAfter w:w="521" w:type="dxa"/>
          <w:trHeight w:val="275"/>
        </w:trPr>
        <w:tc>
          <w:tcPr>
            <w:tcW w:w="1510" w:type="dxa"/>
            <w:gridSpan w:val="2"/>
            <w:tcBorders>
              <w:top w:val="single" w:sz="4" w:space="0" w:color="auto"/>
              <w:bottom w:val="single" w:sz="4" w:space="0" w:color="auto"/>
            </w:tcBorders>
            <w:vAlign w:val="center"/>
          </w:tcPr>
          <w:p w14:paraId="51D5BE7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29056" behindDoc="0" locked="0" layoutInCell="1" allowOverlap="1" wp14:anchorId="7D7DB188" wp14:editId="5A10AFCE">
                      <wp:simplePos x="0" y="0"/>
                      <wp:positionH relativeFrom="column">
                        <wp:posOffset>450850</wp:posOffset>
                      </wp:positionH>
                      <wp:positionV relativeFrom="paragraph">
                        <wp:posOffset>-3175</wp:posOffset>
                      </wp:positionV>
                      <wp:extent cx="0" cy="191135"/>
                      <wp:effectExtent l="38100" t="38100" r="57150" b="56515"/>
                      <wp:wrapNone/>
                      <wp:docPr id="22"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C1C5F" id="Прямая со стрелкой 18" o:spid="_x0000_s1026" type="#_x0000_t32" style="position:absolute;margin-left:35.5pt;margin-top:-.25pt;width:0;height:15.05pt;z-index:251629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" strokeweight=".5pt">
                      <v:stroke startarrow="block" startarrowwidth="narrow" startarrowlength="short" endarrow="block" endarrowwidth="narrow" endarrowlength="short" joinstyle="miter"/>
                    </v:shape>
                  </w:pict>
                </mc:Fallback>
              </mc:AlternateContent>
            </w:r>
          </w:p>
        </w:tc>
        <w:tc>
          <w:tcPr>
            <w:tcW w:w="406" w:type="dxa"/>
            <w:gridSpan w:val="3"/>
            <w:tcBorders>
              <w:top w:val="single" w:sz="4" w:space="0" w:color="auto"/>
            </w:tcBorders>
            <w:vAlign w:val="center"/>
          </w:tcPr>
          <w:p w14:paraId="0FF986F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72BABAF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30080" behindDoc="0" locked="0" layoutInCell="1" allowOverlap="1" wp14:anchorId="4D356659" wp14:editId="14A44F7C">
                      <wp:simplePos x="0" y="0"/>
                      <wp:positionH relativeFrom="column">
                        <wp:posOffset>420370</wp:posOffset>
                      </wp:positionH>
                      <wp:positionV relativeFrom="paragraph">
                        <wp:posOffset>6985</wp:posOffset>
                      </wp:positionV>
                      <wp:extent cx="0" cy="191135"/>
                      <wp:effectExtent l="38100" t="38100" r="57150" b="56515"/>
                      <wp:wrapNone/>
                      <wp:docPr id="2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3506B" id="Прямая со стрелкой 18" o:spid="_x0000_s1026" type="#_x0000_t32" style="position:absolute;margin-left:33.1pt;margin-top:.55pt;width:0;height:15.05pt;z-index:251630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" strokeweight=".5pt">
                      <v:stroke startarrow="block" startarrowwidth="narrow" startarrowlength="short" endarrow="block" endarrowwidth="narrow" endarrowlength="short" joinstyle="miter"/>
                    </v:shape>
                  </w:pict>
                </mc:Fallback>
              </mc:AlternateContent>
            </w:r>
          </w:p>
        </w:tc>
        <w:tc>
          <w:tcPr>
            <w:tcW w:w="403" w:type="dxa"/>
            <w:vAlign w:val="center"/>
          </w:tcPr>
          <w:p w14:paraId="00A399C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1F4E5D0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1C5490B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vAlign w:val="center"/>
          </w:tcPr>
          <w:p w14:paraId="733FBAE4"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6EF1A43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tcBorders>
            <w:vAlign w:val="center"/>
          </w:tcPr>
          <w:p w14:paraId="4734C87D"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4896" behindDoc="0" locked="0" layoutInCell="1" allowOverlap="1" wp14:anchorId="7E89F1C7" wp14:editId="0D0D662B">
                      <wp:simplePos x="0" y="0"/>
                      <wp:positionH relativeFrom="column">
                        <wp:posOffset>207010</wp:posOffset>
                      </wp:positionH>
                      <wp:positionV relativeFrom="paragraph">
                        <wp:posOffset>-3175</wp:posOffset>
                      </wp:positionV>
                      <wp:extent cx="0" cy="191135"/>
                      <wp:effectExtent l="38100" t="38100" r="57150" b="56515"/>
                      <wp:wrapNone/>
                      <wp:docPr id="4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3CB14" id="Прямая со стрелкой 20" o:spid="_x0000_s1026" type="#_x0000_t32" style="position:absolute;margin-left:16.3pt;margin-top:-.25pt;width:0;height:15.05pt;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" strokeweight=".5pt">
                      <v:stroke startarrow="block" startarrowwidth="narrow" startarrowlength="short" endarrow="block" endarrowwidth="narrow" endarrowlength="short" joinstyle="miter"/>
                    </v:shape>
                  </w:pict>
                </mc:Fallback>
              </mc:AlternateContent>
            </w:r>
          </w:p>
        </w:tc>
        <w:tc>
          <w:tcPr>
            <w:tcW w:w="285" w:type="dxa"/>
            <w:gridSpan w:val="4"/>
            <w:tcBorders>
              <w:top w:val="single" w:sz="4" w:space="0" w:color="auto"/>
            </w:tcBorders>
            <w:vAlign w:val="center"/>
          </w:tcPr>
          <w:p w14:paraId="4EFC316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tcBorders>
              <w:top w:val="single" w:sz="4" w:space="0" w:color="auto"/>
            </w:tcBorders>
            <w:vAlign w:val="center"/>
          </w:tcPr>
          <w:p w14:paraId="3C00665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73088" behindDoc="0" locked="0" layoutInCell="1" allowOverlap="1" wp14:anchorId="5615314C" wp14:editId="06111ADD">
                      <wp:simplePos x="0" y="0"/>
                      <wp:positionH relativeFrom="column">
                        <wp:posOffset>370205</wp:posOffset>
                      </wp:positionH>
                      <wp:positionV relativeFrom="paragraph">
                        <wp:posOffset>-3810</wp:posOffset>
                      </wp:positionV>
                      <wp:extent cx="0" cy="742950"/>
                      <wp:effectExtent l="38100" t="0" r="57150" b="57150"/>
                      <wp:wrapNone/>
                      <wp:docPr id="5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6350">
                                <a:solidFill>
                                  <a:srgbClr val="000000"/>
                                </a:solidFill>
                                <a:miter lim="800000"/>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7C9C" id="Прямая со стрелкой 20" o:spid="_x0000_s1026" type="#_x0000_t32" style="position:absolute;margin-left:29.15pt;margin-top:-.3pt;width:0;height:58.5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" strokeweight=".5pt">
                      <v:stroke startarrowwidth="narrow" startarrowlength="short" endarrow="block" endarrowwidth="narrow" endarrowlength="short" joinstyle="miter"/>
                    </v:shape>
                  </w:pict>
                </mc:Fallback>
              </mc:AlternateContent>
            </w:r>
          </w:p>
        </w:tc>
        <w:tc>
          <w:tcPr>
            <w:tcW w:w="272" w:type="dxa"/>
            <w:vAlign w:val="center"/>
          </w:tcPr>
          <w:p w14:paraId="7663896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bottom w:val="single" w:sz="4" w:space="0" w:color="auto"/>
            </w:tcBorders>
            <w:vAlign w:val="center"/>
          </w:tcPr>
          <w:p w14:paraId="639AEDD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71040" behindDoc="0" locked="0" layoutInCell="1" allowOverlap="1" wp14:anchorId="59403320" wp14:editId="0EF63E3A">
                      <wp:simplePos x="0" y="0"/>
                      <wp:positionH relativeFrom="column">
                        <wp:posOffset>379095</wp:posOffset>
                      </wp:positionH>
                      <wp:positionV relativeFrom="paragraph">
                        <wp:posOffset>-2540</wp:posOffset>
                      </wp:positionV>
                      <wp:extent cx="7620" cy="201295"/>
                      <wp:effectExtent l="38100" t="38100" r="49530" b="65405"/>
                      <wp:wrapNone/>
                      <wp:docPr id="4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29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E239B" id="Прямая со стрелкой 20" o:spid="_x0000_s1026" type="#_x0000_t32" style="position:absolute;margin-left:29.85pt;margin-top:-.2pt;width:.6pt;height:15.85pt;z-index:251671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" strokeweight=".5pt">
                      <v:stroke startarrow="block" startarrowwidth="narrow" startarrowlength="short" endarrow="block" endarrowwidth="narrow" endarrowlength="short" joinstyle="miter"/>
                    </v:shape>
                  </w:pict>
                </mc:Fallback>
              </mc:AlternateContent>
            </w:r>
          </w:p>
        </w:tc>
        <w:tc>
          <w:tcPr>
            <w:tcW w:w="292" w:type="dxa"/>
            <w:gridSpan w:val="3"/>
            <w:vAlign w:val="center"/>
          </w:tcPr>
          <w:p w14:paraId="49A223C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top w:val="single" w:sz="4" w:space="0" w:color="auto"/>
            </w:tcBorders>
            <w:vAlign w:val="center"/>
          </w:tcPr>
          <w:p w14:paraId="6C441DC7" w14:textId="77777777" w:rsidR="006F3815" w:rsidRPr="00573DB8" w:rsidRDefault="0031491C"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8" distR="114298" simplePos="0" relativeHeight="251635200" behindDoc="0" locked="0" layoutInCell="1" allowOverlap="1" wp14:anchorId="17BDE441" wp14:editId="6AEA5964">
                      <wp:simplePos x="0" y="0"/>
                      <wp:positionH relativeFrom="column">
                        <wp:posOffset>412750</wp:posOffset>
                      </wp:positionH>
                      <wp:positionV relativeFrom="paragraph">
                        <wp:posOffset>-17780</wp:posOffset>
                      </wp:positionV>
                      <wp:extent cx="10160" cy="709930"/>
                      <wp:effectExtent l="38100" t="38100" r="66040" b="52070"/>
                      <wp:wrapNone/>
                      <wp:docPr id="1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709930"/>
                              </a:xfrm>
                              <a:prstGeom prst="straightConnector1">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6FCD0" id="AutoShape 124" o:spid="_x0000_s1026" type="#_x0000_t32" style="position:absolute;margin-left:32.5pt;margin-top:-1.4pt;width:.8pt;height:55.9pt;flip:x y;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" strokeweight=".5pt">
                      <v:stroke startarrow="block" startarrowwidth="narrow" startarrowlength="short" endarrow="block" endarrowwidth="narrow" endarrowlength="short"/>
                    </v:shape>
                  </w:pict>
                </mc:Fallback>
              </mc:AlternateContent>
            </w:r>
          </w:p>
        </w:tc>
      </w:tr>
      <w:tr w:rsidR="006F3815" w:rsidRPr="00573DB8" w14:paraId="68B645E7" w14:textId="77777777" w:rsidTr="00DC4D63">
        <w:trPr>
          <w:gridAfter w:val="2"/>
          <w:wAfter w:w="521" w:type="dxa"/>
          <w:trHeight w:val="381"/>
        </w:trPr>
        <w:tc>
          <w:tcPr>
            <w:tcW w:w="1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73DA49"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 xml:space="preserve">Українська та зарубіжна культура </w:t>
            </w:r>
          </w:p>
        </w:tc>
        <w:tc>
          <w:tcPr>
            <w:tcW w:w="406" w:type="dxa"/>
            <w:gridSpan w:val="3"/>
            <w:tcBorders>
              <w:left w:val="single" w:sz="4" w:space="0" w:color="auto"/>
              <w:right w:val="single" w:sz="4" w:space="0" w:color="auto"/>
            </w:tcBorders>
            <w:vAlign w:val="center"/>
          </w:tcPr>
          <w:p w14:paraId="7D8A043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46464" behindDoc="0" locked="0" layoutInCell="1" allowOverlap="1" wp14:anchorId="3B7451FB" wp14:editId="7879DF60">
                      <wp:simplePos x="0" y="0"/>
                      <wp:positionH relativeFrom="column">
                        <wp:posOffset>-61595</wp:posOffset>
                      </wp:positionH>
                      <wp:positionV relativeFrom="paragraph">
                        <wp:posOffset>158749</wp:posOffset>
                      </wp:positionV>
                      <wp:extent cx="238760" cy="0"/>
                      <wp:effectExtent l="0" t="57150" r="46990" b="76200"/>
                      <wp:wrapNone/>
                      <wp:docPr id="20"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C26B5" id="Прямая со стрелкой 22" o:spid="_x0000_s1026" type="#_x0000_t32" style="position:absolute;margin-left:-4.85pt;margin-top:12.5pt;width:18.8pt;height:0;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" strokeweight=".5pt">
                      <v:stroke endarrow="block" endarrowwidth="narrow" endarrowlength="short" joinstyle="miter"/>
                    </v:shape>
                  </w:pict>
                </mc:Fallback>
              </mc:AlternateConten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32D0F984"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Ділова українська мова</w:t>
            </w:r>
          </w:p>
        </w:tc>
        <w:tc>
          <w:tcPr>
            <w:tcW w:w="403" w:type="dxa"/>
            <w:tcBorders>
              <w:left w:val="single" w:sz="4" w:space="0" w:color="auto"/>
            </w:tcBorders>
            <w:vAlign w:val="center"/>
          </w:tcPr>
          <w:p w14:paraId="16010BB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3493" w:type="dxa"/>
            <w:gridSpan w:val="3"/>
            <w:vAlign w:val="center"/>
          </w:tcPr>
          <w:p w14:paraId="412ACE8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22431972"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nil"/>
              <w:right w:val="single" w:sz="4" w:space="0" w:color="auto"/>
            </w:tcBorders>
            <w:vAlign w:val="center"/>
          </w:tcPr>
          <w:p w14:paraId="0333E78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714D0" w14:textId="77777777" w:rsidR="001A453F" w:rsidRPr="00573DB8" w:rsidRDefault="001A453F" w:rsidP="00573DB8">
            <w:pPr>
              <w:suppressAutoHyphens w:val="0"/>
              <w:spacing w:line="192" w:lineRule="auto"/>
              <w:jc w:val="center"/>
              <w:rPr>
                <w:rFonts w:eastAsia="SimSun"/>
                <w:color w:val="000000" w:themeColor="text1"/>
                <w:sz w:val="12"/>
                <w:lang w:val="uk-UA" w:eastAsia="zh-CN"/>
              </w:rPr>
            </w:pPr>
          </w:p>
          <w:p w14:paraId="36F674CA"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Гігієна та санітарія</w:t>
            </w:r>
          </w:p>
        </w:tc>
        <w:tc>
          <w:tcPr>
            <w:tcW w:w="309" w:type="dxa"/>
            <w:gridSpan w:val="6"/>
            <w:tcBorders>
              <w:left w:val="single" w:sz="4" w:space="0" w:color="auto"/>
            </w:tcBorders>
            <w:vAlign w:val="center"/>
          </w:tcPr>
          <w:p w14:paraId="27EB324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81280" behindDoc="0" locked="0" layoutInCell="1" allowOverlap="1" wp14:anchorId="767B53DE" wp14:editId="744D5E5C">
                      <wp:simplePos x="0" y="0"/>
                      <wp:positionH relativeFrom="column">
                        <wp:posOffset>-62230</wp:posOffset>
                      </wp:positionH>
                      <wp:positionV relativeFrom="paragraph">
                        <wp:posOffset>27304</wp:posOffset>
                      </wp:positionV>
                      <wp:extent cx="1318895" cy="0"/>
                      <wp:effectExtent l="0" t="57150" r="33655" b="76200"/>
                      <wp:wrapNone/>
                      <wp:docPr id="73"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B3707" id="Прямая со стрелкой 29" o:spid="_x0000_s1026" type="#_x0000_t32" style="position:absolute;margin-left:-4.9pt;margin-top:2.15pt;width:103.85pt;height:0;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" strokeweight=".5pt">
                      <v:stroke endarrow="block" endarrowwidth="narrow" endarrowlength="short" joinstyle="miter"/>
                    </v:shape>
                  </w:pict>
                </mc:Fallback>
              </mc:AlternateContent>
            </w:r>
          </w:p>
        </w:tc>
        <w:tc>
          <w:tcPr>
            <w:tcW w:w="1506" w:type="dxa"/>
            <w:gridSpan w:val="4"/>
            <w:tcBorders>
              <w:bottom w:val="single" w:sz="4" w:space="0" w:color="auto"/>
            </w:tcBorders>
            <w:vAlign w:val="center"/>
          </w:tcPr>
          <w:p w14:paraId="04F5109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tcBorders>
              <w:left w:val="nil"/>
              <w:right w:val="single" w:sz="4" w:space="0" w:color="auto"/>
            </w:tcBorders>
            <w:vAlign w:val="center"/>
          </w:tcPr>
          <w:p w14:paraId="488AEE5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E645E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Обладнання та оснащення біотехнологічних виробництв</w:t>
            </w:r>
          </w:p>
        </w:tc>
        <w:tc>
          <w:tcPr>
            <w:tcW w:w="292" w:type="dxa"/>
            <w:gridSpan w:val="3"/>
            <w:tcBorders>
              <w:left w:val="single" w:sz="4" w:space="0" w:color="auto"/>
            </w:tcBorders>
            <w:vAlign w:val="center"/>
          </w:tcPr>
          <w:p w14:paraId="6113FDD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82304" behindDoc="0" locked="0" layoutInCell="1" allowOverlap="1" wp14:anchorId="5729F338" wp14:editId="7F6498A9">
                      <wp:simplePos x="0" y="0"/>
                      <wp:positionH relativeFrom="column">
                        <wp:posOffset>-62230</wp:posOffset>
                      </wp:positionH>
                      <wp:positionV relativeFrom="paragraph">
                        <wp:posOffset>28574</wp:posOffset>
                      </wp:positionV>
                      <wp:extent cx="659765" cy="0"/>
                      <wp:effectExtent l="0" t="57150" r="45085" b="76200"/>
                      <wp:wrapNone/>
                      <wp:docPr id="7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1546A" id="Прямая со стрелкой 29" o:spid="_x0000_s1026" type="#_x0000_t32" style="position:absolute;margin-left:-4.9pt;margin-top:2.25pt;width:51.95pt;height:0;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" strokeweight=".5pt">
                      <v:stroke endarrow="block" endarrowwidth="narrow" endarrowlength="short" joinstyle="miter"/>
                    </v:shape>
                  </w:pict>
                </mc:Fallback>
              </mc:AlternateContent>
            </w:r>
          </w:p>
        </w:tc>
        <w:tc>
          <w:tcPr>
            <w:tcW w:w="1584" w:type="dxa"/>
            <w:gridSpan w:val="6"/>
            <w:vAlign w:val="center"/>
          </w:tcPr>
          <w:p w14:paraId="56FDFBE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1B5CE9DE" w14:textId="77777777" w:rsidTr="00DC4D63">
        <w:trPr>
          <w:gridAfter w:val="2"/>
          <w:wAfter w:w="521" w:type="dxa"/>
          <w:trHeight w:val="191"/>
        </w:trPr>
        <w:tc>
          <w:tcPr>
            <w:tcW w:w="1510" w:type="dxa"/>
            <w:gridSpan w:val="2"/>
            <w:tcBorders>
              <w:top w:val="single" w:sz="4" w:space="0" w:color="auto"/>
              <w:bottom w:val="single" w:sz="4" w:space="0" w:color="auto"/>
            </w:tcBorders>
            <w:vAlign w:val="center"/>
          </w:tcPr>
          <w:p w14:paraId="33A49F7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gridSpan w:val="3"/>
            <w:vAlign w:val="center"/>
          </w:tcPr>
          <w:p w14:paraId="4D8644F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bottom w:val="single" w:sz="4" w:space="0" w:color="auto"/>
            </w:tcBorders>
            <w:vAlign w:val="center"/>
          </w:tcPr>
          <w:p w14:paraId="33107C1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7" distR="114297" simplePos="0" relativeHeight="251617792" behindDoc="0" locked="0" layoutInCell="1" allowOverlap="1" wp14:anchorId="51418C1F" wp14:editId="5AA95D7F">
                      <wp:simplePos x="0" y="0"/>
                      <wp:positionH relativeFrom="column">
                        <wp:posOffset>399415</wp:posOffset>
                      </wp:positionH>
                      <wp:positionV relativeFrom="paragraph">
                        <wp:posOffset>11430</wp:posOffset>
                      </wp:positionV>
                      <wp:extent cx="0" cy="116205"/>
                      <wp:effectExtent l="38100" t="0" r="57150" b="55245"/>
                      <wp:wrapNone/>
                      <wp:docPr id="1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B84A4" id="Прямая со стрелкой 20" o:spid="_x0000_s1026" type="#_x0000_t32" style="position:absolute;margin-left:31.45pt;margin-top:.9pt;width:0;height:9.15pt;z-index:251617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" strokeweight=".5pt">
                      <v:stroke endarrow="block" endarrowwidth="narrow" endarrowlength="short" joinstyle="miter"/>
                    </v:shape>
                  </w:pict>
                </mc:Fallback>
              </mc:AlternateContent>
            </w:r>
          </w:p>
        </w:tc>
        <w:tc>
          <w:tcPr>
            <w:tcW w:w="403" w:type="dxa"/>
            <w:vAlign w:val="center"/>
          </w:tcPr>
          <w:p w14:paraId="1A7464D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7E4CEBE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6802394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bottom w:val="single" w:sz="4" w:space="0" w:color="auto"/>
            </w:tcBorders>
            <w:vAlign w:val="center"/>
          </w:tcPr>
          <w:p w14:paraId="385B7211"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2733CEE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tcBorders>
              <w:top w:val="single" w:sz="4" w:space="0" w:color="auto"/>
            </w:tcBorders>
            <w:vAlign w:val="center"/>
          </w:tcPr>
          <w:p w14:paraId="0994DD12" w14:textId="77777777" w:rsidR="006F3815" w:rsidRPr="00573DB8" w:rsidRDefault="001A453F"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297" distR="114297" simplePos="0" relativeHeight="251665920" behindDoc="0" locked="0" layoutInCell="1" allowOverlap="1" wp14:anchorId="2E74C1FB" wp14:editId="504282CA">
                      <wp:simplePos x="0" y="0"/>
                      <wp:positionH relativeFrom="column">
                        <wp:posOffset>245110</wp:posOffset>
                      </wp:positionH>
                      <wp:positionV relativeFrom="paragraph">
                        <wp:posOffset>-15875</wp:posOffset>
                      </wp:positionV>
                      <wp:extent cx="0" cy="333375"/>
                      <wp:effectExtent l="38100" t="38100" r="76200" b="47625"/>
                      <wp:wrapNone/>
                      <wp:docPr id="4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99085" id="Прямая со стрелкой 20" o:spid="_x0000_s1026" type="#_x0000_t32" style="position:absolute;margin-left:19.3pt;margin-top:-1.25pt;width:0;height:26.25pt;z-index:251665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" strokeweight=".5pt">
                      <v:stroke startarrow="block" startarrowwidth="narrow" startarrowlength="short" endarrow="block" endarrowwidth="narrow" endarrowlength="short" joinstyle="miter"/>
                    </v:shape>
                  </w:pict>
                </mc:Fallback>
              </mc:AlternateContent>
            </w:r>
            <w:r w:rsidR="006F3815" w:rsidRPr="00573DB8">
              <w:rPr>
                <w:rFonts w:eastAsia="SimSun"/>
                <w:b/>
                <w:i/>
                <w:color w:val="000000" w:themeColor="text1"/>
                <w:spacing w:val="-16"/>
                <w:sz w:val="18"/>
                <w:lang w:val="uk-UA" w:eastAsia="zh-CN"/>
              </w:rPr>
              <w:t xml:space="preserve"> </w:t>
            </w:r>
          </w:p>
        </w:tc>
        <w:tc>
          <w:tcPr>
            <w:tcW w:w="285" w:type="dxa"/>
            <w:gridSpan w:val="4"/>
            <w:vAlign w:val="center"/>
          </w:tcPr>
          <w:p w14:paraId="2EF19FA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tcBorders>
              <w:bottom w:val="single" w:sz="4" w:space="0" w:color="auto"/>
            </w:tcBorders>
            <w:vAlign w:val="center"/>
          </w:tcPr>
          <w:p w14:paraId="0686B8A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vAlign w:val="center"/>
          </w:tcPr>
          <w:p w14:paraId="79661F6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tcBorders>
              <w:top w:val="single" w:sz="4" w:space="0" w:color="auto"/>
            </w:tcBorders>
            <w:vAlign w:val="center"/>
          </w:tcPr>
          <w:p w14:paraId="5DD08D1C" w14:textId="77777777" w:rsidR="006F3815" w:rsidRPr="00573DB8" w:rsidRDefault="001A453F"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299" distR="114299" simplePos="0" relativeHeight="251672064" behindDoc="0" locked="0" layoutInCell="1" allowOverlap="1" wp14:anchorId="22A05999" wp14:editId="7C9A10BB">
                      <wp:simplePos x="0" y="0"/>
                      <wp:positionH relativeFrom="column">
                        <wp:posOffset>391160</wp:posOffset>
                      </wp:positionH>
                      <wp:positionV relativeFrom="paragraph">
                        <wp:posOffset>-12065</wp:posOffset>
                      </wp:positionV>
                      <wp:extent cx="7620" cy="274955"/>
                      <wp:effectExtent l="38100" t="38100" r="68580" b="48895"/>
                      <wp:wrapNone/>
                      <wp:docPr id="5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95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7E03" id="Прямая со стрелкой 20" o:spid="_x0000_s1026" type="#_x0000_t32" style="position:absolute;margin-left:30.8pt;margin-top:-.95pt;width:.6pt;height:21.6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" strokeweight=".5pt">
                      <v:stroke startarrow="block" startarrowwidth="narrow" startarrowlength="short" endarrow="block" endarrowwidth="narrow" endarrowlength="short" joinstyle="miter"/>
                    </v:shape>
                  </w:pict>
                </mc:Fallback>
              </mc:AlternateContent>
            </w:r>
          </w:p>
        </w:tc>
        <w:tc>
          <w:tcPr>
            <w:tcW w:w="292" w:type="dxa"/>
            <w:gridSpan w:val="3"/>
            <w:vAlign w:val="center"/>
          </w:tcPr>
          <w:p w14:paraId="24C2566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bottom w:val="single" w:sz="4" w:space="0" w:color="auto"/>
            </w:tcBorders>
            <w:vAlign w:val="center"/>
          </w:tcPr>
          <w:p w14:paraId="4E7937C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75E215A0" w14:textId="77777777" w:rsidTr="00DC4D63">
        <w:trPr>
          <w:gridAfter w:val="2"/>
          <w:wAfter w:w="521" w:type="dxa"/>
          <w:trHeight w:val="694"/>
        </w:trPr>
        <w:tc>
          <w:tcPr>
            <w:tcW w:w="1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49BB3"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38272" behindDoc="0" locked="0" layoutInCell="1" allowOverlap="1" wp14:anchorId="3D80C115" wp14:editId="0F7C12E1">
                      <wp:simplePos x="0" y="0"/>
                      <wp:positionH relativeFrom="column">
                        <wp:posOffset>-165735</wp:posOffset>
                      </wp:positionH>
                      <wp:positionV relativeFrom="paragraph">
                        <wp:posOffset>317499</wp:posOffset>
                      </wp:positionV>
                      <wp:extent cx="96520" cy="0"/>
                      <wp:effectExtent l="0" t="57150" r="36830" b="762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520" cy="0"/>
                              </a:xfrm>
                              <a:prstGeom prst="line">
                                <a:avLst/>
                              </a:prstGeom>
                              <a:noFill/>
                              <a:ln w="9525" cap="flat" cmpd="sng" algn="ctr">
                                <a:solidFill>
                                  <a:sysClr val="windowText" lastClr="000000">
                                    <a:shade val="95000"/>
                                    <a:satMod val="105000"/>
                                  </a:sysClr>
                                </a:solidFill>
                                <a:prstDash val="solid"/>
                                <a:headEnd type="triangl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5525358" id="Прямая соединительная линия 119" o:spid="_x0000_s1026" style="position:absolute;flip:x;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05pt,25pt" to="-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">
                      <v:stroke startarrow="block" startarrowwidth="narrow" startarrowlength="short" endarrowwidth="narrow" endarrowlength="short"/>
                      <o:lock v:ext="edit" shapetype="f"/>
                    </v:line>
                  </w:pict>
                </mc:Fallback>
              </mc:AlternateContent>
            </w:r>
            <w:r w:rsidRPr="00573DB8">
              <w:rPr>
                <w:rFonts w:eastAsia="SimSun"/>
                <w:color w:val="000000" w:themeColor="text1"/>
                <w:sz w:val="18"/>
                <w:lang w:val="uk-UA" w:eastAsia="zh-CN"/>
              </w:rPr>
              <w:t>Безпека життєдіяльності та цивільний захист</w:t>
            </w:r>
          </w:p>
        </w:tc>
        <w:tc>
          <w:tcPr>
            <w:tcW w:w="406" w:type="dxa"/>
            <w:gridSpan w:val="3"/>
            <w:tcBorders>
              <w:left w:val="single" w:sz="4" w:space="0" w:color="auto"/>
              <w:right w:val="single" w:sz="4" w:space="0" w:color="auto"/>
            </w:tcBorders>
            <w:vAlign w:val="center"/>
          </w:tcPr>
          <w:p w14:paraId="385608C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28032" behindDoc="0" locked="0" layoutInCell="1" allowOverlap="1" wp14:anchorId="25ED09D2" wp14:editId="119E8D17">
                      <wp:simplePos x="0" y="0"/>
                      <wp:positionH relativeFrom="column">
                        <wp:posOffset>-66040</wp:posOffset>
                      </wp:positionH>
                      <wp:positionV relativeFrom="paragraph">
                        <wp:posOffset>248919</wp:posOffset>
                      </wp:positionV>
                      <wp:extent cx="238760" cy="0"/>
                      <wp:effectExtent l="0" t="57150" r="46990" b="76200"/>
                      <wp:wrapNone/>
                      <wp:docPr id="1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755F" id="Прямая со стрелкой 22" o:spid="_x0000_s1026" type="#_x0000_t32" style="position:absolute;margin-left:-5.2pt;margin-top:19.6pt;width:18.8pt;height:0;z-index:251628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" strokeweight=".5pt">
                      <v:stroke endarrow="block" endarrowwidth="narrow" endarrowlength="short" joinstyle="miter"/>
                    </v:shape>
                  </w:pict>
                </mc:Fallback>
              </mc:AlternateConten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579AAF13" w14:textId="77777777" w:rsidR="006F3815" w:rsidRPr="00573DB8" w:rsidRDefault="005F0579"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Навчальна</w:t>
            </w:r>
            <w:r w:rsidR="006F3815" w:rsidRPr="00573DB8">
              <w:rPr>
                <w:rFonts w:eastAsia="SimSun"/>
                <w:color w:val="000000" w:themeColor="text1"/>
                <w:sz w:val="18"/>
                <w:lang w:val="uk-UA" w:eastAsia="zh-CN"/>
              </w:rPr>
              <w:t xml:space="preserve"> практика</w:t>
            </w:r>
          </w:p>
        </w:tc>
        <w:tc>
          <w:tcPr>
            <w:tcW w:w="403" w:type="dxa"/>
            <w:tcBorders>
              <w:left w:val="single" w:sz="4" w:space="0" w:color="auto"/>
            </w:tcBorders>
            <w:vAlign w:val="center"/>
          </w:tcPr>
          <w:p w14:paraId="643B595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42368" behindDoc="0" locked="0" layoutInCell="1" allowOverlap="1" wp14:anchorId="0A976FFE" wp14:editId="6EB0256F">
                      <wp:simplePos x="0" y="0"/>
                      <wp:positionH relativeFrom="column">
                        <wp:posOffset>-59690</wp:posOffset>
                      </wp:positionH>
                      <wp:positionV relativeFrom="paragraph">
                        <wp:posOffset>216534</wp:posOffset>
                      </wp:positionV>
                      <wp:extent cx="1518285" cy="0"/>
                      <wp:effectExtent l="0" t="57150" r="43815" b="76200"/>
                      <wp:wrapNone/>
                      <wp:docPr id="40"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F3B75" id="Прямая со стрелкой 71" o:spid="_x0000_s1026" type="#_x0000_t32" style="position:absolute;margin-left:-4.7pt;margin-top:17.05pt;width:119.55pt;height:0;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" strokeweight=".5pt">
                      <v:stroke endarrow="block" endarrowwidth="narrow" endarrowlength="short" joinstyle="miter"/>
                    </v:shape>
                  </w:pict>
                </mc:Fallback>
              </mc:AlternateContent>
            </w:r>
          </w:p>
        </w:tc>
        <w:tc>
          <w:tcPr>
            <w:tcW w:w="1604" w:type="dxa"/>
            <w:vAlign w:val="center"/>
          </w:tcPr>
          <w:p w14:paraId="53E079D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84352" behindDoc="0" locked="0" layoutInCell="1" allowOverlap="1" wp14:anchorId="7698FC12" wp14:editId="660B3C57">
                      <wp:simplePos x="0" y="0"/>
                      <wp:positionH relativeFrom="column">
                        <wp:posOffset>-38100</wp:posOffset>
                      </wp:positionH>
                      <wp:positionV relativeFrom="paragraph">
                        <wp:posOffset>371475</wp:posOffset>
                      </wp:positionV>
                      <wp:extent cx="602615" cy="340360"/>
                      <wp:effectExtent l="0" t="21272" r="42862" b="42863"/>
                      <wp:wrapNone/>
                      <wp:docPr id="16" name="Двойная стрелка влево/вправо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2615" cy="340360"/>
                              </a:xfrm>
                              <a:prstGeom prst="leftRightArrow">
                                <a:avLst>
                                  <a:gd name="adj1" fmla="val 50000"/>
                                  <a:gd name="adj2" fmla="val 50001"/>
                                </a:avLst>
                              </a:prstGeom>
                              <a:noFill/>
                              <a:ln w="25400">
                                <a:solidFill>
                                  <a:srgbClr val="A5A5A5"/>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483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83" o:spid="_x0000_s1026" type="#_x0000_t69" style="position:absolute;margin-left:-3pt;margin-top:29.25pt;width:47.45pt;height:26.8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" adj="6100" filled="f" strokecolor="#a5a5a5" strokeweight="2pt">
                      <v:stroke dashstyle="1 1"/>
                    </v:shape>
                  </w:pict>
                </mc:Fallback>
              </mc:AlternateContent>
            </w:r>
          </w:p>
        </w:tc>
        <w:tc>
          <w:tcPr>
            <w:tcW w:w="406" w:type="dxa"/>
            <w:tcBorders>
              <w:left w:val="nil"/>
              <w:right w:val="single" w:sz="4" w:space="0" w:color="auto"/>
            </w:tcBorders>
            <w:vAlign w:val="center"/>
          </w:tcPr>
          <w:p w14:paraId="65ADF46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D861D6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7D241B7D"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300" distR="114300" simplePos="0" relativeHeight="251618816" behindDoc="0" locked="0" layoutInCell="1" allowOverlap="1" wp14:anchorId="5816D4E8" wp14:editId="7EF2B96B">
                      <wp:simplePos x="0" y="0"/>
                      <wp:positionH relativeFrom="column">
                        <wp:posOffset>875665</wp:posOffset>
                      </wp:positionH>
                      <wp:positionV relativeFrom="paragraph">
                        <wp:posOffset>55879</wp:posOffset>
                      </wp:positionV>
                      <wp:extent cx="1544320" cy="0"/>
                      <wp:effectExtent l="0" t="57150" r="36830" b="76200"/>
                      <wp:wrapNone/>
                      <wp:docPr id="14"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3969B" id="Прямая со стрелкой 85" o:spid="_x0000_s1026" type="#_x0000_t32" style="position:absolute;margin-left:68.95pt;margin-top:4.4pt;width:121.6pt;height:0;z-index:251618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" strokeweight=".5pt">
                      <v:stroke endarrow="block" endarrowwidth="narrow" endarrowlength="short" joinstyle="miter"/>
                    </v:shape>
                  </w:pict>
                </mc:Fallback>
              </mc:AlternateContent>
            </w:r>
            <w:r w:rsidRPr="00573DB8">
              <w:rPr>
                <w:rFonts w:eastAsia="SimSun"/>
                <w:color w:val="000000" w:themeColor="text1"/>
                <w:sz w:val="18"/>
                <w:lang w:val="uk-UA" w:eastAsia="zh-CN"/>
              </w:rPr>
              <w:t>Навчальна практика</w:t>
            </w:r>
          </w:p>
          <w:p w14:paraId="6D3F8763"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single" w:sz="4" w:space="0" w:color="auto"/>
            </w:tcBorders>
            <w:vAlign w:val="center"/>
          </w:tcPr>
          <w:p w14:paraId="3939E04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vAlign w:val="center"/>
          </w:tcPr>
          <w:p w14:paraId="7C5D81EB"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r w:rsidRPr="00573DB8">
              <w:rPr>
                <w:noProof/>
                <w:color w:val="000000" w:themeColor="text1"/>
                <w:lang w:val="uk-UA" w:eastAsia="uk-UA"/>
              </w:rPr>
              <mc:AlternateContent>
                <mc:Choice Requires="wps">
                  <w:drawing>
                    <wp:anchor distT="0" distB="0" distL="114300" distR="114300" simplePos="0" relativeHeight="251685376" behindDoc="0" locked="0" layoutInCell="1" allowOverlap="1" wp14:anchorId="40C048B7" wp14:editId="2BB25E49">
                      <wp:simplePos x="0" y="0"/>
                      <wp:positionH relativeFrom="column">
                        <wp:posOffset>189865</wp:posOffset>
                      </wp:positionH>
                      <wp:positionV relativeFrom="paragraph">
                        <wp:posOffset>374015</wp:posOffset>
                      </wp:positionV>
                      <wp:extent cx="602615" cy="340360"/>
                      <wp:effectExtent l="0" t="21272" r="42862" b="42863"/>
                      <wp:wrapNone/>
                      <wp:docPr id="13" name="Двойная стрелка влево/вправо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2615" cy="340360"/>
                              </a:xfrm>
                              <a:prstGeom prst="leftRightArrow">
                                <a:avLst>
                                  <a:gd name="adj1" fmla="val 50000"/>
                                  <a:gd name="adj2" fmla="val 50001"/>
                                </a:avLst>
                              </a:prstGeom>
                              <a:noFill/>
                              <a:ln w="25400">
                                <a:solidFill>
                                  <a:srgbClr val="A5A5A5"/>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6AD442" id="Двойная стрелка влево/вправо 84" o:spid="_x0000_s1026" type="#_x0000_t69" style="position:absolute;margin-left:14.95pt;margin-top:29.45pt;width:47.45pt;height:26.8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" adj="6100" filled="f" strokecolor="#a5a5a5" strokeweight="2pt">
                      <v:stroke dashstyle="1 1"/>
                    </v:shape>
                  </w:pict>
                </mc:Fallback>
              </mc:AlternateContent>
            </w:r>
          </w:p>
        </w:tc>
        <w:tc>
          <w:tcPr>
            <w:tcW w:w="285" w:type="dxa"/>
            <w:gridSpan w:val="4"/>
            <w:tcBorders>
              <w:right w:val="single" w:sz="4" w:space="0" w:color="auto"/>
            </w:tcBorders>
            <w:vAlign w:val="center"/>
          </w:tcPr>
          <w:p w14:paraId="2A4DFFD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5BE10D" w14:textId="77777777" w:rsidR="006F3815" w:rsidRPr="00573DB8" w:rsidRDefault="005F0579"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Виробнича</w:t>
            </w:r>
            <w:r w:rsidR="006F3815" w:rsidRPr="00573DB8">
              <w:rPr>
                <w:rFonts w:eastAsia="SimSun"/>
                <w:color w:val="000000" w:themeColor="text1"/>
                <w:sz w:val="18"/>
                <w:lang w:val="uk-UA" w:eastAsia="zh-CN"/>
              </w:rPr>
              <w:t xml:space="preserve"> практика</w:t>
            </w:r>
          </w:p>
        </w:tc>
        <w:tc>
          <w:tcPr>
            <w:tcW w:w="272" w:type="dxa"/>
            <w:tcBorders>
              <w:left w:val="single" w:sz="4" w:space="0" w:color="auto"/>
            </w:tcBorders>
            <w:vAlign w:val="center"/>
          </w:tcPr>
          <w:p w14:paraId="18D5675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37248" behindDoc="0" locked="0" layoutInCell="1" allowOverlap="1" wp14:anchorId="74D7ED22" wp14:editId="1AB130A8">
                      <wp:simplePos x="0" y="0"/>
                      <wp:positionH relativeFrom="column">
                        <wp:posOffset>-43815</wp:posOffset>
                      </wp:positionH>
                      <wp:positionV relativeFrom="paragraph">
                        <wp:posOffset>-34290</wp:posOffset>
                      </wp:positionV>
                      <wp:extent cx="1369060" cy="1270"/>
                      <wp:effectExtent l="0" t="57150" r="40640" b="74930"/>
                      <wp:wrapNone/>
                      <wp:docPr id="111"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9060" cy="127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4E817" id="Прямая со стрелкой 85" o:spid="_x0000_s1026" type="#_x0000_t32" style="position:absolute;margin-left:-3.45pt;margin-top:-2.7pt;width:107.8pt;height:.1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" strokeweight=".5pt">
                      <v:stroke endarrow="block" endarrowwidth="narrow" endarrowlength="short" joinstyle="miter"/>
                    </v:shape>
                  </w:pict>
                </mc:Fallback>
              </mc:AlternateContent>
            </w:r>
          </w:p>
        </w:tc>
        <w:tc>
          <w:tcPr>
            <w:tcW w:w="1606" w:type="dxa"/>
            <w:gridSpan w:val="4"/>
            <w:vAlign w:val="center"/>
          </w:tcPr>
          <w:p w14:paraId="4DE9861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86400" behindDoc="0" locked="0" layoutInCell="1" allowOverlap="1" wp14:anchorId="1AA467E3" wp14:editId="3032348D">
                      <wp:simplePos x="0" y="0"/>
                      <wp:positionH relativeFrom="column">
                        <wp:posOffset>151765</wp:posOffset>
                      </wp:positionH>
                      <wp:positionV relativeFrom="paragraph">
                        <wp:posOffset>340360</wp:posOffset>
                      </wp:positionV>
                      <wp:extent cx="602615" cy="340360"/>
                      <wp:effectExtent l="0" t="21272" r="42862" b="42863"/>
                      <wp:wrapNone/>
                      <wp:docPr id="12" name="Двойная стрелка влево/вправо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2615" cy="340360"/>
                              </a:xfrm>
                              <a:prstGeom prst="leftRightArrow">
                                <a:avLst>
                                  <a:gd name="adj1" fmla="val 50000"/>
                                  <a:gd name="adj2" fmla="val 50001"/>
                                </a:avLst>
                              </a:prstGeom>
                              <a:noFill/>
                              <a:ln w="25400">
                                <a:solidFill>
                                  <a:srgbClr val="A5A5A5"/>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343BD2" id="Двойная стрелка влево/вправо 85" o:spid="_x0000_s1026" type="#_x0000_t69" style="position:absolute;margin-left:11.95pt;margin-top:26.8pt;width:47.45pt;height:26.8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" adj="6100" filled="f" strokecolor="#a5a5a5" strokeweight="2pt">
                      <v:stroke dashstyle="1 1"/>
                    </v:shape>
                  </w:pict>
                </mc:Fallback>
              </mc:AlternateContent>
            </w:r>
          </w:p>
        </w:tc>
        <w:tc>
          <w:tcPr>
            <w:tcW w:w="292" w:type="dxa"/>
            <w:gridSpan w:val="3"/>
            <w:tcBorders>
              <w:right w:val="single" w:sz="4" w:space="0" w:color="auto"/>
            </w:tcBorders>
            <w:vAlign w:val="center"/>
          </w:tcPr>
          <w:p w14:paraId="12C9D6E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463EB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Переддипломна практика</w:t>
            </w:r>
          </w:p>
        </w:tc>
      </w:tr>
      <w:tr w:rsidR="006F3815" w:rsidRPr="00573DB8" w14:paraId="7CD3272C" w14:textId="77777777" w:rsidTr="00DC4D63">
        <w:trPr>
          <w:gridAfter w:val="2"/>
          <w:wAfter w:w="521" w:type="dxa"/>
          <w:trHeight w:val="453"/>
        </w:trPr>
        <w:tc>
          <w:tcPr>
            <w:tcW w:w="1510" w:type="dxa"/>
            <w:gridSpan w:val="2"/>
            <w:tcBorders>
              <w:top w:val="single" w:sz="4" w:space="0" w:color="auto"/>
            </w:tcBorders>
            <w:vAlign w:val="center"/>
          </w:tcPr>
          <w:p w14:paraId="7D649F12"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299" distR="114299" simplePos="0" relativeHeight="251624960" behindDoc="0" locked="0" layoutInCell="1" allowOverlap="1" wp14:anchorId="1116CAD6" wp14:editId="781D6854">
                      <wp:simplePos x="0" y="0"/>
                      <wp:positionH relativeFrom="column">
                        <wp:posOffset>-217805</wp:posOffset>
                      </wp:positionH>
                      <wp:positionV relativeFrom="paragraph">
                        <wp:posOffset>213360</wp:posOffset>
                      </wp:positionV>
                      <wp:extent cx="9525" cy="361950"/>
                      <wp:effectExtent l="0" t="0" r="28575" b="19050"/>
                      <wp:wrapNone/>
                      <wp:docPr id="11"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6195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E57AEF9" id="Прямая соединительная линия 63" o:spid="_x0000_s102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5pt,16.8pt" to="-16.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" strokeweight="2pt">
                      <v:stroke dashstyle="1 1"/>
                      <o:lock v:ext="edit" shapetype="f"/>
                    </v:line>
                  </w:pict>
                </mc:Fallback>
              </mc:AlternateContent>
            </w:r>
            <w:r w:rsidRPr="00573DB8">
              <w:rPr>
                <w:noProof/>
                <w:color w:val="000000" w:themeColor="text1"/>
                <w:lang w:val="uk-UA" w:eastAsia="uk-UA"/>
              </w:rPr>
              <mc:AlternateContent>
                <mc:Choice Requires="wps">
                  <w:drawing>
                    <wp:anchor distT="0" distB="0" distL="114300" distR="114300" simplePos="0" relativeHeight="251627008" behindDoc="0" locked="0" layoutInCell="1" allowOverlap="1" wp14:anchorId="1224D1F6" wp14:editId="2997802B">
                      <wp:simplePos x="0" y="0"/>
                      <wp:positionH relativeFrom="column">
                        <wp:posOffset>-217805</wp:posOffset>
                      </wp:positionH>
                      <wp:positionV relativeFrom="paragraph">
                        <wp:posOffset>139065</wp:posOffset>
                      </wp:positionV>
                      <wp:extent cx="8627745" cy="42545"/>
                      <wp:effectExtent l="0" t="0" r="20955" b="3365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27745" cy="42545"/>
                              </a:xfrm>
                              <a:prstGeom prst="line">
                                <a:avLst/>
                              </a:prstGeom>
                              <a:noFill/>
                              <a:ln w="2540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0F45DF8E" id="Прямая соединительная линия 68"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0.95pt" to="662.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" strokecolor="windowText" strokeweight="2pt">
                      <v:stroke dashstyle="1 1"/>
                      <o:lock v:ext="edit" shapetype="f"/>
                    </v:line>
                  </w:pict>
                </mc:Fallback>
              </mc:AlternateContent>
            </w:r>
            <w:r w:rsidRPr="00573DB8">
              <w:rPr>
                <w:noProof/>
                <w:color w:val="000000" w:themeColor="text1"/>
                <w:lang w:val="uk-UA" w:eastAsia="uk-UA"/>
              </w:rPr>
              <mc:AlternateContent>
                <mc:Choice Requires="wps">
                  <w:drawing>
                    <wp:anchor distT="0" distB="0" distL="114300" distR="114300" simplePos="0" relativeHeight="251622912" behindDoc="0" locked="0" layoutInCell="1" allowOverlap="1" wp14:anchorId="341CB522" wp14:editId="4C5DA614">
                      <wp:simplePos x="0" y="0"/>
                      <wp:positionH relativeFrom="column">
                        <wp:posOffset>-375285</wp:posOffset>
                      </wp:positionH>
                      <wp:positionV relativeFrom="paragraph">
                        <wp:posOffset>44450</wp:posOffset>
                      </wp:positionV>
                      <wp:extent cx="10108565" cy="31750"/>
                      <wp:effectExtent l="0" t="0" r="26035" b="2540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8565" cy="3175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1F35CB3D" id="Прямая соединительная линия 59"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5pt" to="76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" strokeweight="2pt">
                      <v:stroke dashstyle="longDash"/>
                      <o:lock v:ext="edit" shapetype="f"/>
                    </v:line>
                  </w:pict>
                </mc:Fallback>
              </mc:AlternateContent>
            </w:r>
          </w:p>
        </w:tc>
        <w:tc>
          <w:tcPr>
            <w:tcW w:w="406" w:type="dxa"/>
            <w:gridSpan w:val="3"/>
            <w:vAlign w:val="center"/>
          </w:tcPr>
          <w:p w14:paraId="183770C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tcBorders>
              <w:top w:val="single" w:sz="4" w:space="0" w:color="auto"/>
            </w:tcBorders>
            <w:vAlign w:val="center"/>
          </w:tcPr>
          <w:p w14:paraId="21EF144F"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4294967293" distB="4294967293" distL="114297" distR="114297" simplePos="0" relativeHeight="251631104" behindDoc="0" locked="0" layoutInCell="1" allowOverlap="1" wp14:anchorId="3FB9271B" wp14:editId="3D1E087B">
                      <wp:simplePos x="0" y="0"/>
                      <wp:positionH relativeFrom="column">
                        <wp:posOffset>401319</wp:posOffset>
                      </wp:positionH>
                      <wp:positionV relativeFrom="paragraph">
                        <wp:posOffset>40639</wp:posOffset>
                      </wp:positionV>
                      <wp:extent cx="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51BCDC" id="Прямая соединительная линия 15" o:spid="_x0000_s1026" style="position:absolute;z-index:2516311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1.6pt,3.2pt" to="31.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">
                      <o:lock v:ext="edit" shapetype="f"/>
                    </v:line>
                  </w:pict>
                </mc:Fallback>
              </mc:AlternateContent>
            </w:r>
          </w:p>
        </w:tc>
        <w:tc>
          <w:tcPr>
            <w:tcW w:w="403" w:type="dxa"/>
            <w:vAlign w:val="center"/>
          </w:tcPr>
          <w:p w14:paraId="6BEAD82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vAlign w:val="center"/>
          </w:tcPr>
          <w:p w14:paraId="2B72B4D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6A8FAAB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tcBorders>
            <w:vAlign w:val="center"/>
          </w:tcPr>
          <w:p w14:paraId="2495F552"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27F10A6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vAlign w:val="center"/>
          </w:tcPr>
          <w:p w14:paraId="6528F36C"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285" w:type="dxa"/>
            <w:gridSpan w:val="4"/>
            <w:vAlign w:val="center"/>
          </w:tcPr>
          <w:p w14:paraId="6F0F668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tcBorders>
              <w:top w:val="single" w:sz="4" w:space="0" w:color="auto"/>
            </w:tcBorders>
            <w:vAlign w:val="center"/>
          </w:tcPr>
          <w:p w14:paraId="3CDE13C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72" w:type="dxa"/>
            <w:vAlign w:val="center"/>
          </w:tcPr>
          <w:p w14:paraId="2EA98A24"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6" w:type="dxa"/>
            <w:gridSpan w:val="4"/>
            <w:vAlign w:val="center"/>
          </w:tcPr>
          <w:p w14:paraId="3925608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vAlign w:val="center"/>
          </w:tcPr>
          <w:p w14:paraId="69F589B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25984" behindDoc="0" locked="0" layoutInCell="1" allowOverlap="1" wp14:anchorId="44383013" wp14:editId="3A1943DA">
                      <wp:simplePos x="0" y="0"/>
                      <wp:positionH relativeFrom="column">
                        <wp:posOffset>10795</wp:posOffset>
                      </wp:positionH>
                      <wp:positionV relativeFrom="paragraph">
                        <wp:posOffset>174625</wp:posOffset>
                      </wp:positionV>
                      <wp:extent cx="0" cy="409575"/>
                      <wp:effectExtent l="0" t="0" r="38100" b="952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0957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0A0B49E" id="Прямая соединительная линия 67" o:spid="_x0000_s1026" style="position:absolute;flip:x 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75pt" to=".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" strokeweight="2pt">
                      <v:stroke dashstyle="1 1"/>
                      <o:lock v:ext="edit" shapetype="f"/>
                    </v:line>
                  </w:pict>
                </mc:Fallback>
              </mc:AlternateContent>
            </w:r>
          </w:p>
        </w:tc>
        <w:tc>
          <w:tcPr>
            <w:tcW w:w="1584" w:type="dxa"/>
            <w:gridSpan w:val="6"/>
            <w:tcBorders>
              <w:top w:val="single" w:sz="4" w:space="0" w:color="auto"/>
            </w:tcBorders>
            <w:vAlign w:val="center"/>
          </w:tcPr>
          <w:p w14:paraId="0BB012F0"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r w:rsidRPr="00573DB8">
              <w:rPr>
                <w:rFonts w:eastAsia="SimSun"/>
                <w:b/>
                <w:i/>
                <w:noProof/>
                <w:color w:val="000000" w:themeColor="text1"/>
                <w:sz w:val="18"/>
                <w:lang w:val="uk-UA" w:eastAsia="uk-UA"/>
              </w:rPr>
              <mc:AlternateContent>
                <mc:Choice Requires="wps">
                  <w:drawing>
                    <wp:anchor distT="0" distB="0" distL="114300" distR="114300" simplePos="0" relativeHeight="251687424" behindDoc="0" locked="0" layoutInCell="1" allowOverlap="1" wp14:anchorId="1E1918BE" wp14:editId="14BAE302">
                      <wp:simplePos x="0" y="0"/>
                      <wp:positionH relativeFrom="column">
                        <wp:posOffset>603250</wp:posOffset>
                      </wp:positionH>
                      <wp:positionV relativeFrom="paragraph">
                        <wp:posOffset>-13335</wp:posOffset>
                      </wp:positionV>
                      <wp:extent cx="730250" cy="340360"/>
                      <wp:effectExtent l="4445" t="14605" r="36195" b="36195"/>
                      <wp:wrapNone/>
                      <wp:docPr id="10" name="Двойная стрелка влево/вправо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0250" cy="340360"/>
                              </a:xfrm>
                              <a:prstGeom prst="leftRightArrow">
                                <a:avLst>
                                  <a:gd name="adj1" fmla="val 50000"/>
                                  <a:gd name="adj2" fmla="val 50001"/>
                                </a:avLst>
                              </a:prstGeom>
                              <a:noFill/>
                              <a:ln w="25400">
                                <a:solidFill>
                                  <a:srgbClr val="A5A5A5"/>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0A3F7" id="Двойная стрелка влево/вправо 85" o:spid="_x0000_s1026" type="#_x0000_t69" style="position:absolute;margin-left:47.5pt;margin-top:-1.05pt;width:57.5pt;height:26.8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" adj="5034" filled="f" strokecolor="#a5a5a5" strokeweight="2pt">
                      <v:stroke dashstyle="1 1"/>
                    </v:shape>
                  </w:pict>
                </mc:Fallback>
              </mc:AlternateContent>
            </w:r>
          </w:p>
        </w:tc>
      </w:tr>
      <w:tr w:rsidR="006F3815" w:rsidRPr="00573DB8" w14:paraId="3FB037AA" w14:textId="77777777" w:rsidTr="00DC4D63">
        <w:trPr>
          <w:gridAfter w:val="2"/>
          <w:wAfter w:w="521" w:type="dxa"/>
          <w:trHeight w:val="259"/>
        </w:trPr>
        <w:tc>
          <w:tcPr>
            <w:tcW w:w="1510" w:type="dxa"/>
            <w:gridSpan w:val="2"/>
            <w:vAlign w:val="center"/>
          </w:tcPr>
          <w:p w14:paraId="26FF30C6"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tc>
        <w:tc>
          <w:tcPr>
            <w:tcW w:w="406" w:type="dxa"/>
            <w:gridSpan w:val="3"/>
            <w:vAlign w:val="center"/>
          </w:tcPr>
          <w:p w14:paraId="26FEE6C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vAlign w:val="center"/>
          </w:tcPr>
          <w:p w14:paraId="1BE8721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tcBorders>
              <w:right w:val="single" w:sz="4" w:space="0" w:color="auto"/>
            </w:tcBorders>
            <w:vAlign w:val="center"/>
          </w:tcPr>
          <w:p w14:paraId="3F6E3B6B"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left w:val="single" w:sz="4" w:space="0" w:color="auto"/>
              <w:bottom w:val="single" w:sz="4" w:space="0" w:color="auto"/>
              <w:right w:val="single" w:sz="4" w:space="0" w:color="auto"/>
            </w:tcBorders>
            <w:vAlign w:val="center"/>
          </w:tcPr>
          <w:p w14:paraId="02EA47E6" w14:textId="5AA17FE1" w:rsidR="006F3815" w:rsidRPr="00AB4F47"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eastAsia="zh-CN"/>
              </w:rPr>
              <w:t xml:space="preserve">ДВВ </w:t>
            </w:r>
            <w:r w:rsidR="00AB4F47">
              <w:rPr>
                <w:rFonts w:eastAsia="SimSun"/>
                <w:color w:val="000000" w:themeColor="text1"/>
                <w:sz w:val="18"/>
                <w:lang w:val="en-US" w:eastAsia="zh-CN"/>
              </w:rPr>
              <w:t>/</w:t>
            </w:r>
            <w:r w:rsidR="00AB4F47">
              <w:rPr>
                <w:rFonts w:eastAsia="SimSun"/>
                <w:color w:val="000000" w:themeColor="text1"/>
                <w:sz w:val="18"/>
                <w:lang w:val="uk-UA" w:eastAsia="zh-CN"/>
              </w:rPr>
              <w:t xml:space="preserve"> </w:t>
            </w:r>
            <w:r w:rsidR="00AB4F47" w:rsidRPr="00AB4F47">
              <w:rPr>
                <w:rFonts w:eastAsia="SimSun"/>
                <w:color w:val="FF0000"/>
                <w:sz w:val="18"/>
                <w:lang w:val="uk-UA" w:eastAsia="zh-CN"/>
              </w:rPr>
              <w:t>БЗВП</w:t>
            </w:r>
          </w:p>
        </w:tc>
        <w:tc>
          <w:tcPr>
            <w:tcW w:w="406" w:type="dxa"/>
            <w:tcBorders>
              <w:left w:val="single" w:sz="4" w:space="0" w:color="auto"/>
              <w:right w:val="single" w:sz="4" w:space="0" w:color="auto"/>
            </w:tcBorders>
            <w:vAlign w:val="center"/>
          </w:tcPr>
          <w:p w14:paraId="70D4F5B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left w:val="single" w:sz="4" w:space="0" w:color="auto"/>
              <w:bottom w:val="single" w:sz="4" w:space="0" w:color="auto"/>
              <w:right w:val="single" w:sz="4" w:space="0" w:color="auto"/>
            </w:tcBorders>
            <w:vAlign w:val="center"/>
          </w:tcPr>
          <w:p w14:paraId="34E3E319" w14:textId="7CE10EAC" w:rsidR="006F3815" w:rsidRPr="00573DB8" w:rsidRDefault="00AB4F47" w:rsidP="00721CDA">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 xml:space="preserve">ДВВ </w:t>
            </w:r>
            <w:r>
              <w:rPr>
                <w:rFonts w:eastAsia="SimSun"/>
                <w:color w:val="000000" w:themeColor="text1"/>
                <w:sz w:val="18"/>
                <w:lang w:val="en-US" w:eastAsia="zh-CN"/>
              </w:rPr>
              <w:t>/</w:t>
            </w:r>
            <w:r>
              <w:rPr>
                <w:rFonts w:eastAsia="SimSun"/>
                <w:color w:val="000000" w:themeColor="text1"/>
                <w:sz w:val="18"/>
                <w:lang w:val="uk-UA" w:eastAsia="zh-CN"/>
              </w:rPr>
              <w:t xml:space="preserve"> </w:t>
            </w:r>
            <w:r w:rsidRPr="00AB4F47">
              <w:rPr>
                <w:rFonts w:eastAsia="SimSun"/>
                <w:color w:val="FF0000"/>
                <w:sz w:val="18"/>
                <w:lang w:val="uk-UA" w:eastAsia="zh-CN"/>
              </w:rPr>
              <w:t>БЗВП</w:t>
            </w:r>
          </w:p>
        </w:tc>
        <w:tc>
          <w:tcPr>
            <w:tcW w:w="380" w:type="dxa"/>
            <w:tcBorders>
              <w:left w:val="single" w:sz="4" w:space="0" w:color="auto"/>
              <w:right w:val="single" w:sz="4" w:space="0" w:color="auto"/>
            </w:tcBorders>
            <w:vAlign w:val="center"/>
          </w:tcPr>
          <w:p w14:paraId="258C10AC"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0968611E" w14:textId="0CACDAB4" w:rsidR="006F3815" w:rsidRPr="00573DB8" w:rsidRDefault="006F3815" w:rsidP="00721CDA">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 xml:space="preserve">ДВВ </w:t>
            </w:r>
          </w:p>
        </w:tc>
        <w:tc>
          <w:tcPr>
            <w:tcW w:w="410" w:type="dxa"/>
            <w:gridSpan w:val="8"/>
            <w:tcBorders>
              <w:left w:val="single" w:sz="4" w:space="0" w:color="auto"/>
              <w:bottom w:val="single" w:sz="4" w:space="0" w:color="auto"/>
            </w:tcBorders>
            <w:vAlign w:val="center"/>
          </w:tcPr>
          <w:p w14:paraId="04626C15"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p>
          <w:p w14:paraId="4ED90D3D"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DDAC0E" w14:textId="5E4EE4A3" w:rsidR="006F3815" w:rsidRPr="00573DB8" w:rsidRDefault="006F3815" w:rsidP="00721CDA">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 xml:space="preserve">ДВВ </w:t>
            </w:r>
          </w:p>
        </w:tc>
        <w:tc>
          <w:tcPr>
            <w:tcW w:w="425" w:type="dxa"/>
            <w:gridSpan w:val="4"/>
            <w:tcBorders>
              <w:left w:val="single" w:sz="4" w:space="0" w:color="auto"/>
              <w:bottom w:val="single" w:sz="4" w:space="0" w:color="auto"/>
              <w:right w:val="single" w:sz="4" w:space="0" w:color="auto"/>
            </w:tcBorders>
            <w:vAlign w:val="center"/>
          </w:tcPr>
          <w:p w14:paraId="0E1E9F8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47DBD7D6" w14:textId="13A61DDE" w:rsidR="006F3815" w:rsidRPr="00573DB8" w:rsidRDefault="006F3815" w:rsidP="00721CDA">
            <w:pPr>
              <w:suppressAutoHyphens w:val="0"/>
              <w:spacing w:line="192" w:lineRule="auto"/>
              <w:jc w:val="center"/>
              <w:rPr>
                <w:rFonts w:eastAsia="SimSun"/>
                <w:b/>
                <w:i/>
                <w:color w:val="000000" w:themeColor="text1"/>
                <w:sz w:val="18"/>
                <w:lang w:val="uk-UA" w:eastAsia="zh-CN"/>
              </w:rPr>
            </w:pPr>
            <w:r w:rsidRPr="00573DB8">
              <w:rPr>
                <w:rFonts w:eastAsia="SimSun"/>
                <w:color w:val="000000" w:themeColor="text1"/>
                <w:sz w:val="18"/>
                <w:lang w:val="uk-UA" w:eastAsia="zh-CN"/>
              </w:rPr>
              <w:t xml:space="preserve">ДВВ </w:t>
            </w:r>
          </w:p>
        </w:tc>
        <w:tc>
          <w:tcPr>
            <w:tcW w:w="367" w:type="dxa"/>
            <w:gridSpan w:val="5"/>
            <w:tcBorders>
              <w:left w:val="single" w:sz="4" w:space="0" w:color="auto"/>
            </w:tcBorders>
            <w:vAlign w:val="center"/>
          </w:tcPr>
          <w:p w14:paraId="57F410FF"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09" w:type="dxa"/>
            <w:gridSpan w:val="4"/>
            <w:vAlign w:val="center"/>
          </w:tcPr>
          <w:p w14:paraId="493CE1D3" w14:textId="77777777" w:rsidR="006F3815" w:rsidRPr="00573DB8" w:rsidRDefault="006F3815" w:rsidP="00AB4F47">
            <w:pPr>
              <w:suppressAutoHyphens w:val="0"/>
              <w:spacing w:line="192" w:lineRule="auto"/>
              <w:rPr>
                <w:rFonts w:eastAsia="SimSun"/>
                <w:b/>
                <w:i/>
                <w:color w:val="000000" w:themeColor="text1"/>
                <w:sz w:val="18"/>
                <w:lang w:val="uk-UA" w:eastAsia="zh-CN"/>
              </w:rPr>
            </w:pPr>
          </w:p>
        </w:tc>
      </w:tr>
      <w:tr w:rsidR="006F3815" w:rsidRPr="00573DB8" w14:paraId="46AE07BA" w14:textId="77777777" w:rsidTr="00DC4D63">
        <w:trPr>
          <w:trHeight w:val="122"/>
        </w:trPr>
        <w:tc>
          <w:tcPr>
            <w:tcW w:w="1510" w:type="dxa"/>
            <w:gridSpan w:val="2"/>
            <w:vAlign w:val="center"/>
          </w:tcPr>
          <w:p w14:paraId="665450B1"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noProof/>
                <w:color w:val="000000" w:themeColor="text1"/>
                <w:lang w:val="uk-UA" w:eastAsia="uk-UA"/>
              </w:rPr>
              <mc:AlternateContent>
                <mc:Choice Requires="wps">
                  <w:drawing>
                    <wp:anchor distT="0" distB="0" distL="114300" distR="114300" simplePos="0" relativeHeight="251640320" behindDoc="0" locked="0" layoutInCell="1" allowOverlap="1" wp14:anchorId="29B4C9E2" wp14:editId="17B1B7A0">
                      <wp:simplePos x="0" y="0"/>
                      <wp:positionH relativeFrom="column">
                        <wp:posOffset>-214630</wp:posOffset>
                      </wp:positionH>
                      <wp:positionV relativeFrom="paragraph">
                        <wp:posOffset>59690</wp:posOffset>
                      </wp:positionV>
                      <wp:extent cx="8633460" cy="0"/>
                      <wp:effectExtent l="0" t="0" r="15240" b="19050"/>
                      <wp:wrapNone/>
                      <wp:docPr id="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346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E6D0" id="Line 21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4.7pt" to="662.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" strokeweight="2pt">
                      <v:stroke dashstyle="1 1"/>
                    </v:line>
                  </w:pict>
                </mc:Fallback>
              </mc:AlternateContent>
            </w:r>
          </w:p>
        </w:tc>
        <w:tc>
          <w:tcPr>
            <w:tcW w:w="406" w:type="dxa"/>
            <w:gridSpan w:val="3"/>
            <w:vAlign w:val="center"/>
          </w:tcPr>
          <w:p w14:paraId="4BA891A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2" w:type="dxa"/>
            <w:vAlign w:val="center"/>
          </w:tcPr>
          <w:p w14:paraId="1CE7CCF2"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3" w:type="dxa"/>
            <w:vAlign w:val="center"/>
          </w:tcPr>
          <w:p w14:paraId="03AE124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604" w:type="dxa"/>
            <w:tcBorders>
              <w:top w:val="single" w:sz="4" w:space="0" w:color="auto"/>
            </w:tcBorders>
            <w:vAlign w:val="center"/>
          </w:tcPr>
          <w:p w14:paraId="47FF96F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06" w:type="dxa"/>
            <w:vAlign w:val="center"/>
          </w:tcPr>
          <w:p w14:paraId="334E660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83" w:type="dxa"/>
            <w:tcBorders>
              <w:top w:val="single" w:sz="4" w:space="0" w:color="auto"/>
            </w:tcBorders>
            <w:vAlign w:val="center"/>
          </w:tcPr>
          <w:p w14:paraId="61AD0983"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vAlign w:val="center"/>
          </w:tcPr>
          <w:p w14:paraId="4652C0CE"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23" w:type="dxa"/>
            <w:vAlign w:val="center"/>
          </w:tcPr>
          <w:p w14:paraId="6FBB6CFC"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236" w:type="dxa"/>
            <w:gridSpan w:val="4"/>
            <w:vAlign w:val="center"/>
          </w:tcPr>
          <w:p w14:paraId="0450EAB3"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236" w:type="dxa"/>
            <w:gridSpan w:val="5"/>
            <w:vAlign w:val="center"/>
          </w:tcPr>
          <w:p w14:paraId="2F487EE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355" w:type="dxa"/>
            <w:vAlign w:val="center"/>
          </w:tcPr>
          <w:p w14:paraId="0B399F1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425" w:type="dxa"/>
            <w:gridSpan w:val="4"/>
            <w:vAlign w:val="center"/>
          </w:tcPr>
          <w:p w14:paraId="3C99052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494" w:type="dxa"/>
            <w:gridSpan w:val="2"/>
            <w:vAlign w:val="center"/>
          </w:tcPr>
          <w:p w14:paraId="5567942A"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36" w:type="dxa"/>
            <w:gridSpan w:val="2"/>
            <w:vAlign w:val="center"/>
          </w:tcPr>
          <w:p w14:paraId="01ABF7C9"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36" w:type="dxa"/>
            <w:gridSpan w:val="4"/>
            <w:vAlign w:val="center"/>
          </w:tcPr>
          <w:p w14:paraId="3D4D9C68"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341" w:type="dxa"/>
            <w:gridSpan w:val="2"/>
            <w:vAlign w:val="center"/>
          </w:tcPr>
          <w:p w14:paraId="65761913"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84" w:type="dxa"/>
            <w:gridSpan w:val="3"/>
            <w:vAlign w:val="center"/>
          </w:tcPr>
          <w:p w14:paraId="7EACCFD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r>
      <w:tr w:rsidR="006F3815" w:rsidRPr="00573DB8" w14:paraId="358EDF82" w14:textId="77777777" w:rsidTr="00DC4D63">
        <w:trPr>
          <w:gridAfter w:val="1"/>
          <w:wAfter w:w="368" w:type="dxa"/>
          <w:trHeight w:val="381"/>
        </w:trPr>
        <w:tc>
          <w:tcPr>
            <w:tcW w:w="1510" w:type="dxa"/>
            <w:gridSpan w:val="2"/>
            <w:shd w:val="clear" w:color="auto" w:fill="FFFFFF"/>
            <w:vAlign w:val="center"/>
          </w:tcPr>
          <w:p w14:paraId="1D6B5366"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406" w:type="dxa"/>
            <w:gridSpan w:val="3"/>
            <w:tcBorders>
              <w:left w:val="nil"/>
            </w:tcBorders>
            <w:vAlign w:val="center"/>
          </w:tcPr>
          <w:p w14:paraId="396B27F4"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5448" w:type="dxa"/>
            <w:gridSpan w:val="5"/>
            <w:shd w:val="clear" w:color="auto" w:fill="FFFFFF"/>
            <w:vAlign w:val="center"/>
          </w:tcPr>
          <w:p w14:paraId="5EE88272"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394" w:type="dxa"/>
            <w:gridSpan w:val="2"/>
            <w:tcBorders>
              <w:left w:val="nil"/>
            </w:tcBorders>
            <w:vAlign w:val="center"/>
          </w:tcPr>
          <w:p w14:paraId="18E1423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86" w:type="dxa"/>
            <w:gridSpan w:val="3"/>
            <w:vAlign w:val="center"/>
          </w:tcPr>
          <w:p w14:paraId="14B5A939" w14:textId="77777777" w:rsidR="006F3815" w:rsidRPr="00573DB8" w:rsidRDefault="006F3815" w:rsidP="00573DB8">
            <w:pPr>
              <w:suppressAutoHyphens w:val="0"/>
              <w:spacing w:line="192" w:lineRule="auto"/>
              <w:jc w:val="center"/>
              <w:rPr>
                <w:rFonts w:eastAsia="SimSun"/>
                <w:b/>
                <w:i/>
                <w:color w:val="000000" w:themeColor="text1"/>
                <w:spacing w:val="-16"/>
                <w:sz w:val="18"/>
                <w:lang w:val="uk-UA" w:eastAsia="zh-CN"/>
              </w:rPr>
            </w:pPr>
          </w:p>
        </w:tc>
        <w:tc>
          <w:tcPr>
            <w:tcW w:w="285" w:type="dxa"/>
            <w:gridSpan w:val="4"/>
            <w:vAlign w:val="center"/>
          </w:tcPr>
          <w:p w14:paraId="1829AB81"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20" w:type="dxa"/>
            <w:gridSpan w:val="5"/>
            <w:vAlign w:val="center"/>
          </w:tcPr>
          <w:p w14:paraId="11A5256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328" w:type="dxa"/>
            <w:gridSpan w:val="2"/>
            <w:vAlign w:val="center"/>
          </w:tcPr>
          <w:p w14:paraId="079849A5"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550" w:type="dxa"/>
            <w:gridSpan w:val="3"/>
            <w:vAlign w:val="center"/>
          </w:tcPr>
          <w:p w14:paraId="784DEA06"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292" w:type="dxa"/>
            <w:gridSpan w:val="3"/>
            <w:tcBorders>
              <w:right w:val="single" w:sz="4" w:space="0" w:color="auto"/>
            </w:tcBorders>
            <w:vAlign w:val="center"/>
          </w:tcPr>
          <w:p w14:paraId="6017D307" w14:textId="77777777" w:rsidR="006F3815" w:rsidRPr="00573DB8" w:rsidRDefault="006F3815" w:rsidP="00573DB8">
            <w:pPr>
              <w:suppressAutoHyphens w:val="0"/>
              <w:spacing w:line="192" w:lineRule="auto"/>
              <w:jc w:val="center"/>
              <w:rPr>
                <w:rFonts w:eastAsia="SimSun"/>
                <w:b/>
                <w:i/>
                <w:color w:val="000000" w:themeColor="text1"/>
                <w:sz w:val="18"/>
                <w:lang w:val="uk-UA" w:eastAsia="zh-CN"/>
              </w:rPr>
            </w:pPr>
          </w:p>
        </w:tc>
        <w:tc>
          <w:tcPr>
            <w:tcW w:w="1737"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0D078E49" w14:textId="77777777" w:rsidR="006F3815" w:rsidRPr="00573DB8" w:rsidRDefault="006F3815" w:rsidP="00573DB8">
            <w:pPr>
              <w:suppressAutoHyphens w:val="0"/>
              <w:spacing w:line="192" w:lineRule="auto"/>
              <w:jc w:val="center"/>
              <w:rPr>
                <w:rFonts w:eastAsia="SimSun"/>
                <w:b/>
                <w:i/>
                <w:color w:val="000000" w:themeColor="text1"/>
                <w:sz w:val="8"/>
                <w:lang w:val="uk-UA" w:eastAsia="zh-CN"/>
              </w:rPr>
            </w:pPr>
          </w:p>
          <w:p w14:paraId="75EA38B8" w14:textId="77777777" w:rsidR="006F3815" w:rsidRPr="00573DB8" w:rsidRDefault="006F3815" w:rsidP="00573DB8">
            <w:pPr>
              <w:suppressAutoHyphens w:val="0"/>
              <w:spacing w:line="192" w:lineRule="auto"/>
              <w:jc w:val="center"/>
              <w:rPr>
                <w:rFonts w:eastAsia="SimSun"/>
                <w:color w:val="000000" w:themeColor="text1"/>
                <w:sz w:val="18"/>
                <w:lang w:val="uk-UA" w:eastAsia="zh-CN"/>
              </w:rPr>
            </w:pPr>
            <w:r w:rsidRPr="00573DB8">
              <w:rPr>
                <w:rFonts w:eastAsia="SimSun"/>
                <w:color w:val="000000" w:themeColor="text1"/>
                <w:sz w:val="18"/>
                <w:lang w:val="uk-UA"/>
              </w:rPr>
              <w:t>Підготовка та захист кваліфікаційної роботи</w:t>
            </w:r>
          </w:p>
        </w:tc>
      </w:tr>
    </w:tbl>
    <w:p w14:paraId="45215106" w14:textId="77777777" w:rsidR="00756262" w:rsidRPr="00573DB8" w:rsidRDefault="00756262" w:rsidP="00573DB8">
      <w:pPr>
        <w:suppressAutoHyphens w:val="0"/>
        <w:spacing w:line="192" w:lineRule="auto"/>
        <w:jc w:val="center"/>
        <w:rPr>
          <w:rFonts w:eastAsia="SimSun"/>
          <w:color w:val="000000" w:themeColor="text1"/>
          <w:sz w:val="18"/>
          <w:lang w:val="uk-UA" w:eastAsia="zh-CN"/>
        </w:rPr>
        <w:sectPr w:rsidR="00756262" w:rsidRPr="00573DB8" w:rsidSect="00AB4F47">
          <w:footerReference w:type="even" r:id="rId10"/>
          <w:footerReference w:type="default" r:id="rId11"/>
          <w:pgSz w:w="16837" w:h="11905" w:orient="landscape" w:code="9"/>
          <w:pgMar w:top="567" w:right="1134" w:bottom="709" w:left="1134" w:header="567" w:footer="386" w:gutter="0"/>
          <w:cols w:space="708"/>
          <w:docGrid w:linePitch="381"/>
        </w:sectPr>
      </w:pPr>
    </w:p>
    <w:p w14:paraId="2A2E2202" w14:textId="77777777" w:rsidR="00530F21" w:rsidRPr="00573DB8" w:rsidRDefault="00530F21" w:rsidP="00573DB8">
      <w:pPr>
        <w:jc w:val="both"/>
        <w:rPr>
          <w:b/>
          <w:color w:val="000000" w:themeColor="text1"/>
          <w:sz w:val="28"/>
          <w:szCs w:val="28"/>
          <w:lang w:val="uk-UA"/>
        </w:rPr>
      </w:pPr>
      <w:r w:rsidRPr="00573DB8">
        <w:rPr>
          <w:b/>
          <w:color w:val="000000" w:themeColor="text1"/>
          <w:sz w:val="28"/>
          <w:szCs w:val="28"/>
          <w:lang w:val="uk-UA"/>
        </w:rPr>
        <w:lastRenderedPageBreak/>
        <w:t xml:space="preserve">3. Форма атестації здобувачів вищої освіти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7"/>
      </w:tblGrid>
      <w:tr w:rsidR="001C1CFA" w:rsidRPr="00573DB8" w14:paraId="2E8CF6E4" w14:textId="77777777" w:rsidTr="00DC4D63">
        <w:trPr>
          <w:trHeight w:val="151"/>
        </w:trPr>
        <w:tc>
          <w:tcPr>
            <w:tcW w:w="2836" w:type="dxa"/>
          </w:tcPr>
          <w:p w14:paraId="46DB5D80" w14:textId="77777777" w:rsidR="00530F21" w:rsidRPr="00573DB8" w:rsidRDefault="00530F21" w:rsidP="00573DB8">
            <w:pPr>
              <w:textAlignment w:val="baseline"/>
              <w:rPr>
                <w:b/>
                <w:color w:val="000000" w:themeColor="text1"/>
                <w:szCs w:val="24"/>
                <w:lang w:val="uk-UA"/>
              </w:rPr>
            </w:pPr>
            <w:r w:rsidRPr="00573DB8">
              <w:rPr>
                <w:b/>
                <w:color w:val="000000" w:themeColor="text1"/>
                <w:szCs w:val="24"/>
                <w:lang w:val="uk-UA"/>
              </w:rPr>
              <w:t>Форми атестації здобувачів вищої освіти</w:t>
            </w:r>
          </w:p>
        </w:tc>
        <w:tc>
          <w:tcPr>
            <w:tcW w:w="7087" w:type="dxa"/>
          </w:tcPr>
          <w:p w14:paraId="689EC8DF" w14:textId="77777777" w:rsidR="00530F21" w:rsidRPr="00573DB8" w:rsidRDefault="00530F21" w:rsidP="00573DB8">
            <w:pPr>
              <w:jc w:val="both"/>
              <w:textAlignment w:val="baseline"/>
              <w:rPr>
                <w:szCs w:val="24"/>
                <w:lang w:val="uk-UA"/>
              </w:rPr>
            </w:pPr>
            <w:r w:rsidRPr="00573DB8">
              <w:rPr>
                <w:szCs w:val="24"/>
                <w:lang w:val="uk-UA"/>
              </w:rPr>
              <w:t xml:space="preserve">Атестація випускника освітньої програми проводиться у формі публічного захисту кваліфікаційної роботи. </w:t>
            </w:r>
          </w:p>
        </w:tc>
      </w:tr>
      <w:tr w:rsidR="001C1CFA" w:rsidRPr="00573DB8" w14:paraId="1DBCC22F" w14:textId="77777777" w:rsidTr="00DC4D63">
        <w:trPr>
          <w:trHeight w:val="151"/>
        </w:trPr>
        <w:tc>
          <w:tcPr>
            <w:tcW w:w="2836" w:type="dxa"/>
          </w:tcPr>
          <w:p w14:paraId="70E86789" w14:textId="77777777" w:rsidR="005242CE" w:rsidRPr="00573DB8" w:rsidRDefault="005242CE" w:rsidP="00573DB8">
            <w:pPr>
              <w:rPr>
                <w:color w:val="000000" w:themeColor="text1"/>
                <w:lang w:val="uk-UA"/>
              </w:rPr>
            </w:pPr>
            <w:r w:rsidRPr="00573DB8">
              <w:rPr>
                <w:b/>
                <w:color w:val="000000" w:themeColor="text1"/>
                <w:szCs w:val="24"/>
                <w:lang w:val="uk-UA"/>
              </w:rPr>
              <w:t xml:space="preserve">Вимоги до кваліфікаційної роботи </w:t>
            </w:r>
          </w:p>
        </w:tc>
        <w:tc>
          <w:tcPr>
            <w:tcW w:w="7087" w:type="dxa"/>
          </w:tcPr>
          <w:p w14:paraId="1ED8E364" w14:textId="77777777" w:rsidR="00D46303" w:rsidRPr="00573DB8" w:rsidRDefault="00D46303" w:rsidP="00573DB8">
            <w:pPr>
              <w:jc w:val="both"/>
              <w:rPr>
                <w:lang w:val="uk-UA"/>
              </w:rPr>
            </w:pPr>
            <w:r w:rsidRPr="00573DB8">
              <w:rPr>
                <w:lang w:val="uk-UA"/>
              </w:rPr>
              <w:t>У процесі підготовки та захисту кваліфікаційної роботи випускник повинен показати здатність розв’язувати складні спеціалізовані задачі або практичні проблеми, що характеризуються комплексністю та невизначеністю умов у біотехнології та біоінженерії із застосуванням теорій та методів біотехнології та біоінженерії.</w:t>
            </w:r>
          </w:p>
          <w:p w14:paraId="0198271C" w14:textId="77777777" w:rsidR="00D46303" w:rsidRPr="00573DB8" w:rsidRDefault="00D46303" w:rsidP="00573DB8">
            <w:pPr>
              <w:jc w:val="both"/>
              <w:rPr>
                <w:lang w:val="uk-UA"/>
              </w:rPr>
            </w:pPr>
            <w:r w:rsidRPr="00573DB8">
              <w:rPr>
                <w:lang w:val="uk-UA"/>
              </w:rPr>
              <w:t>Кваліфікаційна робота має бути перевірена на плагіат.</w:t>
            </w:r>
          </w:p>
          <w:p w14:paraId="4520FDFE" w14:textId="77777777" w:rsidR="005242CE" w:rsidRPr="00573DB8" w:rsidRDefault="00D46303" w:rsidP="00573DB8">
            <w:pPr>
              <w:jc w:val="both"/>
              <w:rPr>
                <w:lang w:val="uk-UA"/>
              </w:rPr>
            </w:pPr>
            <w:r w:rsidRPr="00573DB8">
              <w:rPr>
                <w:lang w:val="uk-UA"/>
              </w:rPr>
              <w:t xml:space="preserve">Кваліфікаційна робота має бути оприлюднена у </w:t>
            </w:r>
            <w:proofErr w:type="spellStart"/>
            <w:r w:rsidRPr="00573DB8">
              <w:rPr>
                <w:lang w:val="uk-UA"/>
              </w:rPr>
              <w:t>репозитарії</w:t>
            </w:r>
            <w:proofErr w:type="spellEnd"/>
            <w:r w:rsidRPr="00573DB8">
              <w:rPr>
                <w:lang w:val="uk-UA"/>
              </w:rPr>
              <w:t xml:space="preserve"> </w:t>
            </w:r>
            <w:r w:rsidR="00926C1E" w:rsidRPr="00573DB8">
              <w:rPr>
                <w:lang w:val="uk-UA"/>
              </w:rPr>
              <w:t>КНУТД</w:t>
            </w:r>
            <w:r w:rsidRPr="00573DB8">
              <w:rPr>
                <w:lang w:val="uk-UA"/>
              </w:rPr>
              <w:t>.</w:t>
            </w:r>
          </w:p>
        </w:tc>
      </w:tr>
    </w:tbl>
    <w:p w14:paraId="6D7239E5" w14:textId="77777777" w:rsidR="00530F21" w:rsidRPr="00573DB8" w:rsidRDefault="00530F21" w:rsidP="00573DB8">
      <w:pPr>
        <w:suppressAutoHyphens w:val="0"/>
        <w:jc w:val="both"/>
        <w:rPr>
          <w:b/>
          <w:color w:val="000000" w:themeColor="text1"/>
          <w:sz w:val="28"/>
          <w:szCs w:val="28"/>
          <w:lang w:val="uk-UA"/>
        </w:rPr>
      </w:pPr>
    </w:p>
    <w:p w14:paraId="52240891" w14:textId="77777777" w:rsidR="00530F21" w:rsidRPr="00573DB8" w:rsidRDefault="00530F21" w:rsidP="00573DB8">
      <w:pPr>
        <w:suppressAutoHyphens w:val="0"/>
        <w:jc w:val="both"/>
        <w:rPr>
          <w:b/>
          <w:color w:val="000000" w:themeColor="text1"/>
          <w:sz w:val="28"/>
          <w:szCs w:val="28"/>
          <w:lang w:val="uk-UA"/>
        </w:rPr>
      </w:pPr>
      <w:r w:rsidRPr="00573DB8">
        <w:rPr>
          <w:b/>
          <w:color w:val="000000" w:themeColor="text1"/>
          <w:sz w:val="28"/>
          <w:szCs w:val="28"/>
          <w:lang w:val="uk-UA"/>
        </w:rPr>
        <w:t xml:space="preserve">4. Матриця відповідності програмних компетентностей компонентам освітньо-професійної програми </w:t>
      </w:r>
    </w:p>
    <w:tbl>
      <w:tblPr>
        <w:tblW w:w="9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53"/>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E9610C" w:rsidRPr="00DC4D63" w14:paraId="1BAD8DE8" w14:textId="77777777" w:rsidTr="00DC4D63">
        <w:trPr>
          <w:cantSplit/>
          <w:trHeight w:val="750"/>
        </w:trPr>
        <w:tc>
          <w:tcPr>
            <w:tcW w:w="710" w:type="dxa"/>
            <w:shd w:val="clear" w:color="auto" w:fill="auto"/>
            <w:textDirection w:val="btLr"/>
            <w:vAlign w:val="center"/>
          </w:tcPr>
          <w:p w14:paraId="4B697E9D" w14:textId="77777777" w:rsidR="00E9610C" w:rsidRPr="00DC4D63" w:rsidRDefault="00E9610C" w:rsidP="00DC4D63">
            <w:pPr>
              <w:spacing w:line="200" w:lineRule="exact"/>
              <w:ind w:left="-113" w:right="-102"/>
              <w:rPr>
                <w:color w:val="000000" w:themeColor="text1"/>
                <w:szCs w:val="24"/>
                <w:lang w:val="uk-UA"/>
              </w:rPr>
            </w:pPr>
          </w:p>
        </w:tc>
        <w:tc>
          <w:tcPr>
            <w:tcW w:w="353" w:type="dxa"/>
            <w:shd w:val="clear" w:color="auto" w:fill="auto"/>
            <w:textDirection w:val="btLr"/>
            <w:vAlign w:val="center"/>
          </w:tcPr>
          <w:p w14:paraId="292B2201"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ІК</w:t>
            </w:r>
          </w:p>
        </w:tc>
        <w:tc>
          <w:tcPr>
            <w:tcW w:w="354" w:type="dxa"/>
            <w:shd w:val="clear" w:color="auto" w:fill="auto"/>
            <w:textDirection w:val="btLr"/>
            <w:vAlign w:val="center"/>
          </w:tcPr>
          <w:p w14:paraId="76C45973"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1</w:t>
            </w:r>
          </w:p>
        </w:tc>
        <w:tc>
          <w:tcPr>
            <w:tcW w:w="354" w:type="dxa"/>
            <w:shd w:val="clear" w:color="auto" w:fill="auto"/>
            <w:textDirection w:val="btLr"/>
            <w:vAlign w:val="center"/>
          </w:tcPr>
          <w:p w14:paraId="65A88FDB"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2</w:t>
            </w:r>
          </w:p>
        </w:tc>
        <w:tc>
          <w:tcPr>
            <w:tcW w:w="354" w:type="dxa"/>
            <w:shd w:val="clear" w:color="auto" w:fill="auto"/>
            <w:textDirection w:val="btLr"/>
            <w:vAlign w:val="center"/>
          </w:tcPr>
          <w:p w14:paraId="0EA3A0CC"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3</w:t>
            </w:r>
          </w:p>
        </w:tc>
        <w:tc>
          <w:tcPr>
            <w:tcW w:w="354" w:type="dxa"/>
            <w:shd w:val="clear" w:color="auto" w:fill="auto"/>
            <w:textDirection w:val="btLr"/>
            <w:vAlign w:val="center"/>
          </w:tcPr>
          <w:p w14:paraId="365C7C97"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4</w:t>
            </w:r>
          </w:p>
        </w:tc>
        <w:tc>
          <w:tcPr>
            <w:tcW w:w="354" w:type="dxa"/>
            <w:shd w:val="clear" w:color="auto" w:fill="auto"/>
            <w:textDirection w:val="btLr"/>
            <w:vAlign w:val="center"/>
          </w:tcPr>
          <w:p w14:paraId="15247577"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5</w:t>
            </w:r>
          </w:p>
        </w:tc>
        <w:tc>
          <w:tcPr>
            <w:tcW w:w="354" w:type="dxa"/>
            <w:shd w:val="clear" w:color="auto" w:fill="auto"/>
            <w:textDirection w:val="btLr"/>
            <w:vAlign w:val="center"/>
          </w:tcPr>
          <w:p w14:paraId="32BB0A15"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6</w:t>
            </w:r>
          </w:p>
        </w:tc>
        <w:tc>
          <w:tcPr>
            <w:tcW w:w="354" w:type="dxa"/>
            <w:shd w:val="clear" w:color="auto" w:fill="auto"/>
            <w:textDirection w:val="btLr"/>
            <w:vAlign w:val="center"/>
          </w:tcPr>
          <w:p w14:paraId="4C7E95C7"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7</w:t>
            </w:r>
          </w:p>
        </w:tc>
        <w:tc>
          <w:tcPr>
            <w:tcW w:w="354" w:type="dxa"/>
            <w:shd w:val="clear" w:color="auto" w:fill="auto"/>
            <w:textDirection w:val="btLr"/>
            <w:vAlign w:val="center"/>
          </w:tcPr>
          <w:p w14:paraId="2F44DE71"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8</w:t>
            </w:r>
          </w:p>
        </w:tc>
        <w:tc>
          <w:tcPr>
            <w:tcW w:w="354" w:type="dxa"/>
            <w:shd w:val="clear" w:color="auto" w:fill="auto"/>
            <w:textDirection w:val="btLr"/>
            <w:vAlign w:val="center"/>
          </w:tcPr>
          <w:p w14:paraId="00166527"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9</w:t>
            </w:r>
          </w:p>
        </w:tc>
        <w:tc>
          <w:tcPr>
            <w:tcW w:w="354" w:type="dxa"/>
            <w:textDirection w:val="btLr"/>
            <w:vAlign w:val="center"/>
          </w:tcPr>
          <w:p w14:paraId="6523AD74" w14:textId="53E4119F"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ЗК 10</w:t>
            </w:r>
          </w:p>
        </w:tc>
        <w:tc>
          <w:tcPr>
            <w:tcW w:w="354" w:type="dxa"/>
            <w:shd w:val="clear" w:color="auto" w:fill="auto"/>
            <w:textDirection w:val="btLr"/>
            <w:vAlign w:val="center"/>
          </w:tcPr>
          <w:p w14:paraId="7633434F" w14:textId="464BCDD1"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w:t>
            </w:r>
          </w:p>
        </w:tc>
        <w:tc>
          <w:tcPr>
            <w:tcW w:w="354" w:type="dxa"/>
            <w:shd w:val="clear" w:color="auto" w:fill="auto"/>
            <w:textDirection w:val="btLr"/>
            <w:vAlign w:val="center"/>
          </w:tcPr>
          <w:p w14:paraId="27AA2C1B"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2</w:t>
            </w:r>
          </w:p>
        </w:tc>
        <w:tc>
          <w:tcPr>
            <w:tcW w:w="354" w:type="dxa"/>
            <w:shd w:val="clear" w:color="auto" w:fill="auto"/>
            <w:textDirection w:val="btLr"/>
            <w:vAlign w:val="center"/>
          </w:tcPr>
          <w:p w14:paraId="466AD968"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3</w:t>
            </w:r>
          </w:p>
        </w:tc>
        <w:tc>
          <w:tcPr>
            <w:tcW w:w="354" w:type="dxa"/>
            <w:shd w:val="clear" w:color="auto" w:fill="auto"/>
            <w:textDirection w:val="btLr"/>
            <w:vAlign w:val="center"/>
          </w:tcPr>
          <w:p w14:paraId="0C233D35"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4</w:t>
            </w:r>
          </w:p>
        </w:tc>
        <w:tc>
          <w:tcPr>
            <w:tcW w:w="354" w:type="dxa"/>
            <w:shd w:val="clear" w:color="auto" w:fill="auto"/>
            <w:textDirection w:val="btLr"/>
            <w:vAlign w:val="center"/>
          </w:tcPr>
          <w:p w14:paraId="3EEFC63D"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5</w:t>
            </w:r>
          </w:p>
        </w:tc>
        <w:tc>
          <w:tcPr>
            <w:tcW w:w="354" w:type="dxa"/>
            <w:shd w:val="clear" w:color="auto" w:fill="auto"/>
            <w:textDirection w:val="btLr"/>
            <w:vAlign w:val="center"/>
          </w:tcPr>
          <w:p w14:paraId="0F94DD8B"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6</w:t>
            </w:r>
          </w:p>
        </w:tc>
        <w:tc>
          <w:tcPr>
            <w:tcW w:w="354" w:type="dxa"/>
            <w:shd w:val="clear" w:color="auto" w:fill="auto"/>
            <w:textDirection w:val="btLr"/>
            <w:vAlign w:val="center"/>
          </w:tcPr>
          <w:p w14:paraId="5D03C6A1"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7</w:t>
            </w:r>
          </w:p>
        </w:tc>
        <w:tc>
          <w:tcPr>
            <w:tcW w:w="354" w:type="dxa"/>
            <w:shd w:val="clear" w:color="auto" w:fill="auto"/>
            <w:textDirection w:val="btLr"/>
            <w:vAlign w:val="center"/>
          </w:tcPr>
          <w:p w14:paraId="74E803F9"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8</w:t>
            </w:r>
          </w:p>
        </w:tc>
        <w:tc>
          <w:tcPr>
            <w:tcW w:w="354" w:type="dxa"/>
            <w:shd w:val="clear" w:color="auto" w:fill="auto"/>
            <w:textDirection w:val="btLr"/>
            <w:vAlign w:val="center"/>
          </w:tcPr>
          <w:p w14:paraId="03ED6078"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9</w:t>
            </w:r>
          </w:p>
        </w:tc>
        <w:tc>
          <w:tcPr>
            <w:tcW w:w="354" w:type="dxa"/>
            <w:shd w:val="clear" w:color="auto" w:fill="auto"/>
            <w:textDirection w:val="btLr"/>
            <w:vAlign w:val="center"/>
          </w:tcPr>
          <w:p w14:paraId="449A9C8E"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10</w:t>
            </w:r>
          </w:p>
        </w:tc>
        <w:tc>
          <w:tcPr>
            <w:tcW w:w="354" w:type="dxa"/>
            <w:shd w:val="clear" w:color="auto" w:fill="auto"/>
            <w:textDirection w:val="btLr"/>
            <w:vAlign w:val="center"/>
          </w:tcPr>
          <w:p w14:paraId="7A74DFEE"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11</w:t>
            </w:r>
          </w:p>
        </w:tc>
        <w:tc>
          <w:tcPr>
            <w:tcW w:w="354" w:type="dxa"/>
            <w:shd w:val="clear" w:color="auto" w:fill="auto"/>
            <w:textDirection w:val="btLr"/>
            <w:vAlign w:val="center"/>
          </w:tcPr>
          <w:p w14:paraId="70BFA053"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12</w:t>
            </w:r>
          </w:p>
        </w:tc>
        <w:tc>
          <w:tcPr>
            <w:tcW w:w="354" w:type="dxa"/>
            <w:shd w:val="clear" w:color="auto" w:fill="auto"/>
            <w:textDirection w:val="btLr"/>
            <w:vAlign w:val="center"/>
          </w:tcPr>
          <w:p w14:paraId="02767B87"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13</w:t>
            </w:r>
          </w:p>
        </w:tc>
        <w:tc>
          <w:tcPr>
            <w:tcW w:w="354" w:type="dxa"/>
            <w:shd w:val="clear" w:color="auto" w:fill="auto"/>
            <w:textDirection w:val="btLr"/>
            <w:vAlign w:val="center"/>
          </w:tcPr>
          <w:p w14:paraId="166DA8C3"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14</w:t>
            </w:r>
          </w:p>
        </w:tc>
        <w:tc>
          <w:tcPr>
            <w:tcW w:w="354" w:type="dxa"/>
            <w:shd w:val="clear" w:color="auto" w:fill="auto"/>
            <w:textDirection w:val="btLr"/>
            <w:vAlign w:val="center"/>
          </w:tcPr>
          <w:p w14:paraId="07EFF598" w14:textId="77777777" w:rsidR="00E9610C" w:rsidRPr="00DC4D63" w:rsidRDefault="00E9610C" w:rsidP="00DC4D63">
            <w:pPr>
              <w:spacing w:line="200" w:lineRule="exact"/>
              <w:ind w:right="-57"/>
              <w:rPr>
                <w:color w:val="000000" w:themeColor="text1"/>
                <w:szCs w:val="24"/>
                <w:lang w:val="uk-UA"/>
              </w:rPr>
            </w:pPr>
            <w:r w:rsidRPr="00DC4D63">
              <w:rPr>
                <w:color w:val="000000" w:themeColor="text1"/>
                <w:szCs w:val="24"/>
                <w:lang w:val="uk-UA"/>
              </w:rPr>
              <w:t>ФК 15</w:t>
            </w:r>
          </w:p>
        </w:tc>
      </w:tr>
      <w:tr w:rsidR="00181864" w:rsidRPr="00DC4D63" w14:paraId="08AC0F6D" w14:textId="77777777" w:rsidTr="00DC4D63">
        <w:tc>
          <w:tcPr>
            <w:tcW w:w="710" w:type="dxa"/>
            <w:shd w:val="clear" w:color="auto" w:fill="auto"/>
            <w:vAlign w:val="center"/>
          </w:tcPr>
          <w:p w14:paraId="6C29ADE8" w14:textId="1D3850B7" w:rsidR="00181864" w:rsidRPr="00DC4D63" w:rsidRDefault="00181864" w:rsidP="00DC4D63">
            <w:pPr>
              <w:spacing w:line="200" w:lineRule="exact"/>
              <w:ind w:left="-113" w:right="-102"/>
              <w:rPr>
                <w:color w:val="000000" w:themeColor="text1"/>
                <w:szCs w:val="24"/>
                <w:lang w:val="uk-UA"/>
              </w:rPr>
            </w:pPr>
            <w:r w:rsidRPr="00DC4D63">
              <w:rPr>
                <w:color w:val="000000" w:themeColor="text1"/>
                <w:szCs w:val="24"/>
                <w:lang w:val="uk-UA"/>
              </w:rPr>
              <w:t>ОК 1</w:t>
            </w:r>
          </w:p>
        </w:tc>
        <w:tc>
          <w:tcPr>
            <w:tcW w:w="353" w:type="dxa"/>
            <w:shd w:val="clear" w:color="auto" w:fill="auto"/>
          </w:tcPr>
          <w:p w14:paraId="16019911" w14:textId="77777777" w:rsidR="00181864" w:rsidRPr="00DC4D63" w:rsidRDefault="00181864" w:rsidP="00573DB8">
            <w:pPr>
              <w:spacing w:line="20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659D759"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4FA757AF"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61DBB30F"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44712229"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43386552" w14:textId="77777777" w:rsidR="00181864" w:rsidRPr="00DC4D63" w:rsidRDefault="00181864" w:rsidP="00573DB8">
            <w:pPr>
              <w:spacing w:line="20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593E03D"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750E821D"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48A27956" w14:textId="77777777" w:rsidR="00181864" w:rsidRPr="00DC4D63" w:rsidRDefault="00181864" w:rsidP="00573DB8">
            <w:pPr>
              <w:spacing w:line="20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C15BA2D" w14:textId="77777777" w:rsidR="00181864" w:rsidRPr="00DC4D63" w:rsidRDefault="00181864" w:rsidP="00573DB8">
            <w:pPr>
              <w:spacing w:line="200" w:lineRule="exact"/>
              <w:jc w:val="center"/>
              <w:rPr>
                <w:color w:val="000000" w:themeColor="text1"/>
                <w:szCs w:val="24"/>
                <w:lang w:val="uk-UA"/>
              </w:rPr>
            </w:pPr>
            <w:r w:rsidRPr="00DC4D63">
              <w:rPr>
                <w:color w:val="000000" w:themeColor="text1"/>
                <w:szCs w:val="24"/>
                <w:lang w:val="uk-UA"/>
              </w:rPr>
              <w:t>+</w:t>
            </w:r>
          </w:p>
        </w:tc>
        <w:tc>
          <w:tcPr>
            <w:tcW w:w="354" w:type="dxa"/>
          </w:tcPr>
          <w:p w14:paraId="49999A15"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08941356" w14:textId="24C235E0"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33B68C8E"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7D3AF3E8"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59AC00B1"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36A3786B"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384F6CD9"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5A0FA1B7"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24BBBE00"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5174DBA4"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tcPr>
          <w:p w14:paraId="0B1B1406"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tcPr>
          <w:p w14:paraId="28DBDDCF"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tcPr>
          <w:p w14:paraId="15D90773"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vAlign w:val="center"/>
          </w:tcPr>
          <w:p w14:paraId="41FF7190"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tcPr>
          <w:p w14:paraId="7FB47049" w14:textId="77777777" w:rsidR="00181864" w:rsidRPr="00DC4D63" w:rsidRDefault="00181864" w:rsidP="00573DB8">
            <w:pPr>
              <w:spacing w:line="200" w:lineRule="exact"/>
              <w:jc w:val="center"/>
              <w:rPr>
                <w:color w:val="000000" w:themeColor="text1"/>
                <w:szCs w:val="24"/>
                <w:lang w:val="uk-UA"/>
              </w:rPr>
            </w:pPr>
          </w:p>
        </w:tc>
        <w:tc>
          <w:tcPr>
            <w:tcW w:w="354" w:type="dxa"/>
            <w:shd w:val="clear" w:color="auto" w:fill="auto"/>
          </w:tcPr>
          <w:p w14:paraId="48448B98" w14:textId="77777777" w:rsidR="00181864" w:rsidRPr="00DC4D63" w:rsidRDefault="00181864" w:rsidP="00573DB8">
            <w:pPr>
              <w:spacing w:line="200" w:lineRule="exact"/>
              <w:jc w:val="center"/>
              <w:rPr>
                <w:color w:val="000000" w:themeColor="text1"/>
                <w:szCs w:val="24"/>
                <w:lang w:val="uk-UA"/>
              </w:rPr>
            </w:pPr>
          </w:p>
        </w:tc>
      </w:tr>
      <w:tr w:rsidR="00181864" w:rsidRPr="00DC4D63" w14:paraId="594F8DF7" w14:textId="77777777" w:rsidTr="00DC4D63">
        <w:tc>
          <w:tcPr>
            <w:tcW w:w="710" w:type="dxa"/>
            <w:shd w:val="clear" w:color="auto" w:fill="auto"/>
            <w:vAlign w:val="center"/>
          </w:tcPr>
          <w:p w14:paraId="4BD88DD5" w14:textId="147D2F0F"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w:t>
            </w:r>
          </w:p>
        </w:tc>
        <w:tc>
          <w:tcPr>
            <w:tcW w:w="353" w:type="dxa"/>
            <w:shd w:val="clear" w:color="auto" w:fill="auto"/>
          </w:tcPr>
          <w:p w14:paraId="4DC5F7E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EC506E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A5C0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CC4A1A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E7AB76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DB7AB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2FF4EB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77C927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0B7EA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059E17" w14:textId="77777777" w:rsidR="00181864" w:rsidRPr="00DC4D63" w:rsidRDefault="00181864" w:rsidP="00DC4D63">
            <w:pPr>
              <w:spacing w:line="220" w:lineRule="exact"/>
              <w:jc w:val="center"/>
              <w:rPr>
                <w:color w:val="000000" w:themeColor="text1"/>
                <w:szCs w:val="24"/>
                <w:lang w:val="uk-UA"/>
              </w:rPr>
            </w:pPr>
          </w:p>
        </w:tc>
        <w:tc>
          <w:tcPr>
            <w:tcW w:w="354" w:type="dxa"/>
          </w:tcPr>
          <w:p w14:paraId="651A458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F8E834A" w14:textId="24B8EAF3"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94F8AC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8C7C0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77F73D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F8C8BE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DDED8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2E4F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B7AC8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162C76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589A1A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C0A48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194B3A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BBF9D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66C521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4973EC3" w14:textId="77777777" w:rsidR="00181864" w:rsidRPr="00DC4D63" w:rsidRDefault="00181864" w:rsidP="00DC4D63">
            <w:pPr>
              <w:spacing w:line="220" w:lineRule="exact"/>
              <w:jc w:val="center"/>
              <w:rPr>
                <w:color w:val="000000" w:themeColor="text1"/>
                <w:szCs w:val="24"/>
                <w:lang w:val="uk-UA"/>
              </w:rPr>
            </w:pPr>
          </w:p>
        </w:tc>
      </w:tr>
      <w:tr w:rsidR="00181864" w:rsidRPr="00DC4D63" w14:paraId="5C78DB3A" w14:textId="77777777" w:rsidTr="00DC4D63">
        <w:tc>
          <w:tcPr>
            <w:tcW w:w="710" w:type="dxa"/>
            <w:shd w:val="clear" w:color="auto" w:fill="auto"/>
            <w:vAlign w:val="center"/>
          </w:tcPr>
          <w:p w14:paraId="58DF2C55" w14:textId="21831D3B"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w:t>
            </w:r>
          </w:p>
        </w:tc>
        <w:tc>
          <w:tcPr>
            <w:tcW w:w="353" w:type="dxa"/>
            <w:shd w:val="clear" w:color="auto" w:fill="auto"/>
          </w:tcPr>
          <w:p w14:paraId="04B4A5A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144ADC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2CC3DA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671C7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EBCF74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26708A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5C4C34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884E40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D2D64F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884CCC" w14:textId="77777777" w:rsidR="00181864" w:rsidRPr="00DC4D63" w:rsidRDefault="00181864" w:rsidP="00DC4D63">
            <w:pPr>
              <w:spacing w:line="220" w:lineRule="exact"/>
              <w:jc w:val="center"/>
              <w:rPr>
                <w:color w:val="000000" w:themeColor="text1"/>
                <w:szCs w:val="24"/>
                <w:lang w:val="uk-UA"/>
              </w:rPr>
            </w:pPr>
          </w:p>
        </w:tc>
        <w:tc>
          <w:tcPr>
            <w:tcW w:w="354" w:type="dxa"/>
          </w:tcPr>
          <w:p w14:paraId="14F716D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634CD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B741A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B5E677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FB49BE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ECE761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95238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80BD5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2ECC7F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0BF1C6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EB1750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8E3970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E261A0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6C1254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AC0117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56B3263" w14:textId="77777777" w:rsidR="00181864" w:rsidRPr="00DC4D63" w:rsidRDefault="00181864" w:rsidP="00DC4D63">
            <w:pPr>
              <w:spacing w:line="220" w:lineRule="exact"/>
              <w:jc w:val="center"/>
              <w:rPr>
                <w:color w:val="000000" w:themeColor="text1"/>
                <w:szCs w:val="24"/>
                <w:lang w:val="uk-UA"/>
              </w:rPr>
            </w:pPr>
          </w:p>
        </w:tc>
      </w:tr>
      <w:tr w:rsidR="00181864" w:rsidRPr="00DC4D63" w14:paraId="2F571272" w14:textId="77777777" w:rsidTr="00DC4D63">
        <w:tc>
          <w:tcPr>
            <w:tcW w:w="710" w:type="dxa"/>
            <w:shd w:val="clear" w:color="auto" w:fill="auto"/>
            <w:vAlign w:val="center"/>
          </w:tcPr>
          <w:p w14:paraId="6EE54072" w14:textId="3E051E8D"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4</w:t>
            </w:r>
          </w:p>
        </w:tc>
        <w:tc>
          <w:tcPr>
            <w:tcW w:w="353" w:type="dxa"/>
            <w:shd w:val="clear" w:color="auto" w:fill="auto"/>
          </w:tcPr>
          <w:p w14:paraId="6BE63BD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7A928CA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32A017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D87DBC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06F9B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6A6E9E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C68FA0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24C724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C7D25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1DC8228" w14:textId="77777777" w:rsidR="00181864" w:rsidRPr="00DC4D63" w:rsidRDefault="00181864" w:rsidP="00DC4D63">
            <w:pPr>
              <w:spacing w:line="220" w:lineRule="exact"/>
              <w:jc w:val="center"/>
              <w:rPr>
                <w:color w:val="000000" w:themeColor="text1"/>
                <w:szCs w:val="24"/>
                <w:lang w:val="uk-UA"/>
              </w:rPr>
            </w:pPr>
          </w:p>
        </w:tc>
        <w:tc>
          <w:tcPr>
            <w:tcW w:w="354" w:type="dxa"/>
          </w:tcPr>
          <w:p w14:paraId="637A27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52D35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481FF4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A2C193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8D14B6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47374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720EF8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592834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0C34E8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FA9588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EB7178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10F6AF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787718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21C16A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A9EA64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35D5A1F" w14:textId="77777777" w:rsidR="00181864" w:rsidRPr="00DC4D63" w:rsidRDefault="00181864" w:rsidP="00DC4D63">
            <w:pPr>
              <w:spacing w:line="220" w:lineRule="exact"/>
              <w:jc w:val="center"/>
              <w:rPr>
                <w:color w:val="000000" w:themeColor="text1"/>
                <w:szCs w:val="24"/>
                <w:lang w:val="uk-UA"/>
              </w:rPr>
            </w:pPr>
          </w:p>
        </w:tc>
      </w:tr>
      <w:tr w:rsidR="00181864" w:rsidRPr="00DC4D63" w14:paraId="71EF97D4" w14:textId="77777777" w:rsidTr="00DC4D63">
        <w:tc>
          <w:tcPr>
            <w:tcW w:w="710" w:type="dxa"/>
            <w:shd w:val="clear" w:color="auto" w:fill="auto"/>
            <w:vAlign w:val="center"/>
          </w:tcPr>
          <w:p w14:paraId="15247FC8" w14:textId="6571D0F3"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5</w:t>
            </w:r>
          </w:p>
        </w:tc>
        <w:tc>
          <w:tcPr>
            <w:tcW w:w="353" w:type="dxa"/>
            <w:shd w:val="clear" w:color="auto" w:fill="auto"/>
          </w:tcPr>
          <w:p w14:paraId="3446D1F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BF2581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2B006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BBBBEF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9A0F7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D509E0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8CA486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479E1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D896F1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C7793C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tcPr>
          <w:p w14:paraId="726E267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6C795C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C8C8D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ECD644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88DBE6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CE6CE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A35B56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97E4E6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D92682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4B3B7B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D9B4C2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9C482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2D7F34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19C151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BE15B8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F816440" w14:textId="77777777" w:rsidR="00181864" w:rsidRPr="00DC4D63" w:rsidRDefault="00181864" w:rsidP="00DC4D63">
            <w:pPr>
              <w:spacing w:line="220" w:lineRule="exact"/>
              <w:jc w:val="center"/>
              <w:rPr>
                <w:color w:val="000000" w:themeColor="text1"/>
                <w:szCs w:val="24"/>
                <w:lang w:val="uk-UA"/>
              </w:rPr>
            </w:pPr>
          </w:p>
        </w:tc>
      </w:tr>
      <w:tr w:rsidR="00181864" w:rsidRPr="00DC4D63" w14:paraId="5469733F" w14:textId="77777777" w:rsidTr="00DC4D63">
        <w:tc>
          <w:tcPr>
            <w:tcW w:w="710" w:type="dxa"/>
            <w:shd w:val="clear" w:color="auto" w:fill="auto"/>
            <w:vAlign w:val="center"/>
          </w:tcPr>
          <w:p w14:paraId="0FA0A325" w14:textId="5A69F04A"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6</w:t>
            </w:r>
          </w:p>
        </w:tc>
        <w:tc>
          <w:tcPr>
            <w:tcW w:w="353" w:type="dxa"/>
            <w:shd w:val="clear" w:color="auto" w:fill="auto"/>
          </w:tcPr>
          <w:p w14:paraId="209F712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FC3925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CD1286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F07143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9F48E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2BDF9A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D1E524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F466D5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BDE7C4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5179A5" w14:textId="77777777" w:rsidR="00181864" w:rsidRPr="00DC4D63" w:rsidRDefault="00181864" w:rsidP="00DC4D63">
            <w:pPr>
              <w:spacing w:line="220" w:lineRule="exact"/>
              <w:jc w:val="center"/>
              <w:rPr>
                <w:color w:val="000000" w:themeColor="text1"/>
                <w:szCs w:val="24"/>
                <w:lang w:val="uk-UA"/>
              </w:rPr>
            </w:pPr>
          </w:p>
        </w:tc>
        <w:tc>
          <w:tcPr>
            <w:tcW w:w="354" w:type="dxa"/>
          </w:tcPr>
          <w:p w14:paraId="1DB472F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ABB7F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CBD3BB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2A8FC8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7EBA19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5A3686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8E876D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9238D3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EC530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C3A6FF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8E7101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360C0E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1D6595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2ECB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93A419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AF3C215" w14:textId="77777777" w:rsidR="00181864" w:rsidRPr="00DC4D63" w:rsidRDefault="00181864" w:rsidP="00DC4D63">
            <w:pPr>
              <w:spacing w:line="220" w:lineRule="exact"/>
              <w:jc w:val="center"/>
              <w:rPr>
                <w:color w:val="000000" w:themeColor="text1"/>
                <w:szCs w:val="24"/>
                <w:lang w:val="uk-UA"/>
              </w:rPr>
            </w:pPr>
          </w:p>
        </w:tc>
      </w:tr>
      <w:tr w:rsidR="00181864" w:rsidRPr="00DC4D63" w14:paraId="24890347" w14:textId="77777777" w:rsidTr="00DC4D63">
        <w:tc>
          <w:tcPr>
            <w:tcW w:w="710" w:type="dxa"/>
            <w:shd w:val="clear" w:color="auto" w:fill="auto"/>
            <w:vAlign w:val="center"/>
          </w:tcPr>
          <w:p w14:paraId="64F8B9F6" w14:textId="2D3423F2"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7</w:t>
            </w:r>
          </w:p>
        </w:tc>
        <w:tc>
          <w:tcPr>
            <w:tcW w:w="353" w:type="dxa"/>
            <w:shd w:val="clear" w:color="auto" w:fill="auto"/>
          </w:tcPr>
          <w:p w14:paraId="3502FC0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E8B03A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6176A6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B5A5B6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471FBD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3D6B35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EAA8A0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F7D6F8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2C711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5FBAADD" w14:textId="77777777" w:rsidR="00181864" w:rsidRPr="00DC4D63" w:rsidRDefault="00181864" w:rsidP="00DC4D63">
            <w:pPr>
              <w:spacing w:line="220" w:lineRule="exact"/>
              <w:jc w:val="center"/>
              <w:rPr>
                <w:color w:val="000000" w:themeColor="text1"/>
                <w:szCs w:val="24"/>
                <w:lang w:val="uk-UA"/>
              </w:rPr>
            </w:pPr>
          </w:p>
        </w:tc>
        <w:tc>
          <w:tcPr>
            <w:tcW w:w="354" w:type="dxa"/>
          </w:tcPr>
          <w:p w14:paraId="52D6D7D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7245BF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8E8869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B803E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1F3205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72B867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BD332B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04C7C8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51304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2B64F0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70317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CB3A43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2B01FB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BE40E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2CC639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6166763" w14:textId="77777777" w:rsidR="00181864" w:rsidRPr="00DC4D63" w:rsidRDefault="00181864" w:rsidP="00DC4D63">
            <w:pPr>
              <w:spacing w:line="220" w:lineRule="exact"/>
              <w:jc w:val="center"/>
              <w:rPr>
                <w:color w:val="000000" w:themeColor="text1"/>
                <w:szCs w:val="24"/>
                <w:lang w:val="uk-UA"/>
              </w:rPr>
            </w:pPr>
          </w:p>
        </w:tc>
      </w:tr>
      <w:tr w:rsidR="00181864" w:rsidRPr="00DC4D63" w14:paraId="6FCFC9DB" w14:textId="77777777" w:rsidTr="00DC4D63">
        <w:tc>
          <w:tcPr>
            <w:tcW w:w="710" w:type="dxa"/>
            <w:shd w:val="clear" w:color="auto" w:fill="auto"/>
            <w:vAlign w:val="center"/>
          </w:tcPr>
          <w:p w14:paraId="71E57C18" w14:textId="4453C551"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8</w:t>
            </w:r>
          </w:p>
        </w:tc>
        <w:tc>
          <w:tcPr>
            <w:tcW w:w="353" w:type="dxa"/>
            <w:shd w:val="clear" w:color="auto" w:fill="auto"/>
          </w:tcPr>
          <w:p w14:paraId="0BD6A84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5031D9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392E34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524ED5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B1C2F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291B64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B0AAA3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31EE4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D9001C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89FED4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tcPr>
          <w:p w14:paraId="7A5FAFE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3EC710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B9359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C4AD5F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DFEA62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D397F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E721E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B0C48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33F55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58827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B920A5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CA36FD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5075D6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6973CB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302165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21F24B4" w14:textId="77777777" w:rsidR="00181864" w:rsidRPr="00DC4D63" w:rsidRDefault="00181864" w:rsidP="00DC4D63">
            <w:pPr>
              <w:spacing w:line="220" w:lineRule="exact"/>
              <w:jc w:val="center"/>
              <w:rPr>
                <w:color w:val="000000" w:themeColor="text1"/>
                <w:szCs w:val="24"/>
                <w:lang w:val="uk-UA"/>
              </w:rPr>
            </w:pPr>
          </w:p>
        </w:tc>
      </w:tr>
      <w:tr w:rsidR="00181864" w:rsidRPr="00DC4D63" w14:paraId="00FF39CE" w14:textId="77777777" w:rsidTr="00DC4D63">
        <w:tc>
          <w:tcPr>
            <w:tcW w:w="710" w:type="dxa"/>
            <w:shd w:val="clear" w:color="auto" w:fill="auto"/>
            <w:vAlign w:val="center"/>
          </w:tcPr>
          <w:p w14:paraId="33A24B10" w14:textId="5CC59C6D"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9</w:t>
            </w:r>
          </w:p>
        </w:tc>
        <w:tc>
          <w:tcPr>
            <w:tcW w:w="353" w:type="dxa"/>
            <w:shd w:val="clear" w:color="auto" w:fill="auto"/>
          </w:tcPr>
          <w:p w14:paraId="742680E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42BDA7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168B1B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87692F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7F0231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27FB0C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7AE9B3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0845DC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0F416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4C4A7C" w14:textId="77777777" w:rsidR="00181864" w:rsidRPr="00DC4D63" w:rsidRDefault="00181864" w:rsidP="00DC4D63">
            <w:pPr>
              <w:spacing w:line="220" w:lineRule="exact"/>
              <w:jc w:val="center"/>
              <w:rPr>
                <w:color w:val="000000" w:themeColor="text1"/>
                <w:szCs w:val="24"/>
                <w:lang w:val="uk-UA"/>
              </w:rPr>
            </w:pPr>
          </w:p>
        </w:tc>
        <w:tc>
          <w:tcPr>
            <w:tcW w:w="354" w:type="dxa"/>
          </w:tcPr>
          <w:p w14:paraId="36D2308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89C1E0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37F55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5CBD07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083D9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230A3A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F02FB9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79782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F02C9B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901DDC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7A6FDA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C5CE28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26A409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13D81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F8BDA0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3377139" w14:textId="77777777" w:rsidR="00181864" w:rsidRPr="00DC4D63" w:rsidRDefault="00181864" w:rsidP="00DC4D63">
            <w:pPr>
              <w:spacing w:line="220" w:lineRule="exact"/>
              <w:jc w:val="center"/>
              <w:rPr>
                <w:color w:val="000000" w:themeColor="text1"/>
                <w:szCs w:val="24"/>
                <w:lang w:val="uk-UA"/>
              </w:rPr>
            </w:pPr>
          </w:p>
        </w:tc>
      </w:tr>
      <w:tr w:rsidR="00181864" w:rsidRPr="00DC4D63" w14:paraId="33BE4A23" w14:textId="77777777" w:rsidTr="00DC4D63">
        <w:tc>
          <w:tcPr>
            <w:tcW w:w="710" w:type="dxa"/>
            <w:shd w:val="clear" w:color="auto" w:fill="auto"/>
            <w:vAlign w:val="center"/>
          </w:tcPr>
          <w:p w14:paraId="5C060F60" w14:textId="240EDFEF"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10</w:t>
            </w:r>
          </w:p>
        </w:tc>
        <w:tc>
          <w:tcPr>
            <w:tcW w:w="353" w:type="dxa"/>
            <w:shd w:val="clear" w:color="auto" w:fill="auto"/>
          </w:tcPr>
          <w:p w14:paraId="6F88BD2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BCC5A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9A5A91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353966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8BE44E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66687C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6737B5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4F8C4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C63BB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CECC75A" w14:textId="77777777" w:rsidR="00181864" w:rsidRPr="00DC4D63" w:rsidRDefault="00181864" w:rsidP="00DC4D63">
            <w:pPr>
              <w:spacing w:line="220" w:lineRule="exact"/>
              <w:jc w:val="center"/>
              <w:rPr>
                <w:color w:val="000000" w:themeColor="text1"/>
                <w:szCs w:val="24"/>
                <w:lang w:val="uk-UA"/>
              </w:rPr>
            </w:pPr>
          </w:p>
        </w:tc>
        <w:tc>
          <w:tcPr>
            <w:tcW w:w="354" w:type="dxa"/>
          </w:tcPr>
          <w:p w14:paraId="116871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2A87733" w14:textId="3BE9BF9B"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3F1BF8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4CD23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A2968B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A2FB2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89529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31714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AD25F4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39E9F2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74D86F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43EC69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75525B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89479F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317606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2D941CE" w14:textId="77777777" w:rsidR="00181864" w:rsidRPr="00DC4D63" w:rsidRDefault="00181864" w:rsidP="00DC4D63">
            <w:pPr>
              <w:spacing w:line="220" w:lineRule="exact"/>
              <w:jc w:val="center"/>
              <w:rPr>
                <w:color w:val="000000" w:themeColor="text1"/>
                <w:szCs w:val="24"/>
                <w:lang w:val="uk-UA"/>
              </w:rPr>
            </w:pPr>
          </w:p>
        </w:tc>
      </w:tr>
      <w:tr w:rsidR="00181864" w:rsidRPr="00DC4D63" w14:paraId="743E1F74" w14:textId="77777777" w:rsidTr="00DC4D63">
        <w:tc>
          <w:tcPr>
            <w:tcW w:w="710" w:type="dxa"/>
            <w:shd w:val="clear" w:color="auto" w:fill="auto"/>
            <w:vAlign w:val="center"/>
          </w:tcPr>
          <w:p w14:paraId="295E51BD" w14:textId="69B1A199"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11</w:t>
            </w:r>
          </w:p>
        </w:tc>
        <w:tc>
          <w:tcPr>
            <w:tcW w:w="353" w:type="dxa"/>
            <w:shd w:val="clear" w:color="auto" w:fill="auto"/>
          </w:tcPr>
          <w:p w14:paraId="22727B3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CEE496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83768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67A92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5D23F1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DCC7A4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87CC75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5F8600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89877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B1F0201" w14:textId="77777777" w:rsidR="00181864" w:rsidRPr="00DC4D63" w:rsidRDefault="00181864" w:rsidP="00DC4D63">
            <w:pPr>
              <w:spacing w:line="220" w:lineRule="exact"/>
              <w:jc w:val="center"/>
              <w:rPr>
                <w:color w:val="000000" w:themeColor="text1"/>
                <w:szCs w:val="24"/>
                <w:lang w:val="uk-UA"/>
              </w:rPr>
            </w:pPr>
          </w:p>
        </w:tc>
        <w:tc>
          <w:tcPr>
            <w:tcW w:w="354" w:type="dxa"/>
          </w:tcPr>
          <w:p w14:paraId="0F9C9A1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5CF060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227B09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7AF17A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2A55E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2F483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2F2BED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58F71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0BCF6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F21926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5F9E19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E5040D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7D4299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14B284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B559AD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1E21080A" w14:textId="77777777" w:rsidR="00181864" w:rsidRPr="00DC4D63" w:rsidRDefault="00181864" w:rsidP="00DC4D63">
            <w:pPr>
              <w:spacing w:line="220" w:lineRule="exact"/>
              <w:jc w:val="center"/>
              <w:rPr>
                <w:color w:val="000000" w:themeColor="text1"/>
                <w:szCs w:val="24"/>
                <w:lang w:val="uk-UA"/>
              </w:rPr>
            </w:pPr>
          </w:p>
        </w:tc>
      </w:tr>
      <w:tr w:rsidR="00181864" w:rsidRPr="00DC4D63" w14:paraId="4E8B23A6" w14:textId="77777777" w:rsidTr="00DC4D63">
        <w:tc>
          <w:tcPr>
            <w:tcW w:w="710" w:type="dxa"/>
            <w:shd w:val="clear" w:color="auto" w:fill="auto"/>
            <w:vAlign w:val="center"/>
          </w:tcPr>
          <w:p w14:paraId="5A9840A4" w14:textId="5E915940"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12</w:t>
            </w:r>
          </w:p>
        </w:tc>
        <w:tc>
          <w:tcPr>
            <w:tcW w:w="353" w:type="dxa"/>
            <w:shd w:val="clear" w:color="auto" w:fill="auto"/>
          </w:tcPr>
          <w:p w14:paraId="1DF4B4B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FC486F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17BD44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68B9A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AD8AD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B46EF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512B6C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9F9D19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FEA99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5FC543E" w14:textId="77777777" w:rsidR="00181864" w:rsidRPr="00DC4D63" w:rsidRDefault="00181864" w:rsidP="00DC4D63">
            <w:pPr>
              <w:spacing w:line="220" w:lineRule="exact"/>
              <w:jc w:val="center"/>
              <w:rPr>
                <w:color w:val="000000" w:themeColor="text1"/>
                <w:szCs w:val="24"/>
                <w:lang w:val="uk-UA"/>
              </w:rPr>
            </w:pPr>
          </w:p>
        </w:tc>
        <w:tc>
          <w:tcPr>
            <w:tcW w:w="354" w:type="dxa"/>
          </w:tcPr>
          <w:p w14:paraId="3C388DB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A0777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71525D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158A53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C7AE4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775146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9CD25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83E376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5E08EE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D6747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83E65C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CD247E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A1D118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36531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71F6F0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BF3442C" w14:textId="77777777" w:rsidR="00181864" w:rsidRPr="00DC4D63" w:rsidRDefault="00181864" w:rsidP="00DC4D63">
            <w:pPr>
              <w:spacing w:line="220" w:lineRule="exact"/>
              <w:jc w:val="center"/>
              <w:rPr>
                <w:color w:val="000000" w:themeColor="text1"/>
                <w:szCs w:val="24"/>
                <w:lang w:val="uk-UA"/>
              </w:rPr>
            </w:pPr>
          </w:p>
        </w:tc>
      </w:tr>
      <w:tr w:rsidR="00181864" w:rsidRPr="00DC4D63" w14:paraId="241B8F44" w14:textId="77777777" w:rsidTr="00DC4D63">
        <w:tc>
          <w:tcPr>
            <w:tcW w:w="710" w:type="dxa"/>
            <w:shd w:val="clear" w:color="auto" w:fill="auto"/>
            <w:vAlign w:val="center"/>
          </w:tcPr>
          <w:p w14:paraId="5E888DCF" w14:textId="0919D0F5"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13</w:t>
            </w:r>
          </w:p>
        </w:tc>
        <w:tc>
          <w:tcPr>
            <w:tcW w:w="353" w:type="dxa"/>
            <w:shd w:val="clear" w:color="auto" w:fill="auto"/>
          </w:tcPr>
          <w:p w14:paraId="37B5335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D7E5A3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3585EE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3E8D9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CB2F2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FDDB03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6BDB97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801C3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8C8111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45BE9C" w14:textId="77777777" w:rsidR="00181864" w:rsidRPr="00DC4D63" w:rsidRDefault="00181864" w:rsidP="00DC4D63">
            <w:pPr>
              <w:spacing w:line="220" w:lineRule="exact"/>
              <w:jc w:val="center"/>
              <w:rPr>
                <w:color w:val="000000" w:themeColor="text1"/>
                <w:szCs w:val="24"/>
                <w:lang w:val="uk-UA"/>
              </w:rPr>
            </w:pPr>
          </w:p>
        </w:tc>
        <w:tc>
          <w:tcPr>
            <w:tcW w:w="354" w:type="dxa"/>
          </w:tcPr>
          <w:p w14:paraId="44AE335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9F3CA0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89A1DF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B7CB27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D79DB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FC9E2C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F0CA9D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3DD02A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0BCE26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4608F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ED2E87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C2DC77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349378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E525F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3ED62F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4FB9F4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759FB9D3" w14:textId="77777777" w:rsidTr="00DC4D63">
        <w:tc>
          <w:tcPr>
            <w:tcW w:w="710" w:type="dxa"/>
            <w:shd w:val="clear" w:color="auto" w:fill="auto"/>
            <w:vAlign w:val="center"/>
          </w:tcPr>
          <w:p w14:paraId="45FBFE8C" w14:textId="3E71FF47"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14</w:t>
            </w:r>
          </w:p>
        </w:tc>
        <w:tc>
          <w:tcPr>
            <w:tcW w:w="353" w:type="dxa"/>
            <w:shd w:val="clear" w:color="auto" w:fill="auto"/>
          </w:tcPr>
          <w:p w14:paraId="6F612C9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DF917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1286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B9598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6AB7A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92517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74BA03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B4E262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19E37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C38CC8F" w14:textId="77777777" w:rsidR="00181864" w:rsidRPr="00DC4D63" w:rsidRDefault="00181864" w:rsidP="00DC4D63">
            <w:pPr>
              <w:spacing w:line="220" w:lineRule="exact"/>
              <w:jc w:val="center"/>
              <w:rPr>
                <w:color w:val="000000" w:themeColor="text1"/>
                <w:szCs w:val="24"/>
                <w:lang w:val="uk-UA"/>
              </w:rPr>
            </w:pPr>
          </w:p>
        </w:tc>
        <w:tc>
          <w:tcPr>
            <w:tcW w:w="354" w:type="dxa"/>
          </w:tcPr>
          <w:p w14:paraId="0A0C72D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A9ED41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3A2C7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4C9F7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32125C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B3373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B59C60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 xml:space="preserve">+ </w:t>
            </w:r>
          </w:p>
        </w:tc>
        <w:tc>
          <w:tcPr>
            <w:tcW w:w="354" w:type="dxa"/>
            <w:shd w:val="clear" w:color="auto" w:fill="auto"/>
            <w:vAlign w:val="center"/>
          </w:tcPr>
          <w:p w14:paraId="2E0E788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3263D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2C89D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BB1D9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0DE963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6348A5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8AB78A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5408B1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824C4D4" w14:textId="77777777" w:rsidR="00181864" w:rsidRPr="00DC4D63" w:rsidRDefault="00181864" w:rsidP="00DC4D63">
            <w:pPr>
              <w:spacing w:line="220" w:lineRule="exact"/>
              <w:jc w:val="center"/>
              <w:rPr>
                <w:color w:val="000000" w:themeColor="text1"/>
                <w:szCs w:val="24"/>
                <w:lang w:val="uk-UA"/>
              </w:rPr>
            </w:pPr>
          </w:p>
        </w:tc>
      </w:tr>
      <w:tr w:rsidR="00181864" w:rsidRPr="00DC4D63" w14:paraId="39FCB73A" w14:textId="77777777" w:rsidTr="00DC4D63">
        <w:tc>
          <w:tcPr>
            <w:tcW w:w="710" w:type="dxa"/>
            <w:shd w:val="clear" w:color="auto" w:fill="auto"/>
            <w:vAlign w:val="center"/>
          </w:tcPr>
          <w:p w14:paraId="0CC917AE" w14:textId="365B0A14"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15</w:t>
            </w:r>
          </w:p>
        </w:tc>
        <w:tc>
          <w:tcPr>
            <w:tcW w:w="353" w:type="dxa"/>
            <w:shd w:val="clear" w:color="auto" w:fill="auto"/>
          </w:tcPr>
          <w:p w14:paraId="199E1AB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173DAA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97783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EC412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F8D621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F816A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189841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9C6F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35AF8E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0BFF66" w14:textId="77777777" w:rsidR="00181864" w:rsidRPr="00DC4D63" w:rsidRDefault="00181864" w:rsidP="00DC4D63">
            <w:pPr>
              <w:spacing w:line="220" w:lineRule="exact"/>
              <w:jc w:val="center"/>
              <w:rPr>
                <w:color w:val="000000" w:themeColor="text1"/>
                <w:szCs w:val="24"/>
                <w:lang w:val="uk-UA"/>
              </w:rPr>
            </w:pPr>
          </w:p>
        </w:tc>
        <w:tc>
          <w:tcPr>
            <w:tcW w:w="354" w:type="dxa"/>
          </w:tcPr>
          <w:p w14:paraId="0B51D67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D9CF74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9C7688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2013DE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4AFEE3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C52185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47C4DB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FBF5C3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B40D2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0E2728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A51AB1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A1E8F9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176763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A1A28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BE3DAC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F4CA256" w14:textId="77777777" w:rsidR="00181864" w:rsidRPr="00DC4D63" w:rsidRDefault="00181864" w:rsidP="00DC4D63">
            <w:pPr>
              <w:spacing w:line="220" w:lineRule="exact"/>
              <w:jc w:val="center"/>
              <w:rPr>
                <w:color w:val="000000" w:themeColor="text1"/>
                <w:szCs w:val="24"/>
                <w:lang w:val="uk-UA"/>
              </w:rPr>
            </w:pPr>
          </w:p>
        </w:tc>
      </w:tr>
      <w:tr w:rsidR="00181864" w:rsidRPr="00DC4D63" w14:paraId="68B8F6F5" w14:textId="77777777" w:rsidTr="00DC4D63">
        <w:tc>
          <w:tcPr>
            <w:tcW w:w="710" w:type="dxa"/>
            <w:shd w:val="clear" w:color="auto" w:fill="auto"/>
            <w:vAlign w:val="center"/>
          </w:tcPr>
          <w:p w14:paraId="2F0DFAD2" w14:textId="5D9E7F73"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16</w:t>
            </w:r>
          </w:p>
        </w:tc>
        <w:tc>
          <w:tcPr>
            <w:tcW w:w="353" w:type="dxa"/>
            <w:shd w:val="clear" w:color="auto" w:fill="auto"/>
          </w:tcPr>
          <w:p w14:paraId="465C207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755FDF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8FE032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3CB5E4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BEDDB9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F0CD52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A5997E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A2539E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12A591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A86D7E" w14:textId="77777777" w:rsidR="00181864" w:rsidRPr="00DC4D63" w:rsidRDefault="00181864" w:rsidP="00DC4D63">
            <w:pPr>
              <w:spacing w:line="220" w:lineRule="exact"/>
              <w:jc w:val="center"/>
              <w:rPr>
                <w:color w:val="000000" w:themeColor="text1"/>
                <w:szCs w:val="24"/>
                <w:lang w:val="uk-UA"/>
              </w:rPr>
            </w:pPr>
          </w:p>
        </w:tc>
        <w:tc>
          <w:tcPr>
            <w:tcW w:w="354" w:type="dxa"/>
          </w:tcPr>
          <w:p w14:paraId="387D661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DC19E9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7ED45A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49689E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E3592D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84F7B8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C43BF9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E18F48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E6959C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AA6CC0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BEE68C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437AA7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69436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EF61CB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2B7B81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D1F66D5" w14:textId="77777777" w:rsidR="00181864" w:rsidRPr="00DC4D63" w:rsidRDefault="00181864" w:rsidP="00DC4D63">
            <w:pPr>
              <w:spacing w:line="220" w:lineRule="exact"/>
              <w:jc w:val="center"/>
              <w:rPr>
                <w:color w:val="000000" w:themeColor="text1"/>
                <w:szCs w:val="24"/>
                <w:lang w:val="uk-UA"/>
              </w:rPr>
            </w:pPr>
          </w:p>
        </w:tc>
      </w:tr>
      <w:tr w:rsidR="00181864" w:rsidRPr="00DC4D63" w14:paraId="6891ED73" w14:textId="77777777" w:rsidTr="00DC4D63">
        <w:tc>
          <w:tcPr>
            <w:tcW w:w="710" w:type="dxa"/>
            <w:shd w:val="clear" w:color="auto" w:fill="auto"/>
            <w:vAlign w:val="center"/>
          </w:tcPr>
          <w:p w14:paraId="1072E4F5" w14:textId="248C44FB"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17</w:t>
            </w:r>
          </w:p>
        </w:tc>
        <w:tc>
          <w:tcPr>
            <w:tcW w:w="353" w:type="dxa"/>
            <w:shd w:val="clear" w:color="auto" w:fill="auto"/>
          </w:tcPr>
          <w:p w14:paraId="22C64C1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C62EED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A70B28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07E90E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89EB4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13B1D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E9AB9D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0D96EB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078252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C358954" w14:textId="77777777" w:rsidR="00181864" w:rsidRPr="00DC4D63" w:rsidRDefault="00181864" w:rsidP="00DC4D63">
            <w:pPr>
              <w:spacing w:line="220" w:lineRule="exact"/>
              <w:jc w:val="center"/>
              <w:rPr>
                <w:color w:val="000000" w:themeColor="text1"/>
                <w:szCs w:val="24"/>
                <w:lang w:val="uk-UA"/>
              </w:rPr>
            </w:pPr>
          </w:p>
        </w:tc>
        <w:tc>
          <w:tcPr>
            <w:tcW w:w="354" w:type="dxa"/>
          </w:tcPr>
          <w:p w14:paraId="6CE23EA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E8A25B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4D4EAE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744F74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BCEA08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0F1370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0D9F0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3D9EB2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A1EE9E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FFDA5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86942B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931E01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96DC7B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394762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1857D8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92C6E57" w14:textId="77777777" w:rsidR="00181864" w:rsidRPr="00DC4D63" w:rsidRDefault="00181864" w:rsidP="00DC4D63">
            <w:pPr>
              <w:spacing w:line="220" w:lineRule="exact"/>
              <w:jc w:val="center"/>
              <w:rPr>
                <w:color w:val="000000" w:themeColor="text1"/>
                <w:szCs w:val="24"/>
                <w:lang w:val="uk-UA"/>
              </w:rPr>
            </w:pPr>
          </w:p>
        </w:tc>
      </w:tr>
      <w:tr w:rsidR="00181864" w:rsidRPr="00DC4D63" w14:paraId="2D4D01F4" w14:textId="77777777" w:rsidTr="00DC4D63">
        <w:tc>
          <w:tcPr>
            <w:tcW w:w="710" w:type="dxa"/>
            <w:shd w:val="clear" w:color="auto" w:fill="auto"/>
            <w:vAlign w:val="center"/>
          </w:tcPr>
          <w:p w14:paraId="414F398E" w14:textId="343F21BC"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18</w:t>
            </w:r>
          </w:p>
        </w:tc>
        <w:tc>
          <w:tcPr>
            <w:tcW w:w="353" w:type="dxa"/>
            <w:shd w:val="clear" w:color="auto" w:fill="auto"/>
          </w:tcPr>
          <w:p w14:paraId="175FE23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47530F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EE4524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835C39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9C4D9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5A8C3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0C2612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C15744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1A853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A76268A" w14:textId="77777777" w:rsidR="00181864" w:rsidRPr="00DC4D63" w:rsidRDefault="00181864" w:rsidP="00DC4D63">
            <w:pPr>
              <w:spacing w:line="220" w:lineRule="exact"/>
              <w:jc w:val="center"/>
              <w:rPr>
                <w:color w:val="000000" w:themeColor="text1"/>
                <w:szCs w:val="24"/>
                <w:lang w:val="uk-UA"/>
              </w:rPr>
            </w:pPr>
          </w:p>
        </w:tc>
        <w:tc>
          <w:tcPr>
            <w:tcW w:w="354" w:type="dxa"/>
          </w:tcPr>
          <w:p w14:paraId="31B14A8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98436E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3B991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96D827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931F68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CCB6BD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2F4E5E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825B89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A2796F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D6F28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022B7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ED451C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252D92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F62538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A2C886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97A20E7" w14:textId="77777777" w:rsidR="00181864" w:rsidRPr="00DC4D63" w:rsidRDefault="00181864" w:rsidP="00DC4D63">
            <w:pPr>
              <w:spacing w:line="220" w:lineRule="exact"/>
              <w:jc w:val="center"/>
              <w:rPr>
                <w:color w:val="000000" w:themeColor="text1"/>
                <w:szCs w:val="24"/>
                <w:lang w:val="uk-UA"/>
              </w:rPr>
            </w:pPr>
          </w:p>
        </w:tc>
      </w:tr>
      <w:tr w:rsidR="00181864" w:rsidRPr="00DC4D63" w14:paraId="4D5F1AFB" w14:textId="77777777" w:rsidTr="00DC4D63">
        <w:tc>
          <w:tcPr>
            <w:tcW w:w="710" w:type="dxa"/>
            <w:shd w:val="clear" w:color="auto" w:fill="auto"/>
            <w:vAlign w:val="center"/>
          </w:tcPr>
          <w:p w14:paraId="5B97CF0F" w14:textId="74FDE6E3"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19</w:t>
            </w:r>
          </w:p>
        </w:tc>
        <w:tc>
          <w:tcPr>
            <w:tcW w:w="353" w:type="dxa"/>
            <w:shd w:val="clear" w:color="auto" w:fill="auto"/>
          </w:tcPr>
          <w:p w14:paraId="69EF50D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CFDDCA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20750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A0A56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6F6AEA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095DEC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09164E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4D879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FC4F0A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503DD0" w14:textId="77777777" w:rsidR="00181864" w:rsidRPr="00DC4D63" w:rsidRDefault="00181864" w:rsidP="00DC4D63">
            <w:pPr>
              <w:spacing w:line="220" w:lineRule="exact"/>
              <w:jc w:val="center"/>
              <w:rPr>
                <w:color w:val="000000" w:themeColor="text1"/>
                <w:szCs w:val="24"/>
                <w:lang w:val="uk-UA"/>
              </w:rPr>
            </w:pPr>
          </w:p>
        </w:tc>
        <w:tc>
          <w:tcPr>
            <w:tcW w:w="354" w:type="dxa"/>
          </w:tcPr>
          <w:p w14:paraId="614F1FC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E60088F" w14:textId="455ECF9A"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535586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A8D2F9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566F12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3EE57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CF7220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FE1988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CA4292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0CCE33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F367BF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83EA6A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68BE1C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F61875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B917AE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724E482" w14:textId="77777777" w:rsidR="00181864" w:rsidRPr="00DC4D63" w:rsidRDefault="00181864" w:rsidP="00DC4D63">
            <w:pPr>
              <w:spacing w:line="220" w:lineRule="exact"/>
              <w:jc w:val="center"/>
              <w:rPr>
                <w:color w:val="000000" w:themeColor="text1"/>
                <w:szCs w:val="24"/>
                <w:lang w:val="uk-UA"/>
              </w:rPr>
            </w:pPr>
          </w:p>
        </w:tc>
      </w:tr>
      <w:tr w:rsidR="00181864" w:rsidRPr="00DC4D63" w14:paraId="543BB771" w14:textId="77777777" w:rsidTr="00DC4D63">
        <w:tc>
          <w:tcPr>
            <w:tcW w:w="710" w:type="dxa"/>
            <w:shd w:val="clear" w:color="auto" w:fill="auto"/>
            <w:vAlign w:val="center"/>
          </w:tcPr>
          <w:p w14:paraId="51CE6D14" w14:textId="4B8F7824"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20</w:t>
            </w:r>
          </w:p>
        </w:tc>
        <w:tc>
          <w:tcPr>
            <w:tcW w:w="353" w:type="dxa"/>
            <w:shd w:val="clear" w:color="auto" w:fill="auto"/>
          </w:tcPr>
          <w:p w14:paraId="773B68E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D33B76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0F329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614E50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AA4433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AB496B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D06A14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650BF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989A66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C2824F" w14:textId="77777777" w:rsidR="00181864" w:rsidRPr="00DC4D63" w:rsidRDefault="00181864" w:rsidP="00DC4D63">
            <w:pPr>
              <w:spacing w:line="220" w:lineRule="exact"/>
              <w:jc w:val="center"/>
              <w:rPr>
                <w:color w:val="000000" w:themeColor="text1"/>
                <w:szCs w:val="24"/>
                <w:lang w:val="uk-UA"/>
              </w:rPr>
            </w:pPr>
          </w:p>
        </w:tc>
        <w:tc>
          <w:tcPr>
            <w:tcW w:w="354" w:type="dxa"/>
          </w:tcPr>
          <w:p w14:paraId="5B259BE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0DDAF5" w14:textId="6C1ACC89"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B959CB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5A98BF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46B819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588EC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F69907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FD876A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E4CD8C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526458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8454A9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54A7B4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5696F5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8E187A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F1E78E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F10D802" w14:textId="77777777" w:rsidR="00181864" w:rsidRPr="00DC4D63" w:rsidRDefault="00181864" w:rsidP="00DC4D63">
            <w:pPr>
              <w:spacing w:line="220" w:lineRule="exact"/>
              <w:jc w:val="center"/>
              <w:rPr>
                <w:color w:val="000000" w:themeColor="text1"/>
                <w:szCs w:val="24"/>
                <w:lang w:val="uk-UA"/>
              </w:rPr>
            </w:pPr>
          </w:p>
        </w:tc>
      </w:tr>
      <w:tr w:rsidR="00181864" w:rsidRPr="00DC4D63" w14:paraId="6CDE69FC" w14:textId="77777777" w:rsidTr="00DC4D63">
        <w:tc>
          <w:tcPr>
            <w:tcW w:w="710" w:type="dxa"/>
            <w:shd w:val="clear" w:color="auto" w:fill="auto"/>
            <w:vAlign w:val="center"/>
          </w:tcPr>
          <w:p w14:paraId="22847C77" w14:textId="5A00E9A6"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21</w:t>
            </w:r>
          </w:p>
        </w:tc>
        <w:tc>
          <w:tcPr>
            <w:tcW w:w="353" w:type="dxa"/>
            <w:shd w:val="clear" w:color="auto" w:fill="auto"/>
          </w:tcPr>
          <w:p w14:paraId="4FA7A0B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CCCA0B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13F1E7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D81ABA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2A3046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2EBD30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C0BB2E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7DBD97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833240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CFA841A" w14:textId="77777777" w:rsidR="00181864" w:rsidRPr="00DC4D63" w:rsidRDefault="00181864" w:rsidP="00DC4D63">
            <w:pPr>
              <w:spacing w:line="220" w:lineRule="exact"/>
              <w:jc w:val="center"/>
              <w:rPr>
                <w:color w:val="000000" w:themeColor="text1"/>
                <w:szCs w:val="24"/>
                <w:lang w:val="uk-UA"/>
              </w:rPr>
            </w:pPr>
          </w:p>
        </w:tc>
        <w:tc>
          <w:tcPr>
            <w:tcW w:w="354" w:type="dxa"/>
          </w:tcPr>
          <w:p w14:paraId="21AAA59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A9EC0D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59843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0316EE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737917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791B7B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417E2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792AC5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0EA425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6011C5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3A909A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6E5040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AD8FDC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8D793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B70015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2F0D9C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4388BDFF" w14:textId="77777777" w:rsidTr="00DC4D63">
        <w:tc>
          <w:tcPr>
            <w:tcW w:w="710" w:type="dxa"/>
            <w:shd w:val="clear" w:color="auto" w:fill="auto"/>
            <w:vAlign w:val="center"/>
          </w:tcPr>
          <w:p w14:paraId="11F9476A" w14:textId="701066B5"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22</w:t>
            </w:r>
          </w:p>
        </w:tc>
        <w:tc>
          <w:tcPr>
            <w:tcW w:w="353" w:type="dxa"/>
            <w:shd w:val="clear" w:color="auto" w:fill="auto"/>
          </w:tcPr>
          <w:p w14:paraId="23356D6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3B39FC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D04689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D2D022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2B987A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29730C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D36DA7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C69075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44A7C6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943ECF" w14:textId="77777777" w:rsidR="00181864" w:rsidRPr="00DC4D63" w:rsidRDefault="00181864" w:rsidP="00DC4D63">
            <w:pPr>
              <w:spacing w:line="220" w:lineRule="exact"/>
              <w:jc w:val="center"/>
              <w:rPr>
                <w:color w:val="000000" w:themeColor="text1"/>
                <w:szCs w:val="24"/>
                <w:lang w:val="uk-UA"/>
              </w:rPr>
            </w:pPr>
          </w:p>
        </w:tc>
        <w:tc>
          <w:tcPr>
            <w:tcW w:w="354" w:type="dxa"/>
          </w:tcPr>
          <w:p w14:paraId="5E86540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A3A638A" w14:textId="4CD9E72C"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D0984E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3BFDE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588C0B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A56FE7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66D9D2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632032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7AF0A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13CCB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461A10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06C45D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4BF317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5D8F06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E8B814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8EB3CD0" w14:textId="77777777" w:rsidR="00181864" w:rsidRPr="00DC4D63" w:rsidRDefault="00181864" w:rsidP="00DC4D63">
            <w:pPr>
              <w:spacing w:line="220" w:lineRule="exact"/>
              <w:jc w:val="center"/>
              <w:rPr>
                <w:color w:val="000000" w:themeColor="text1"/>
                <w:szCs w:val="24"/>
                <w:lang w:val="uk-UA"/>
              </w:rPr>
            </w:pPr>
          </w:p>
        </w:tc>
      </w:tr>
      <w:tr w:rsidR="00181864" w:rsidRPr="00DC4D63" w14:paraId="7B9C617E" w14:textId="77777777" w:rsidTr="00DC4D63">
        <w:tc>
          <w:tcPr>
            <w:tcW w:w="710" w:type="dxa"/>
            <w:shd w:val="clear" w:color="auto" w:fill="auto"/>
            <w:vAlign w:val="center"/>
          </w:tcPr>
          <w:p w14:paraId="7A82C6EE" w14:textId="4041330D"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23</w:t>
            </w:r>
          </w:p>
        </w:tc>
        <w:tc>
          <w:tcPr>
            <w:tcW w:w="353" w:type="dxa"/>
            <w:shd w:val="clear" w:color="auto" w:fill="auto"/>
          </w:tcPr>
          <w:p w14:paraId="0616896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9A11DE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5046A8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577877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594086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B13A8D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C41343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C7E1D3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D32C58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FCFC47F" w14:textId="77777777" w:rsidR="00181864" w:rsidRPr="00DC4D63" w:rsidRDefault="00181864" w:rsidP="00DC4D63">
            <w:pPr>
              <w:spacing w:line="220" w:lineRule="exact"/>
              <w:jc w:val="center"/>
              <w:rPr>
                <w:color w:val="000000" w:themeColor="text1"/>
                <w:szCs w:val="24"/>
                <w:lang w:val="uk-UA"/>
              </w:rPr>
            </w:pPr>
          </w:p>
        </w:tc>
        <w:tc>
          <w:tcPr>
            <w:tcW w:w="354" w:type="dxa"/>
          </w:tcPr>
          <w:p w14:paraId="60B225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D606E5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77666D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453E80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1F9F91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DD4B97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DB340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86928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53047E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843B38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4AFB8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F9FB6B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D317A6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32695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EFEE1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30AAD04" w14:textId="77777777" w:rsidR="00181864" w:rsidRPr="00DC4D63" w:rsidRDefault="00181864" w:rsidP="00DC4D63">
            <w:pPr>
              <w:spacing w:line="220" w:lineRule="exact"/>
              <w:jc w:val="center"/>
              <w:rPr>
                <w:color w:val="000000" w:themeColor="text1"/>
                <w:szCs w:val="24"/>
                <w:lang w:val="uk-UA"/>
              </w:rPr>
            </w:pPr>
          </w:p>
        </w:tc>
      </w:tr>
      <w:tr w:rsidR="00181864" w:rsidRPr="00DC4D63" w14:paraId="3FCC2704" w14:textId="77777777" w:rsidTr="00DC4D63">
        <w:tc>
          <w:tcPr>
            <w:tcW w:w="710" w:type="dxa"/>
            <w:shd w:val="clear" w:color="auto" w:fill="auto"/>
            <w:vAlign w:val="center"/>
          </w:tcPr>
          <w:p w14:paraId="24BA9D74" w14:textId="205058F5"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24</w:t>
            </w:r>
          </w:p>
        </w:tc>
        <w:tc>
          <w:tcPr>
            <w:tcW w:w="353" w:type="dxa"/>
            <w:shd w:val="clear" w:color="auto" w:fill="auto"/>
          </w:tcPr>
          <w:p w14:paraId="2637270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CE0569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56690A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AC95B6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C4190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3009AC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93F76F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2C419C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81CDF2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6A98D25" w14:textId="77777777" w:rsidR="00181864" w:rsidRPr="00DC4D63" w:rsidRDefault="00181864" w:rsidP="00DC4D63">
            <w:pPr>
              <w:spacing w:line="220" w:lineRule="exact"/>
              <w:jc w:val="center"/>
              <w:rPr>
                <w:color w:val="000000" w:themeColor="text1"/>
                <w:szCs w:val="24"/>
                <w:lang w:val="uk-UA"/>
              </w:rPr>
            </w:pPr>
          </w:p>
        </w:tc>
        <w:tc>
          <w:tcPr>
            <w:tcW w:w="354" w:type="dxa"/>
          </w:tcPr>
          <w:p w14:paraId="2198A43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7E0179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AF6A8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B5530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3EF5B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64E32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96AB35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D700E7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EE6D11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7F0BA4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927C60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5E410B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296336F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E3FA74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B01F01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4648843" w14:textId="77777777" w:rsidR="00181864" w:rsidRPr="00DC4D63" w:rsidRDefault="00181864" w:rsidP="00DC4D63">
            <w:pPr>
              <w:spacing w:line="220" w:lineRule="exact"/>
              <w:jc w:val="center"/>
              <w:rPr>
                <w:color w:val="000000" w:themeColor="text1"/>
                <w:szCs w:val="24"/>
                <w:lang w:val="uk-UA"/>
              </w:rPr>
            </w:pPr>
          </w:p>
        </w:tc>
      </w:tr>
      <w:tr w:rsidR="00181864" w:rsidRPr="00DC4D63" w14:paraId="75230937" w14:textId="77777777" w:rsidTr="00DC4D63">
        <w:tc>
          <w:tcPr>
            <w:tcW w:w="710" w:type="dxa"/>
            <w:shd w:val="clear" w:color="auto" w:fill="auto"/>
            <w:vAlign w:val="center"/>
          </w:tcPr>
          <w:p w14:paraId="6FEDAF95" w14:textId="457183AC"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25</w:t>
            </w:r>
          </w:p>
        </w:tc>
        <w:tc>
          <w:tcPr>
            <w:tcW w:w="353" w:type="dxa"/>
            <w:shd w:val="clear" w:color="auto" w:fill="auto"/>
          </w:tcPr>
          <w:p w14:paraId="0C75E01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121A63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2F38FF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E6985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D7063B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ADDF8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864666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EB85D4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1E0001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96FE672" w14:textId="77777777" w:rsidR="00181864" w:rsidRPr="00DC4D63" w:rsidRDefault="00181864" w:rsidP="00DC4D63">
            <w:pPr>
              <w:spacing w:line="220" w:lineRule="exact"/>
              <w:jc w:val="center"/>
              <w:rPr>
                <w:color w:val="000000" w:themeColor="text1"/>
                <w:szCs w:val="24"/>
                <w:lang w:val="uk-UA"/>
              </w:rPr>
            </w:pPr>
          </w:p>
        </w:tc>
        <w:tc>
          <w:tcPr>
            <w:tcW w:w="354" w:type="dxa"/>
          </w:tcPr>
          <w:p w14:paraId="3A19D05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E85B75" w14:textId="62538B74"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09929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74A554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B70A4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E12B63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EE6179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C2365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4F2216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7F82B8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6A9F1D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0AEC5B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BE4528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3DE1D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E0E2A8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0818DA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460AE7D4" w14:textId="77777777" w:rsidTr="00DC4D63">
        <w:tc>
          <w:tcPr>
            <w:tcW w:w="710" w:type="dxa"/>
            <w:shd w:val="clear" w:color="auto" w:fill="auto"/>
            <w:vAlign w:val="center"/>
          </w:tcPr>
          <w:p w14:paraId="087A08E5" w14:textId="2ED54111"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26</w:t>
            </w:r>
          </w:p>
        </w:tc>
        <w:tc>
          <w:tcPr>
            <w:tcW w:w="353" w:type="dxa"/>
            <w:shd w:val="clear" w:color="auto" w:fill="auto"/>
          </w:tcPr>
          <w:p w14:paraId="4CB400E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0934AE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DAC4C9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60409A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F478E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24D0342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26C9E8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0A278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C9C919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D89EC0E" w14:textId="77777777" w:rsidR="00181864" w:rsidRPr="00DC4D63" w:rsidRDefault="00181864" w:rsidP="00DC4D63">
            <w:pPr>
              <w:spacing w:line="220" w:lineRule="exact"/>
              <w:jc w:val="center"/>
              <w:rPr>
                <w:color w:val="000000" w:themeColor="text1"/>
                <w:szCs w:val="24"/>
                <w:lang w:val="uk-UA"/>
              </w:rPr>
            </w:pPr>
          </w:p>
        </w:tc>
        <w:tc>
          <w:tcPr>
            <w:tcW w:w="354" w:type="dxa"/>
          </w:tcPr>
          <w:p w14:paraId="33B1B87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F319047" w14:textId="4FB37C3B"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B78E0A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74FB0C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73C8B2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B3CD2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D25DE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568859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5D9A73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9F05C5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51274E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01AB35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B5E845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406F9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A99016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AD7DB74" w14:textId="77777777" w:rsidR="00181864" w:rsidRPr="00DC4D63" w:rsidRDefault="00181864" w:rsidP="00DC4D63">
            <w:pPr>
              <w:spacing w:line="220" w:lineRule="exact"/>
              <w:jc w:val="center"/>
              <w:rPr>
                <w:color w:val="000000" w:themeColor="text1"/>
                <w:szCs w:val="24"/>
                <w:lang w:val="uk-UA"/>
              </w:rPr>
            </w:pPr>
          </w:p>
        </w:tc>
      </w:tr>
      <w:tr w:rsidR="00181864" w:rsidRPr="00DC4D63" w14:paraId="090DF7AF" w14:textId="77777777" w:rsidTr="00DC4D63">
        <w:tc>
          <w:tcPr>
            <w:tcW w:w="710" w:type="dxa"/>
            <w:shd w:val="clear" w:color="auto" w:fill="auto"/>
            <w:vAlign w:val="center"/>
          </w:tcPr>
          <w:p w14:paraId="2B6C7F11" w14:textId="462DEC03"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27</w:t>
            </w:r>
          </w:p>
        </w:tc>
        <w:tc>
          <w:tcPr>
            <w:tcW w:w="353" w:type="dxa"/>
            <w:shd w:val="clear" w:color="auto" w:fill="auto"/>
          </w:tcPr>
          <w:p w14:paraId="7C537AD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99CE89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92E7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5D1B23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8AF301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D5A89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6B1A3D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7E63F2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71268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83852B3" w14:textId="77777777" w:rsidR="00181864" w:rsidRPr="00DC4D63" w:rsidRDefault="00181864" w:rsidP="00DC4D63">
            <w:pPr>
              <w:spacing w:line="220" w:lineRule="exact"/>
              <w:jc w:val="center"/>
              <w:rPr>
                <w:color w:val="000000" w:themeColor="text1"/>
                <w:szCs w:val="24"/>
                <w:lang w:val="uk-UA"/>
              </w:rPr>
            </w:pPr>
          </w:p>
        </w:tc>
        <w:tc>
          <w:tcPr>
            <w:tcW w:w="354" w:type="dxa"/>
          </w:tcPr>
          <w:p w14:paraId="28BE5DD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C9791E" w14:textId="43FF0061"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338307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A72FE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1E5640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83AE92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70F9F7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D655C5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49453C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95F529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8F0150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D64049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110D42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A8623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FCBD33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97282BB" w14:textId="77777777" w:rsidR="00181864" w:rsidRPr="00DC4D63" w:rsidRDefault="00181864" w:rsidP="00DC4D63">
            <w:pPr>
              <w:spacing w:line="220" w:lineRule="exact"/>
              <w:jc w:val="center"/>
              <w:rPr>
                <w:color w:val="000000" w:themeColor="text1"/>
                <w:szCs w:val="24"/>
                <w:lang w:val="uk-UA"/>
              </w:rPr>
            </w:pPr>
          </w:p>
        </w:tc>
      </w:tr>
      <w:tr w:rsidR="00181864" w:rsidRPr="00DC4D63" w14:paraId="587B8595" w14:textId="77777777" w:rsidTr="00DC4D63">
        <w:tc>
          <w:tcPr>
            <w:tcW w:w="710" w:type="dxa"/>
            <w:shd w:val="clear" w:color="auto" w:fill="auto"/>
            <w:vAlign w:val="center"/>
          </w:tcPr>
          <w:p w14:paraId="77E3AD71" w14:textId="6AC409D3"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28</w:t>
            </w:r>
          </w:p>
        </w:tc>
        <w:tc>
          <w:tcPr>
            <w:tcW w:w="353" w:type="dxa"/>
            <w:shd w:val="clear" w:color="auto" w:fill="auto"/>
          </w:tcPr>
          <w:p w14:paraId="7481C31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125E05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51CFA4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3BA028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1FFF09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2BE0B9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FCEF91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237D14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263B74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67A1022" w14:textId="77777777" w:rsidR="00181864" w:rsidRPr="00DC4D63" w:rsidRDefault="00181864" w:rsidP="00DC4D63">
            <w:pPr>
              <w:spacing w:line="220" w:lineRule="exact"/>
              <w:jc w:val="center"/>
              <w:rPr>
                <w:color w:val="000000" w:themeColor="text1"/>
                <w:szCs w:val="24"/>
                <w:lang w:val="uk-UA"/>
              </w:rPr>
            </w:pPr>
          </w:p>
        </w:tc>
        <w:tc>
          <w:tcPr>
            <w:tcW w:w="354" w:type="dxa"/>
          </w:tcPr>
          <w:p w14:paraId="0B21273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3C9B8D4" w14:textId="2A2290FE"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C453A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2C97E0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6F4253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F44669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E200D1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EA1FB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742CB0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874088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677672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DBDFE2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1CCC82C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C1C6E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F7CDF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DA4DB3D" w14:textId="77777777" w:rsidR="00181864" w:rsidRPr="00DC4D63" w:rsidRDefault="00181864" w:rsidP="00DC4D63">
            <w:pPr>
              <w:spacing w:line="220" w:lineRule="exact"/>
              <w:jc w:val="center"/>
              <w:rPr>
                <w:color w:val="000000" w:themeColor="text1"/>
                <w:szCs w:val="24"/>
                <w:lang w:val="uk-UA"/>
              </w:rPr>
            </w:pPr>
          </w:p>
        </w:tc>
      </w:tr>
      <w:tr w:rsidR="00181864" w:rsidRPr="00DC4D63" w14:paraId="3AC98436" w14:textId="77777777" w:rsidTr="00DC4D63">
        <w:tc>
          <w:tcPr>
            <w:tcW w:w="710" w:type="dxa"/>
            <w:shd w:val="clear" w:color="auto" w:fill="auto"/>
            <w:vAlign w:val="center"/>
          </w:tcPr>
          <w:p w14:paraId="15C0777A" w14:textId="7DB9E294"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29</w:t>
            </w:r>
          </w:p>
        </w:tc>
        <w:tc>
          <w:tcPr>
            <w:tcW w:w="353" w:type="dxa"/>
            <w:shd w:val="clear" w:color="auto" w:fill="auto"/>
          </w:tcPr>
          <w:p w14:paraId="13B44EB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73BF88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2BA222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BD9E4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A6D7DF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585DF0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BC9937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F2A1A9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4BB44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C50E1CF" w14:textId="77777777" w:rsidR="00181864" w:rsidRPr="00DC4D63" w:rsidRDefault="00181864" w:rsidP="00DC4D63">
            <w:pPr>
              <w:spacing w:line="220" w:lineRule="exact"/>
              <w:jc w:val="center"/>
              <w:rPr>
                <w:color w:val="000000" w:themeColor="text1"/>
                <w:szCs w:val="24"/>
                <w:lang w:val="uk-UA"/>
              </w:rPr>
            </w:pPr>
          </w:p>
        </w:tc>
        <w:tc>
          <w:tcPr>
            <w:tcW w:w="354" w:type="dxa"/>
          </w:tcPr>
          <w:p w14:paraId="7A255A3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5F3BB83" w14:textId="11EADCCD"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6D46F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5492CC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348ACF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6200FD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70C86F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6A2A63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8D083A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2582D9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BD98DA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41B7E4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DC76DD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6CE807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B24270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4F94B46" w14:textId="77777777" w:rsidR="00181864" w:rsidRPr="00DC4D63" w:rsidRDefault="00181864" w:rsidP="00DC4D63">
            <w:pPr>
              <w:spacing w:line="220" w:lineRule="exact"/>
              <w:jc w:val="center"/>
              <w:rPr>
                <w:color w:val="000000" w:themeColor="text1"/>
                <w:szCs w:val="24"/>
                <w:lang w:val="uk-UA"/>
              </w:rPr>
            </w:pPr>
          </w:p>
        </w:tc>
      </w:tr>
      <w:tr w:rsidR="00181864" w:rsidRPr="00DC4D63" w14:paraId="3C029810" w14:textId="77777777" w:rsidTr="00DC4D63">
        <w:tc>
          <w:tcPr>
            <w:tcW w:w="710" w:type="dxa"/>
            <w:shd w:val="clear" w:color="auto" w:fill="auto"/>
            <w:vAlign w:val="center"/>
          </w:tcPr>
          <w:p w14:paraId="5FE1E5E7" w14:textId="5F363C6D"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30</w:t>
            </w:r>
          </w:p>
        </w:tc>
        <w:tc>
          <w:tcPr>
            <w:tcW w:w="353" w:type="dxa"/>
            <w:shd w:val="clear" w:color="auto" w:fill="auto"/>
          </w:tcPr>
          <w:p w14:paraId="783DCA6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58A921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13002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3FAA26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134298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5929BBB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112501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698481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11A4B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EE8F9F1" w14:textId="77777777" w:rsidR="00181864" w:rsidRPr="00DC4D63" w:rsidRDefault="00181864" w:rsidP="00DC4D63">
            <w:pPr>
              <w:spacing w:line="220" w:lineRule="exact"/>
              <w:jc w:val="center"/>
              <w:rPr>
                <w:color w:val="000000" w:themeColor="text1"/>
                <w:szCs w:val="24"/>
                <w:lang w:val="uk-UA"/>
              </w:rPr>
            </w:pPr>
          </w:p>
        </w:tc>
        <w:tc>
          <w:tcPr>
            <w:tcW w:w="354" w:type="dxa"/>
          </w:tcPr>
          <w:p w14:paraId="18A26A6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AC956E3" w14:textId="06021313"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170F1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4ABC4C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2CA88F5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90956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AC1BB7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54071A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45610A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4CAAF5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EB5650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FF2E31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73FEBFE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F14AC8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72B861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BC41265" w14:textId="77777777" w:rsidR="00181864" w:rsidRPr="00DC4D63" w:rsidRDefault="00181864" w:rsidP="00DC4D63">
            <w:pPr>
              <w:spacing w:line="220" w:lineRule="exact"/>
              <w:jc w:val="center"/>
              <w:rPr>
                <w:color w:val="000000" w:themeColor="text1"/>
                <w:szCs w:val="24"/>
                <w:lang w:val="uk-UA"/>
              </w:rPr>
            </w:pPr>
          </w:p>
        </w:tc>
      </w:tr>
      <w:tr w:rsidR="00181864" w:rsidRPr="00DC4D63" w14:paraId="18B65F0F" w14:textId="77777777" w:rsidTr="00DC4D63">
        <w:tc>
          <w:tcPr>
            <w:tcW w:w="710" w:type="dxa"/>
            <w:shd w:val="clear" w:color="auto" w:fill="auto"/>
            <w:vAlign w:val="center"/>
          </w:tcPr>
          <w:p w14:paraId="4A9082D1" w14:textId="3EB91AC2"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31</w:t>
            </w:r>
          </w:p>
        </w:tc>
        <w:tc>
          <w:tcPr>
            <w:tcW w:w="353" w:type="dxa"/>
            <w:shd w:val="clear" w:color="auto" w:fill="auto"/>
          </w:tcPr>
          <w:p w14:paraId="24F7601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12D6BB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689B81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67890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B004FA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5FD3EA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F590C8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642163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05B3C4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723889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tcPr>
          <w:p w14:paraId="65ED1E2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93CEAAC" w14:textId="29D8316E"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10370B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08316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15D736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921E49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4BD72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8948D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9BBFB8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AD567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3DAE6B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FD1485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AD1911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4B8FF5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829A05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FF86E9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10D047CE" w14:textId="77777777" w:rsidTr="00DC4D63">
        <w:tc>
          <w:tcPr>
            <w:tcW w:w="710" w:type="dxa"/>
            <w:shd w:val="clear" w:color="auto" w:fill="auto"/>
            <w:vAlign w:val="center"/>
          </w:tcPr>
          <w:p w14:paraId="276986A3" w14:textId="5E44534D"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32</w:t>
            </w:r>
          </w:p>
        </w:tc>
        <w:tc>
          <w:tcPr>
            <w:tcW w:w="353" w:type="dxa"/>
            <w:shd w:val="clear" w:color="auto" w:fill="auto"/>
          </w:tcPr>
          <w:p w14:paraId="165ED9E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FDB5A9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D2E8E7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E1B8B7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1C2758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0C247EE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F257E9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C757D4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2540FB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DEADFA7" w14:textId="77777777" w:rsidR="00181864" w:rsidRPr="00DC4D63" w:rsidRDefault="00181864" w:rsidP="00DC4D63">
            <w:pPr>
              <w:spacing w:line="220" w:lineRule="exact"/>
              <w:jc w:val="center"/>
              <w:rPr>
                <w:color w:val="000000" w:themeColor="text1"/>
                <w:szCs w:val="24"/>
                <w:lang w:val="uk-UA"/>
              </w:rPr>
            </w:pPr>
          </w:p>
        </w:tc>
        <w:tc>
          <w:tcPr>
            <w:tcW w:w="354" w:type="dxa"/>
          </w:tcPr>
          <w:p w14:paraId="329B939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692E826" w14:textId="54AAAC29"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CE0FBE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E2BCD2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516AA9C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00629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DD2AA7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5E1B9B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F9EADA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579738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F52E0C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863C8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6DCD327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41662E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9DE6B5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4C83CC7" w14:textId="77777777" w:rsidR="00181864" w:rsidRPr="00DC4D63" w:rsidRDefault="00181864" w:rsidP="00DC4D63">
            <w:pPr>
              <w:spacing w:line="220" w:lineRule="exact"/>
              <w:jc w:val="center"/>
              <w:rPr>
                <w:color w:val="000000" w:themeColor="text1"/>
                <w:szCs w:val="24"/>
                <w:lang w:val="uk-UA"/>
              </w:rPr>
            </w:pPr>
          </w:p>
        </w:tc>
      </w:tr>
      <w:tr w:rsidR="00181864" w:rsidRPr="00DC4D63" w14:paraId="1482CCBD" w14:textId="77777777" w:rsidTr="00DC4D63">
        <w:tc>
          <w:tcPr>
            <w:tcW w:w="710" w:type="dxa"/>
            <w:shd w:val="clear" w:color="auto" w:fill="auto"/>
            <w:vAlign w:val="center"/>
          </w:tcPr>
          <w:p w14:paraId="215F7571" w14:textId="7E3C8E1B"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33</w:t>
            </w:r>
          </w:p>
        </w:tc>
        <w:tc>
          <w:tcPr>
            <w:tcW w:w="353" w:type="dxa"/>
            <w:shd w:val="clear" w:color="auto" w:fill="auto"/>
          </w:tcPr>
          <w:p w14:paraId="66292E1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4DA117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CDD6F7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60991D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82C3FF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749DD6C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646063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768FEC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203559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4F64868" w14:textId="77777777" w:rsidR="00181864" w:rsidRPr="00DC4D63" w:rsidRDefault="00181864" w:rsidP="00DC4D63">
            <w:pPr>
              <w:spacing w:line="220" w:lineRule="exact"/>
              <w:jc w:val="center"/>
              <w:rPr>
                <w:color w:val="000000" w:themeColor="text1"/>
                <w:szCs w:val="24"/>
                <w:lang w:val="uk-UA"/>
              </w:rPr>
            </w:pPr>
          </w:p>
        </w:tc>
        <w:tc>
          <w:tcPr>
            <w:tcW w:w="354" w:type="dxa"/>
          </w:tcPr>
          <w:p w14:paraId="1D1A0A3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744A87C" w14:textId="157AA509"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0005A5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896856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2188E3D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B9968A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750955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97D760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D24F0E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D3BE23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D62D05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2E0854E"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5A66F566"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AE131C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C3EA1F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9D75273" w14:textId="77777777" w:rsidR="00181864" w:rsidRPr="00DC4D63" w:rsidRDefault="00181864" w:rsidP="00DC4D63">
            <w:pPr>
              <w:spacing w:line="220" w:lineRule="exact"/>
              <w:jc w:val="center"/>
              <w:rPr>
                <w:color w:val="000000" w:themeColor="text1"/>
                <w:szCs w:val="24"/>
                <w:lang w:val="uk-UA"/>
              </w:rPr>
            </w:pPr>
          </w:p>
        </w:tc>
      </w:tr>
      <w:tr w:rsidR="00181864" w:rsidRPr="00DC4D63" w14:paraId="26238083" w14:textId="77777777" w:rsidTr="00DC4D63">
        <w:tc>
          <w:tcPr>
            <w:tcW w:w="710" w:type="dxa"/>
            <w:shd w:val="clear" w:color="auto" w:fill="auto"/>
            <w:vAlign w:val="center"/>
          </w:tcPr>
          <w:p w14:paraId="78F522A8" w14:textId="7424998B"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34</w:t>
            </w:r>
          </w:p>
        </w:tc>
        <w:tc>
          <w:tcPr>
            <w:tcW w:w="353" w:type="dxa"/>
            <w:shd w:val="clear" w:color="auto" w:fill="auto"/>
          </w:tcPr>
          <w:p w14:paraId="6F3F897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38A16A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3944FA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C06FB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89B1B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1D73A03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7D5EC3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4D3E77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0630F2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34925FB" w14:textId="77777777" w:rsidR="00181864" w:rsidRPr="00DC4D63" w:rsidRDefault="00181864" w:rsidP="00DC4D63">
            <w:pPr>
              <w:spacing w:line="220" w:lineRule="exact"/>
              <w:jc w:val="center"/>
              <w:rPr>
                <w:color w:val="000000" w:themeColor="text1"/>
                <w:szCs w:val="24"/>
                <w:lang w:val="uk-UA"/>
              </w:rPr>
            </w:pPr>
          </w:p>
        </w:tc>
        <w:tc>
          <w:tcPr>
            <w:tcW w:w="354" w:type="dxa"/>
          </w:tcPr>
          <w:p w14:paraId="6DBC74B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842EDB9" w14:textId="0B058498"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AA6760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F0A974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445A4321"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5CE15A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E21077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4279C9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EAE660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38DF8D5"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88FE3C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32373A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3217FC3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D33DF9C"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A1659C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67E4B82" w14:textId="77777777" w:rsidR="00181864" w:rsidRPr="00DC4D63" w:rsidRDefault="00181864" w:rsidP="00DC4D63">
            <w:pPr>
              <w:spacing w:line="220" w:lineRule="exact"/>
              <w:jc w:val="center"/>
              <w:rPr>
                <w:color w:val="000000" w:themeColor="text1"/>
                <w:szCs w:val="24"/>
                <w:lang w:val="uk-UA"/>
              </w:rPr>
            </w:pPr>
          </w:p>
        </w:tc>
      </w:tr>
      <w:tr w:rsidR="00181864" w:rsidRPr="00DC4D63" w14:paraId="30863503" w14:textId="77777777" w:rsidTr="00DC4D63">
        <w:tc>
          <w:tcPr>
            <w:tcW w:w="710" w:type="dxa"/>
            <w:shd w:val="clear" w:color="auto" w:fill="auto"/>
            <w:vAlign w:val="center"/>
          </w:tcPr>
          <w:p w14:paraId="3B05E39A" w14:textId="3B234D87"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35</w:t>
            </w:r>
          </w:p>
        </w:tc>
        <w:tc>
          <w:tcPr>
            <w:tcW w:w="353" w:type="dxa"/>
            <w:shd w:val="clear" w:color="auto" w:fill="auto"/>
          </w:tcPr>
          <w:p w14:paraId="6BF965C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9C1A30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4977457"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71572E08"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88DCFA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336354E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4BC7CE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E108E1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C28294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5BC54F1B" w14:textId="77777777" w:rsidR="00181864" w:rsidRPr="00DC4D63" w:rsidRDefault="00181864" w:rsidP="00DC4D63">
            <w:pPr>
              <w:spacing w:line="220" w:lineRule="exact"/>
              <w:jc w:val="center"/>
              <w:rPr>
                <w:color w:val="000000" w:themeColor="text1"/>
                <w:szCs w:val="24"/>
                <w:lang w:val="uk-UA"/>
              </w:rPr>
            </w:pPr>
          </w:p>
        </w:tc>
        <w:tc>
          <w:tcPr>
            <w:tcW w:w="354" w:type="dxa"/>
          </w:tcPr>
          <w:p w14:paraId="234FF80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B789A72" w14:textId="71D569FD"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CC9E6E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8AAE29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1EC36BB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A07E91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C85747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6D0D42B"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468232D"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A1A5FF9"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30E0992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35FD112"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tcPr>
          <w:p w14:paraId="7DE474F4"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067B78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5F90F8F"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1ED6C668" w14:textId="77777777" w:rsidR="00181864" w:rsidRPr="00DC4D63" w:rsidRDefault="00181864" w:rsidP="00DC4D63">
            <w:pPr>
              <w:spacing w:line="220" w:lineRule="exact"/>
              <w:jc w:val="center"/>
              <w:rPr>
                <w:color w:val="000000" w:themeColor="text1"/>
                <w:szCs w:val="24"/>
                <w:lang w:val="uk-UA"/>
              </w:rPr>
            </w:pPr>
          </w:p>
        </w:tc>
      </w:tr>
      <w:tr w:rsidR="00181864" w:rsidRPr="00DC4D63" w14:paraId="4AC8D012" w14:textId="77777777" w:rsidTr="00DC4D63">
        <w:tc>
          <w:tcPr>
            <w:tcW w:w="710" w:type="dxa"/>
            <w:shd w:val="clear" w:color="auto" w:fill="auto"/>
            <w:vAlign w:val="center"/>
          </w:tcPr>
          <w:p w14:paraId="27AC7488" w14:textId="5461FA66" w:rsidR="00181864" w:rsidRPr="00DC4D63" w:rsidRDefault="00181864" w:rsidP="00DC4D63">
            <w:pPr>
              <w:spacing w:line="220" w:lineRule="exact"/>
              <w:ind w:left="-113" w:right="-102"/>
              <w:rPr>
                <w:color w:val="000000" w:themeColor="text1"/>
                <w:szCs w:val="24"/>
                <w:lang w:val="uk-UA"/>
              </w:rPr>
            </w:pPr>
            <w:r w:rsidRPr="00DC4D63">
              <w:rPr>
                <w:color w:val="000000" w:themeColor="text1"/>
                <w:szCs w:val="24"/>
                <w:lang w:val="uk-UA"/>
              </w:rPr>
              <w:t>ОК 36</w:t>
            </w:r>
          </w:p>
        </w:tc>
        <w:tc>
          <w:tcPr>
            <w:tcW w:w="353" w:type="dxa"/>
            <w:shd w:val="clear" w:color="auto" w:fill="auto"/>
          </w:tcPr>
          <w:p w14:paraId="1DFF40F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46C79C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3089BC8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2F11BDE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6AF890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2729D02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A22470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00A89A3"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0F4F2CBA"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6B738E5F" w14:textId="77777777" w:rsidR="00181864" w:rsidRPr="00DC4D63" w:rsidRDefault="00181864" w:rsidP="00DC4D63">
            <w:pPr>
              <w:spacing w:line="220" w:lineRule="exact"/>
              <w:jc w:val="center"/>
              <w:rPr>
                <w:color w:val="000000" w:themeColor="text1"/>
                <w:szCs w:val="24"/>
                <w:lang w:val="uk-UA"/>
              </w:rPr>
            </w:pPr>
          </w:p>
        </w:tc>
        <w:tc>
          <w:tcPr>
            <w:tcW w:w="354" w:type="dxa"/>
          </w:tcPr>
          <w:p w14:paraId="55C74D30" w14:textId="77777777" w:rsidR="00181864" w:rsidRPr="00DC4D63" w:rsidRDefault="00181864" w:rsidP="00DC4D63">
            <w:pPr>
              <w:spacing w:line="220" w:lineRule="exact"/>
              <w:jc w:val="center"/>
              <w:rPr>
                <w:color w:val="000000" w:themeColor="text1"/>
                <w:szCs w:val="24"/>
                <w:lang w:val="uk-UA"/>
              </w:rPr>
            </w:pPr>
          </w:p>
        </w:tc>
        <w:tc>
          <w:tcPr>
            <w:tcW w:w="354" w:type="dxa"/>
            <w:shd w:val="clear" w:color="auto" w:fill="auto"/>
            <w:vAlign w:val="center"/>
          </w:tcPr>
          <w:p w14:paraId="4B29B232" w14:textId="4DEB451D"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9A6005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106874E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1258C31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240292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2277D66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6A68CC1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16966D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39A341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5DCC6FB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6E62C1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tcPr>
          <w:p w14:paraId="4735AD0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713B63A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0E6B829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54" w:type="dxa"/>
            <w:shd w:val="clear" w:color="auto" w:fill="auto"/>
            <w:vAlign w:val="center"/>
          </w:tcPr>
          <w:p w14:paraId="4D7CE0C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bl>
    <w:p w14:paraId="14E313D7" w14:textId="77777777" w:rsidR="00530F21" w:rsidRPr="00573DB8" w:rsidRDefault="00530F21" w:rsidP="00573DB8">
      <w:pPr>
        <w:suppressAutoHyphens w:val="0"/>
        <w:spacing w:after="120"/>
        <w:jc w:val="both"/>
        <w:rPr>
          <w:b/>
          <w:color w:val="000000" w:themeColor="text1"/>
          <w:sz w:val="28"/>
          <w:szCs w:val="28"/>
          <w:lang w:val="uk-UA" w:eastAsia="en-US"/>
        </w:rPr>
      </w:pPr>
    </w:p>
    <w:p w14:paraId="667CD5A7" w14:textId="77777777" w:rsidR="00530F21" w:rsidRPr="00573DB8" w:rsidRDefault="00530F21" w:rsidP="00573DB8">
      <w:pPr>
        <w:suppressAutoHyphens w:val="0"/>
        <w:spacing w:after="120"/>
        <w:jc w:val="both"/>
        <w:rPr>
          <w:b/>
          <w:color w:val="000000" w:themeColor="text1"/>
          <w:sz w:val="28"/>
          <w:szCs w:val="28"/>
          <w:lang w:val="uk-UA" w:eastAsia="en-US"/>
        </w:rPr>
      </w:pPr>
    </w:p>
    <w:p w14:paraId="5E1D4A7F" w14:textId="77777777" w:rsidR="00926C1E" w:rsidRPr="00573DB8" w:rsidRDefault="00926C1E" w:rsidP="00573DB8">
      <w:pPr>
        <w:suppressAutoHyphens w:val="0"/>
        <w:spacing w:after="120"/>
        <w:jc w:val="both"/>
        <w:rPr>
          <w:b/>
          <w:color w:val="000000" w:themeColor="text1"/>
          <w:sz w:val="28"/>
          <w:szCs w:val="28"/>
          <w:lang w:val="uk-UA" w:eastAsia="en-US"/>
        </w:rPr>
      </w:pPr>
    </w:p>
    <w:p w14:paraId="29D8AB79" w14:textId="1728F2FC" w:rsidR="00530F21" w:rsidRPr="00573DB8" w:rsidRDefault="00D46303" w:rsidP="00573DB8">
      <w:pPr>
        <w:suppressAutoHyphens w:val="0"/>
        <w:jc w:val="both"/>
        <w:rPr>
          <w:b/>
          <w:color w:val="000000" w:themeColor="text1"/>
          <w:sz w:val="28"/>
          <w:szCs w:val="28"/>
          <w:lang w:val="uk-UA" w:eastAsia="en-US"/>
        </w:rPr>
      </w:pPr>
      <w:r w:rsidRPr="00573DB8">
        <w:rPr>
          <w:b/>
          <w:color w:val="000000" w:themeColor="text1"/>
          <w:sz w:val="28"/>
          <w:szCs w:val="28"/>
          <w:lang w:val="uk-UA" w:eastAsia="en-US"/>
        </w:rPr>
        <w:lastRenderedPageBreak/>
        <w:t>5</w:t>
      </w:r>
      <w:r w:rsidR="00530F21" w:rsidRPr="00573DB8">
        <w:rPr>
          <w:b/>
          <w:color w:val="000000" w:themeColor="text1"/>
          <w:sz w:val="28"/>
          <w:szCs w:val="28"/>
          <w:lang w:val="uk-UA" w:eastAsia="en-US"/>
        </w:rPr>
        <w:t>. Матриця забезпечення програмних результатів навчання відповідними компонентами освітньо-професійної програми</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tblGrid>
      <w:tr w:rsidR="001C1CFA" w:rsidRPr="00DC4D63" w14:paraId="2FFE3614" w14:textId="77777777" w:rsidTr="00DC4D63">
        <w:trPr>
          <w:cantSplit/>
          <w:trHeight w:val="909"/>
          <w:jc w:val="center"/>
        </w:trPr>
        <w:tc>
          <w:tcPr>
            <w:tcW w:w="822" w:type="dxa"/>
            <w:shd w:val="clear" w:color="auto" w:fill="auto"/>
            <w:textDirection w:val="btLr"/>
            <w:vAlign w:val="center"/>
          </w:tcPr>
          <w:p w14:paraId="78370C1B" w14:textId="77777777" w:rsidR="00530F21" w:rsidRPr="00DC4D63" w:rsidRDefault="00530F21" w:rsidP="00DC4D63">
            <w:pPr>
              <w:tabs>
                <w:tab w:val="left" w:pos="-1809"/>
                <w:tab w:val="left" w:pos="459"/>
              </w:tabs>
              <w:spacing w:line="220" w:lineRule="exact"/>
              <w:ind w:right="-57"/>
              <w:rPr>
                <w:color w:val="000000" w:themeColor="text1"/>
                <w:szCs w:val="24"/>
                <w:lang w:val="uk-UA"/>
              </w:rPr>
            </w:pPr>
          </w:p>
        </w:tc>
        <w:tc>
          <w:tcPr>
            <w:tcW w:w="362" w:type="dxa"/>
            <w:shd w:val="clear" w:color="auto" w:fill="auto"/>
            <w:textDirection w:val="btLr"/>
            <w:vAlign w:val="center"/>
          </w:tcPr>
          <w:p w14:paraId="72D86F20"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w:t>
            </w:r>
          </w:p>
        </w:tc>
        <w:tc>
          <w:tcPr>
            <w:tcW w:w="363" w:type="dxa"/>
            <w:shd w:val="clear" w:color="auto" w:fill="auto"/>
            <w:textDirection w:val="btLr"/>
            <w:vAlign w:val="center"/>
          </w:tcPr>
          <w:p w14:paraId="742C209F"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w:t>
            </w:r>
          </w:p>
        </w:tc>
        <w:tc>
          <w:tcPr>
            <w:tcW w:w="362" w:type="dxa"/>
            <w:shd w:val="clear" w:color="auto" w:fill="auto"/>
            <w:textDirection w:val="btLr"/>
            <w:vAlign w:val="center"/>
          </w:tcPr>
          <w:p w14:paraId="5BEC79A8"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3</w:t>
            </w:r>
          </w:p>
        </w:tc>
        <w:tc>
          <w:tcPr>
            <w:tcW w:w="363" w:type="dxa"/>
            <w:shd w:val="clear" w:color="auto" w:fill="auto"/>
            <w:textDirection w:val="btLr"/>
            <w:vAlign w:val="center"/>
          </w:tcPr>
          <w:p w14:paraId="1A0412A7"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4</w:t>
            </w:r>
          </w:p>
        </w:tc>
        <w:tc>
          <w:tcPr>
            <w:tcW w:w="362" w:type="dxa"/>
            <w:shd w:val="clear" w:color="auto" w:fill="auto"/>
            <w:textDirection w:val="btLr"/>
            <w:vAlign w:val="center"/>
          </w:tcPr>
          <w:p w14:paraId="294C445F"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5</w:t>
            </w:r>
          </w:p>
        </w:tc>
        <w:tc>
          <w:tcPr>
            <w:tcW w:w="363" w:type="dxa"/>
            <w:shd w:val="clear" w:color="auto" w:fill="auto"/>
            <w:textDirection w:val="btLr"/>
            <w:vAlign w:val="center"/>
          </w:tcPr>
          <w:p w14:paraId="6DE7B0B9"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6</w:t>
            </w:r>
          </w:p>
        </w:tc>
        <w:tc>
          <w:tcPr>
            <w:tcW w:w="362" w:type="dxa"/>
            <w:shd w:val="clear" w:color="auto" w:fill="auto"/>
            <w:textDirection w:val="btLr"/>
            <w:vAlign w:val="center"/>
          </w:tcPr>
          <w:p w14:paraId="6C739C98"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7</w:t>
            </w:r>
          </w:p>
        </w:tc>
        <w:tc>
          <w:tcPr>
            <w:tcW w:w="363" w:type="dxa"/>
            <w:shd w:val="clear" w:color="auto" w:fill="auto"/>
            <w:textDirection w:val="btLr"/>
            <w:vAlign w:val="center"/>
          </w:tcPr>
          <w:p w14:paraId="2A4B68EF"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8</w:t>
            </w:r>
          </w:p>
        </w:tc>
        <w:tc>
          <w:tcPr>
            <w:tcW w:w="362" w:type="dxa"/>
            <w:shd w:val="clear" w:color="auto" w:fill="auto"/>
            <w:textDirection w:val="btLr"/>
            <w:vAlign w:val="center"/>
          </w:tcPr>
          <w:p w14:paraId="2A055A17"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9</w:t>
            </w:r>
          </w:p>
        </w:tc>
        <w:tc>
          <w:tcPr>
            <w:tcW w:w="363" w:type="dxa"/>
            <w:shd w:val="clear" w:color="auto" w:fill="auto"/>
            <w:textDirection w:val="btLr"/>
            <w:vAlign w:val="center"/>
          </w:tcPr>
          <w:p w14:paraId="2A5DDFDA"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10</w:t>
            </w:r>
          </w:p>
        </w:tc>
        <w:tc>
          <w:tcPr>
            <w:tcW w:w="362" w:type="dxa"/>
            <w:shd w:val="clear" w:color="auto" w:fill="auto"/>
            <w:textDirection w:val="btLr"/>
            <w:vAlign w:val="center"/>
          </w:tcPr>
          <w:p w14:paraId="6E616A36"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11</w:t>
            </w:r>
          </w:p>
        </w:tc>
        <w:tc>
          <w:tcPr>
            <w:tcW w:w="363" w:type="dxa"/>
            <w:shd w:val="clear" w:color="auto" w:fill="auto"/>
            <w:textDirection w:val="btLr"/>
            <w:vAlign w:val="center"/>
          </w:tcPr>
          <w:p w14:paraId="2A34866A"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12</w:t>
            </w:r>
          </w:p>
        </w:tc>
        <w:tc>
          <w:tcPr>
            <w:tcW w:w="362" w:type="dxa"/>
            <w:shd w:val="clear" w:color="auto" w:fill="auto"/>
            <w:textDirection w:val="btLr"/>
            <w:vAlign w:val="center"/>
          </w:tcPr>
          <w:p w14:paraId="3C156075"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13</w:t>
            </w:r>
          </w:p>
        </w:tc>
        <w:tc>
          <w:tcPr>
            <w:tcW w:w="363" w:type="dxa"/>
            <w:shd w:val="clear" w:color="auto" w:fill="auto"/>
            <w:textDirection w:val="btLr"/>
            <w:vAlign w:val="center"/>
          </w:tcPr>
          <w:p w14:paraId="1B223B14"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14</w:t>
            </w:r>
          </w:p>
        </w:tc>
        <w:tc>
          <w:tcPr>
            <w:tcW w:w="362" w:type="dxa"/>
            <w:shd w:val="clear" w:color="auto" w:fill="auto"/>
            <w:textDirection w:val="btLr"/>
            <w:vAlign w:val="center"/>
          </w:tcPr>
          <w:p w14:paraId="0B412830"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15</w:t>
            </w:r>
          </w:p>
        </w:tc>
        <w:tc>
          <w:tcPr>
            <w:tcW w:w="363" w:type="dxa"/>
            <w:shd w:val="clear" w:color="auto" w:fill="auto"/>
            <w:textDirection w:val="btLr"/>
            <w:vAlign w:val="center"/>
          </w:tcPr>
          <w:p w14:paraId="5DAF7C92"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16</w:t>
            </w:r>
          </w:p>
        </w:tc>
        <w:tc>
          <w:tcPr>
            <w:tcW w:w="362" w:type="dxa"/>
            <w:shd w:val="clear" w:color="auto" w:fill="auto"/>
            <w:textDirection w:val="btLr"/>
            <w:vAlign w:val="center"/>
          </w:tcPr>
          <w:p w14:paraId="304AE3A7"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17</w:t>
            </w:r>
          </w:p>
        </w:tc>
        <w:tc>
          <w:tcPr>
            <w:tcW w:w="363" w:type="dxa"/>
            <w:shd w:val="clear" w:color="auto" w:fill="auto"/>
            <w:textDirection w:val="btLr"/>
            <w:vAlign w:val="center"/>
          </w:tcPr>
          <w:p w14:paraId="440C45C0"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18</w:t>
            </w:r>
          </w:p>
        </w:tc>
        <w:tc>
          <w:tcPr>
            <w:tcW w:w="362" w:type="dxa"/>
            <w:shd w:val="clear" w:color="auto" w:fill="auto"/>
            <w:textDirection w:val="btLr"/>
            <w:vAlign w:val="center"/>
          </w:tcPr>
          <w:p w14:paraId="25DCA68D"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19</w:t>
            </w:r>
          </w:p>
        </w:tc>
        <w:tc>
          <w:tcPr>
            <w:tcW w:w="363" w:type="dxa"/>
            <w:shd w:val="clear" w:color="auto" w:fill="auto"/>
            <w:textDirection w:val="btLr"/>
            <w:vAlign w:val="center"/>
          </w:tcPr>
          <w:p w14:paraId="1CEE33DC"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20</w:t>
            </w:r>
          </w:p>
        </w:tc>
        <w:tc>
          <w:tcPr>
            <w:tcW w:w="362" w:type="dxa"/>
            <w:shd w:val="clear" w:color="auto" w:fill="auto"/>
            <w:textDirection w:val="btLr"/>
            <w:vAlign w:val="center"/>
          </w:tcPr>
          <w:p w14:paraId="79484115"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21</w:t>
            </w:r>
          </w:p>
        </w:tc>
        <w:tc>
          <w:tcPr>
            <w:tcW w:w="363" w:type="dxa"/>
            <w:shd w:val="clear" w:color="auto" w:fill="auto"/>
            <w:textDirection w:val="btLr"/>
            <w:vAlign w:val="center"/>
          </w:tcPr>
          <w:p w14:paraId="63F5AB60"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22</w:t>
            </w:r>
          </w:p>
        </w:tc>
        <w:tc>
          <w:tcPr>
            <w:tcW w:w="362" w:type="dxa"/>
            <w:shd w:val="clear" w:color="auto" w:fill="auto"/>
            <w:textDirection w:val="btLr"/>
            <w:vAlign w:val="center"/>
          </w:tcPr>
          <w:p w14:paraId="62BC7FAE"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23</w:t>
            </w:r>
          </w:p>
        </w:tc>
        <w:tc>
          <w:tcPr>
            <w:tcW w:w="363" w:type="dxa"/>
            <w:shd w:val="clear" w:color="auto" w:fill="auto"/>
            <w:textDirection w:val="btLr"/>
            <w:vAlign w:val="center"/>
          </w:tcPr>
          <w:p w14:paraId="747B0F13" w14:textId="77777777" w:rsidR="00530F21" w:rsidRPr="00DC4D63" w:rsidRDefault="00530F21" w:rsidP="00DC4D63">
            <w:pPr>
              <w:spacing w:line="220" w:lineRule="exact"/>
              <w:ind w:right="-57"/>
              <w:rPr>
                <w:color w:val="000000" w:themeColor="text1"/>
                <w:szCs w:val="24"/>
                <w:lang w:val="uk-UA"/>
              </w:rPr>
            </w:pPr>
            <w:r w:rsidRPr="00DC4D63">
              <w:rPr>
                <w:color w:val="000000" w:themeColor="text1"/>
                <w:szCs w:val="24"/>
                <w:lang w:val="uk-UA"/>
              </w:rPr>
              <w:t>ПРН 24</w:t>
            </w:r>
          </w:p>
        </w:tc>
      </w:tr>
      <w:tr w:rsidR="00181864" w:rsidRPr="00DC4D63" w14:paraId="7A514D03" w14:textId="77777777" w:rsidTr="007D2AA7">
        <w:trPr>
          <w:jc w:val="center"/>
        </w:trPr>
        <w:tc>
          <w:tcPr>
            <w:tcW w:w="822" w:type="dxa"/>
            <w:shd w:val="clear" w:color="auto" w:fill="auto"/>
            <w:vAlign w:val="center"/>
          </w:tcPr>
          <w:p w14:paraId="466D5F94" w14:textId="4F1D8F39"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w:t>
            </w:r>
          </w:p>
        </w:tc>
        <w:tc>
          <w:tcPr>
            <w:tcW w:w="362" w:type="dxa"/>
            <w:shd w:val="clear" w:color="auto" w:fill="auto"/>
            <w:vAlign w:val="center"/>
          </w:tcPr>
          <w:p w14:paraId="6CF8811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47D1E6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F04478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2391EC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45D664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E29399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E931C2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CAB533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3A533E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3C548F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28BEA1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CA14CF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311EE2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1E9386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B2503F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616A21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D55AB3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A95584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E68A80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004227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9ABE37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242F03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D06B54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1565B80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1CE158C3" w14:textId="77777777" w:rsidTr="007D2AA7">
        <w:trPr>
          <w:jc w:val="center"/>
        </w:trPr>
        <w:tc>
          <w:tcPr>
            <w:tcW w:w="822" w:type="dxa"/>
            <w:shd w:val="clear" w:color="auto" w:fill="auto"/>
            <w:vAlign w:val="center"/>
          </w:tcPr>
          <w:p w14:paraId="1C046AF2" w14:textId="3C0C5646"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w:t>
            </w:r>
          </w:p>
        </w:tc>
        <w:tc>
          <w:tcPr>
            <w:tcW w:w="362" w:type="dxa"/>
            <w:shd w:val="clear" w:color="auto" w:fill="auto"/>
            <w:vAlign w:val="center"/>
          </w:tcPr>
          <w:p w14:paraId="70878D5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B45609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F97B74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A60107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2656D7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8264BB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032CC1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7CCAC2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1F5428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90670F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7287C7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73C893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8682F7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FF0A13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D65D0C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606A67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82E586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50395B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594071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6ADFF2B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2C70152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62E8409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0302253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45A725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7438B180" w14:textId="77777777" w:rsidTr="001A52D9">
        <w:trPr>
          <w:jc w:val="center"/>
        </w:trPr>
        <w:tc>
          <w:tcPr>
            <w:tcW w:w="822" w:type="dxa"/>
            <w:shd w:val="clear" w:color="auto" w:fill="auto"/>
            <w:vAlign w:val="center"/>
          </w:tcPr>
          <w:p w14:paraId="3E008110" w14:textId="405689BB"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3</w:t>
            </w:r>
          </w:p>
        </w:tc>
        <w:tc>
          <w:tcPr>
            <w:tcW w:w="362" w:type="dxa"/>
            <w:shd w:val="clear" w:color="auto" w:fill="auto"/>
            <w:vAlign w:val="center"/>
          </w:tcPr>
          <w:p w14:paraId="34641BD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F8C65C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828CA3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FE1D0C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51362B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3BF136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458E35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116308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B51C16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A74819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29BCE6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E4B064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F3C09F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D560E9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97B490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9AD104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F55FD8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0EC3BC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61BDEDF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4E5E670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6A2888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45B68F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tcPr>
          <w:p w14:paraId="71D7D7F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008472E7" w14:textId="77777777" w:rsidR="00181864" w:rsidRPr="00DC4D63" w:rsidRDefault="00181864" w:rsidP="00DC4D63">
            <w:pPr>
              <w:spacing w:line="220" w:lineRule="exact"/>
              <w:jc w:val="center"/>
              <w:rPr>
                <w:color w:val="000000" w:themeColor="text1"/>
                <w:szCs w:val="24"/>
                <w:lang w:val="uk-UA"/>
              </w:rPr>
            </w:pPr>
          </w:p>
        </w:tc>
      </w:tr>
      <w:tr w:rsidR="00181864" w:rsidRPr="00DC4D63" w14:paraId="3B4A9B9E" w14:textId="77777777" w:rsidTr="001A52D9">
        <w:trPr>
          <w:jc w:val="center"/>
        </w:trPr>
        <w:tc>
          <w:tcPr>
            <w:tcW w:w="822" w:type="dxa"/>
            <w:shd w:val="clear" w:color="auto" w:fill="auto"/>
            <w:vAlign w:val="center"/>
          </w:tcPr>
          <w:p w14:paraId="1A002D35" w14:textId="52EE9DA7"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4</w:t>
            </w:r>
          </w:p>
        </w:tc>
        <w:tc>
          <w:tcPr>
            <w:tcW w:w="362" w:type="dxa"/>
            <w:shd w:val="clear" w:color="auto" w:fill="auto"/>
            <w:vAlign w:val="center"/>
          </w:tcPr>
          <w:p w14:paraId="13D3066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21AA319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93DCF0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33B9FC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16D482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876805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526B14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86C77B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4398FC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F4DBF8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4B8752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373495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8D13ED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E6556D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0C2271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361754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CDD880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9B9315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60A6AF8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5A958A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7CBA49B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11A9FB7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121014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A3B2D6E" w14:textId="77777777" w:rsidR="00181864" w:rsidRPr="00DC4D63" w:rsidRDefault="00181864" w:rsidP="00DC4D63">
            <w:pPr>
              <w:spacing w:line="220" w:lineRule="exact"/>
              <w:jc w:val="center"/>
              <w:rPr>
                <w:color w:val="000000" w:themeColor="text1"/>
                <w:szCs w:val="24"/>
                <w:lang w:val="uk-UA"/>
              </w:rPr>
            </w:pPr>
          </w:p>
        </w:tc>
      </w:tr>
      <w:tr w:rsidR="00181864" w:rsidRPr="00DC4D63" w14:paraId="22AF0E7E" w14:textId="77777777" w:rsidTr="001A52D9">
        <w:trPr>
          <w:jc w:val="center"/>
        </w:trPr>
        <w:tc>
          <w:tcPr>
            <w:tcW w:w="822" w:type="dxa"/>
            <w:shd w:val="clear" w:color="auto" w:fill="auto"/>
            <w:vAlign w:val="center"/>
          </w:tcPr>
          <w:p w14:paraId="3BEF634A" w14:textId="2722FDE4"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5</w:t>
            </w:r>
          </w:p>
        </w:tc>
        <w:tc>
          <w:tcPr>
            <w:tcW w:w="362" w:type="dxa"/>
            <w:shd w:val="clear" w:color="auto" w:fill="auto"/>
            <w:vAlign w:val="center"/>
          </w:tcPr>
          <w:p w14:paraId="69C0EE1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97ACAE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6C63AD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DCBEB7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3146E1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1D08E5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8F0C68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7FC90F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F532E5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525F0A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B8E658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0DAAA1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FBCF6D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F56B44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C4EF2A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BBF582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6A6344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12F51C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3F61AAB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0DF23E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2B70D3D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27CD70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tcPr>
          <w:p w14:paraId="2A51BFD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1D38AF70" w14:textId="77777777" w:rsidR="00181864" w:rsidRPr="00DC4D63" w:rsidRDefault="00181864" w:rsidP="00DC4D63">
            <w:pPr>
              <w:spacing w:line="220" w:lineRule="exact"/>
              <w:jc w:val="center"/>
              <w:rPr>
                <w:color w:val="000000" w:themeColor="text1"/>
                <w:szCs w:val="24"/>
                <w:lang w:val="uk-UA"/>
              </w:rPr>
            </w:pPr>
          </w:p>
        </w:tc>
      </w:tr>
      <w:tr w:rsidR="00181864" w:rsidRPr="00DC4D63" w14:paraId="758A275D" w14:textId="77777777" w:rsidTr="001A52D9">
        <w:trPr>
          <w:jc w:val="center"/>
        </w:trPr>
        <w:tc>
          <w:tcPr>
            <w:tcW w:w="822" w:type="dxa"/>
            <w:shd w:val="clear" w:color="auto" w:fill="auto"/>
            <w:vAlign w:val="center"/>
          </w:tcPr>
          <w:p w14:paraId="30CBB118" w14:textId="0472CEBA"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6</w:t>
            </w:r>
          </w:p>
        </w:tc>
        <w:tc>
          <w:tcPr>
            <w:tcW w:w="362" w:type="dxa"/>
            <w:shd w:val="clear" w:color="auto" w:fill="auto"/>
            <w:vAlign w:val="center"/>
          </w:tcPr>
          <w:p w14:paraId="1155BDD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160859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EF203A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5837CB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054E1F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36D4D8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344A9A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2C2D7BE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7F7401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362467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C35043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8F071E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B4F5BC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E81A4F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EA3256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3DE895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B473C1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6D96A1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0DC7DA7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471590B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215D121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A8B1DB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6000C3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1AE2455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45ED18F8" w14:textId="77777777" w:rsidTr="001A52D9">
        <w:trPr>
          <w:jc w:val="center"/>
        </w:trPr>
        <w:tc>
          <w:tcPr>
            <w:tcW w:w="822" w:type="dxa"/>
            <w:shd w:val="clear" w:color="auto" w:fill="auto"/>
            <w:vAlign w:val="center"/>
          </w:tcPr>
          <w:p w14:paraId="29C3D5DC" w14:textId="43716034"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7</w:t>
            </w:r>
          </w:p>
        </w:tc>
        <w:tc>
          <w:tcPr>
            <w:tcW w:w="362" w:type="dxa"/>
            <w:shd w:val="clear" w:color="auto" w:fill="auto"/>
            <w:vAlign w:val="center"/>
          </w:tcPr>
          <w:p w14:paraId="58F018E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DF8812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117EAAB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3677B7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3F7F69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ABBFCD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68DE781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9B159C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3CEF2B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541A61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28D1A1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A2DDEF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CD0371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ADE93D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7DAB68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C99834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84E2F0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A6E2F1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0010D37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08CE40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814C70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024EB0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35A4DC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A67A9E3" w14:textId="77777777" w:rsidR="00181864" w:rsidRPr="00DC4D63" w:rsidRDefault="00181864" w:rsidP="00DC4D63">
            <w:pPr>
              <w:spacing w:line="220" w:lineRule="exact"/>
              <w:jc w:val="center"/>
              <w:rPr>
                <w:color w:val="000000" w:themeColor="text1"/>
                <w:szCs w:val="24"/>
                <w:lang w:val="uk-UA"/>
              </w:rPr>
            </w:pPr>
          </w:p>
        </w:tc>
      </w:tr>
      <w:tr w:rsidR="00181864" w:rsidRPr="00DC4D63" w14:paraId="7C89469B" w14:textId="77777777" w:rsidTr="001A52D9">
        <w:trPr>
          <w:jc w:val="center"/>
        </w:trPr>
        <w:tc>
          <w:tcPr>
            <w:tcW w:w="822" w:type="dxa"/>
            <w:shd w:val="clear" w:color="auto" w:fill="auto"/>
            <w:vAlign w:val="center"/>
          </w:tcPr>
          <w:p w14:paraId="14630D92" w14:textId="6F84924A"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8</w:t>
            </w:r>
          </w:p>
        </w:tc>
        <w:tc>
          <w:tcPr>
            <w:tcW w:w="362" w:type="dxa"/>
            <w:shd w:val="clear" w:color="auto" w:fill="auto"/>
            <w:vAlign w:val="center"/>
          </w:tcPr>
          <w:p w14:paraId="370C58A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FB16F6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50C4A5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38BD56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685967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DE973B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0085D2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BEAE48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D4D176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186E15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E80BA0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B6D611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E32217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43BC7D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46DB69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00320B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309EB9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EA09A3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247E71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5B7984B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FE664F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4BCE9F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7E68A17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0F06376F" w14:textId="77777777" w:rsidR="00181864" w:rsidRPr="00DC4D63" w:rsidRDefault="00181864" w:rsidP="00DC4D63">
            <w:pPr>
              <w:spacing w:line="220" w:lineRule="exact"/>
              <w:jc w:val="center"/>
              <w:rPr>
                <w:color w:val="000000" w:themeColor="text1"/>
                <w:szCs w:val="24"/>
                <w:lang w:val="uk-UA"/>
              </w:rPr>
            </w:pPr>
          </w:p>
        </w:tc>
      </w:tr>
      <w:tr w:rsidR="00181864" w:rsidRPr="00DC4D63" w14:paraId="7A0E7E6D" w14:textId="77777777" w:rsidTr="001A52D9">
        <w:trPr>
          <w:jc w:val="center"/>
        </w:trPr>
        <w:tc>
          <w:tcPr>
            <w:tcW w:w="822" w:type="dxa"/>
            <w:shd w:val="clear" w:color="auto" w:fill="auto"/>
            <w:vAlign w:val="center"/>
          </w:tcPr>
          <w:p w14:paraId="3C5D0842" w14:textId="4BED1432"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9</w:t>
            </w:r>
          </w:p>
        </w:tc>
        <w:tc>
          <w:tcPr>
            <w:tcW w:w="362" w:type="dxa"/>
            <w:shd w:val="clear" w:color="auto" w:fill="auto"/>
            <w:vAlign w:val="center"/>
          </w:tcPr>
          <w:p w14:paraId="5812991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C876A9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5210B98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6AB7E3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C15C09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98A856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22C6F6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DBA719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4A5CB3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7729AE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2AD95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84DBDB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3973403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57353B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45ECC1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3C7CAC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2BAC78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28639D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62661A9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215F34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F2208D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7BAD09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4E20F1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F68FF13" w14:textId="77777777" w:rsidR="00181864" w:rsidRPr="00DC4D63" w:rsidRDefault="00181864" w:rsidP="00DC4D63">
            <w:pPr>
              <w:spacing w:line="220" w:lineRule="exact"/>
              <w:jc w:val="center"/>
              <w:rPr>
                <w:color w:val="000000" w:themeColor="text1"/>
                <w:szCs w:val="24"/>
                <w:lang w:val="uk-UA"/>
              </w:rPr>
            </w:pPr>
          </w:p>
        </w:tc>
      </w:tr>
      <w:tr w:rsidR="00181864" w:rsidRPr="00DC4D63" w14:paraId="12157C40" w14:textId="77777777" w:rsidTr="007D2AA7">
        <w:trPr>
          <w:jc w:val="center"/>
        </w:trPr>
        <w:tc>
          <w:tcPr>
            <w:tcW w:w="822" w:type="dxa"/>
            <w:shd w:val="clear" w:color="auto" w:fill="auto"/>
            <w:vAlign w:val="center"/>
          </w:tcPr>
          <w:p w14:paraId="0C17038E" w14:textId="612CB0FB"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10</w:t>
            </w:r>
          </w:p>
        </w:tc>
        <w:tc>
          <w:tcPr>
            <w:tcW w:w="362" w:type="dxa"/>
            <w:shd w:val="clear" w:color="auto" w:fill="auto"/>
            <w:vAlign w:val="center"/>
          </w:tcPr>
          <w:p w14:paraId="69F0173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AB6A8A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C6FE0F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B16FBB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BC4537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5C37D0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79FA22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21C5F4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57FE79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6E503B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ACC7E9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2212B0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D7D03D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009F7F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97AD84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8C73CC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E73B89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87C92C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E18B3B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4B2526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380F659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41B8886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F56972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17F0F5E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62293A4B" w14:textId="77777777" w:rsidTr="001A52D9">
        <w:trPr>
          <w:jc w:val="center"/>
        </w:trPr>
        <w:tc>
          <w:tcPr>
            <w:tcW w:w="822" w:type="dxa"/>
            <w:shd w:val="clear" w:color="auto" w:fill="auto"/>
            <w:vAlign w:val="center"/>
          </w:tcPr>
          <w:p w14:paraId="01014267" w14:textId="0A8E7FD4"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11</w:t>
            </w:r>
          </w:p>
        </w:tc>
        <w:tc>
          <w:tcPr>
            <w:tcW w:w="362" w:type="dxa"/>
            <w:shd w:val="clear" w:color="auto" w:fill="auto"/>
            <w:vAlign w:val="center"/>
          </w:tcPr>
          <w:p w14:paraId="285D2B9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195DB58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B096BB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37757F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4766B2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DF9C1D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18EF71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4A9922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858E4D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55003E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9B312D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5E7362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2151A7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EA3EAD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176189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A9B71B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86741B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C51E6F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7D15B25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4467D16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DD94AF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741CAFF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0B970A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C7B52EE" w14:textId="77777777" w:rsidR="00181864" w:rsidRPr="00DC4D63" w:rsidRDefault="00181864" w:rsidP="00DC4D63">
            <w:pPr>
              <w:spacing w:line="220" w:lineRule="exact"/>
              <w:jc w:val="center"/>
              <w:rPr>
                <w:color w:val="000000" w:themeColor="text1"/>
                <w:szCs w:val="24"/>
                <w:lang w:val="uk-UA"/>
              </w:rPr>
            </w:pPr>
          </w:p>
        </w:tc>
      </w:tr>
      <w:tr w:rsidR="00181864" w:rsidRPr="00DC4D63" w14:paraId="490663C6" w14:textId="77777777" w:rsidTr="007D2AA7">
        <w:trPr>
          <w:jc w:val="center"/>
        </w:trPr>
        <w:tc>
          <w:tcPr>
            <w:tcW w:w="822" w:type="dxa"/>
            <w:shd w:val="clear" w:color="auto" w:fill="auto"/>
            <w:vAlign w:val="center"/>
          </w:tcPr>
          <w:p w14:paraId="1649762A" w14:textId="17CA980C"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12</w:t>
            </w:r>
          </w:p>
        </w:tc>
        <w:tc>
          <w:tcPr>
            <w:tcW w:w="362" w:type="dxa"/>
            <w:shd w:val="clear" w:color="auto" w:fill="auto"/>
            <w:vAlign w:val="center"/>
          </w:tcPr>
          <w:p w14:paraId="1B46D3B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0735F97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CB1059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E30D2F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21933E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BE9025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50C23F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DCBA81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8FC8ED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C018E9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2C7729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8841F3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FAE4D5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CD9933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1F2719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1CFC6CF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AEC578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7E5D6A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76919B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60B5E5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D2FDF1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508D5B6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9F767A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350ACEB" w14:textId="77777777" w:rsidR="00181864" w:rsidRPr="00DC4D63" w:rsidRDefault="00181864" w:rsidP="00DC4D63">
            <w:pPr>
              <w:spacing w:line="220" w:lineRule="exact"/>
              <w:jc w:val="center"/>
              <w:rPr>
                <w:color w:val="000000" w:themeColor="text1"/>
                <w:szCs w:val="24"/>
                <w:lang w:val="uk-UA"/>
              </w:rPr>
            </w:pPr>
          </w:p>
        </w:tc>
      </w:tr>
      <w:tr w:rsidR="00181864" w:rsidRPr="00DC4D63" w14:paraId="71C52E5A" w14:textId="77777777" w:rsidTr="001A52D9">
        <w:trPr>
          <w:jc w:val="center"/>
        </w:trPr>
        <w:tc>
          <w:tcPr>
            <w:tcW w:w="822" w:type="dxa"/>
            <w:shd w:val="clear" w:color="auto" w:fill="FFFFFF" w:themeFill="background1"/>
            <w:vAlign w:val="center"/>
          </w:tcPr>
          <w:p w14:paraId="78C2D522" w14:textId="5237C865"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13</w:t>
            </w:r>
          </w:p>
        </w:tc>
        <w:tc>
          <w:tcPr>
            <w:tcW w:w="362" w:type="dxa"/>
            <w:shd w:val="clear" w:color="auto" w:fill="FFFFFF" w:themeFill="background1"/>
            <w:vAlign w:val="center"/>
          </w:tcPr>
          <w:p w14:paraId="65776EF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1E9C0A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6F9040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C08329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188AF1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3B17A4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AAC610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32138A6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2B1A67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44B6E7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3CDA435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C55641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2ED0B1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ACF313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99F1BB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7F6F91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8BE0D3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E0DE37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5DC99C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5B038A8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31E6623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E51C30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51B3931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11FF349" w14:textId="77777777" w:rsidR="00181864" w:rsidRPr="00DC4D63" w:rsidRDefault="00181864" w:rsidP="00DC4D63">
            <w:pPr>
              <w:spacing w:line="220" w:lineRule="exact"/>
              <w:jc w:val="center"/>
              <w:rPr>
                <w:color w:val="000000" w:themeColor="text1"/>
                <w:szCs w:val="24"/>
                <w:lang w:val="uk-UA"/>
              </w:rPr>
            </w:pPr>
          </w:p>
        </w:tc>
      </w:tr>
      <w:tr w:rsidR="00181864" w:rsidRPr="00DC4D63" w14:paraId="4E3877D2" w14:textId="77777777" w:rsidTr="007D2AA7">
        <w:trPr>
          <w:jc w:val="center"/>
        </w:trPr>
        <w:tc>
          <w:tcPr>
            <w:tcW w:w="822" w:type="dxa"/>
            <w:shd w:val="clear" w:color="auto" w:fill="auto"/>
            <w:vAlign w:val="center"/>
          </w:tcPr>
          <w:p w14:paraId="015E273E" w14:textId="410FA1D5"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14</w:t>
            </w:r>
          </w:p>
        </w:tc>
        <w:tc>
          <w:tcPr>
            <w:tcW w:w="362" w:type="dxa"/>
            <w:shd w:val="clear" w:color="auto" w:fill="auto"/>
            <w:vAlign w:val="center"/>
          </w:tcPr>
          <w:p w14:paraId="1414312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5AF089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06E8DF7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ED16AD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2FB893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6CB48F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FBBD51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3EBDD8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A9F5B9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E8982E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C6EAF1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D406F9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5C0579C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91D884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D0111F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D1AD6D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9B1EDF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A023AF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629C548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264314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78C3A0B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3F9C5E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202B04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D59199D" w14:textId="77777777" w:rsidR="00181864" w:rsidRPr="00DC4D63" w:rsidRDefault="00181864" w:rsidP="00DC4D63">
            <w:pPr>
              <w:spacing w:line="220" w:lineRule="exact"/>
              <w:jc w:val="center"/>
              <w:rPr>
                <w:color w:val="000000" w:themeColor="text1"/>
                <w:szCs w:val="24"/>
                <w:lang w:val="uk-UA"/>
              </w:rPr>
            </w:pPr>
          </w:p>
        </w:tc>
      </w:tr>
      <w:tr w:rsidR="00181864" w:rsidRPr="00DC4D63" w14:paraId="7017C90A" w14:textId="77777777" w:rsidTr="007D2AA7">
        <w:trPr>
          <w:jc w:val="center"/>
        </w:trPr>
        <w:tc>
          <w:tcPr>
            <w:tcW w:w="822" w:type="dxa"/>
            <w:shd w:val="clear" w:color="auto" w:fill="auto"/>
            <w:vAlign w:val="center"/>
          </w:tcPr>
          <w:p w14:paraId="6759A0AF" w14:textId="0FC04BBD"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15</w:t>
            </w:r>
          </w:p>
        </w:tc>
        <w:tc>
          <w:tcPr>
            <w:tcW w:w="362" w:type="dxa"/>
            <w:shd w:val="clear" w:color="auto" w:fill="auto"/>
            <w:vAlign w:val="center"/>
          </w:tcPr>
          <w:p w14:paraId="74763AE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6BEAE3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0C2F8A5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6DA20C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927C2C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568931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67DF3BF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A0D049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076111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C7A592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CB9FC2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60C95E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BE092D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16F2C7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1096E3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1D68C3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ECE48E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AD0FE0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3EAEEAB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576EB4D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D1D41F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678D66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14C7262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70FB176" w14:textId="77777777" w:rsidR="00181864" w:rsidRPr="00DC4D63" w:rsidRDefault="00181864" w:rsidP="00DC4D63">
            <w:pPr>
              <w:spacing w:line="220" w:lineRule="exact"/>
              <w:jc w:val="center"/>
              <w:rPr>
                <w:color w:val="000000" w:themeColor="text1"/>
                <w:szCs w:val="24"/>
                <w:lang w:val="uk-UA"/>
              </w:rPr>
            </w:pPr>
          </w:p>
        </w:tc>
      </w:tr>
      <w:tr w:rsidR="00181864" w:rsidRPr="00DC4D63" w14:paraId="35B48C65" w14:textId="77777777" w:rsidTr="007D2AA7">
        <w:trPr>
          <w:jc w:val="center"/>
        </w:trPr>
        <w:tc>
          <w:tcPr>
            <w:tcW w:w="822" w:type="dxa"/>
            <w:shd w:val="clear" w:color="auto" w:fill="auto"/>
            <w:vAlign w:val="center"/>
          </w:tcPr>
          <w:p w14:paraId="5B888848" w14:textId="5F263F97"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16</w:t>
            </w:r>
          </w:p>
        </w:tc>
        <w:tc>
          <w:tcPr>
            <w:tcW w:w="362" w:type="dxa"/>
            <w:shd w:val="clear" w:color="auto" w:fill="auto"/>
            <w:vAlign w:val="center"/>
          </w:tcPr>
          <w:p w14:paraId="1FE1118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86ABDB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51FDD6F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22DDE9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4C0F43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964AB2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606EF9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321D6B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436C4B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4251D6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4EE60DE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AB018C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00B37D8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0E3B23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A377E8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DFD007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E0913B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D46AFB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4BCF138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622C45F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78498C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14E5DCC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51540AB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02B3C49" w14:textId="77777777" w:rsidR="00181864" w:rsidRPr="00DC4D63" w:rsidRDefault="00181864" w:rsidP="00DC4D63">
            <w:pPr>
              <w:spacing w:line="220" w:lineRule="exact"/>
              <w:jc w:val="center"/>
              <w:rPr>
                <w:color w:val="000000" w:themeColor="text1"/>
                <w:szCs w:val="24"/>
                <w:lang w:val="uk-UA"/>
              </w:rPr>
            </w:pPr>
          </w:p>
        </w:tc>
      </w:tr>
      <w:tr w:rsidR="00181864" w:rsidRPr="00DC4D63" w14:paraId="2F913CBE" w14:textId="77777777" w:rsidTr="001A52D9">
        <w:trPr>
          <w:jc w:val="center"/>
        </w:trPr>
        <w:tc>
          <w:tcPr>
            <w:tcW w:w="822" w:type="dxa"/>
            <w:shd w:val="clear" w:color="auto" w:fill="FFFFFF" w:themeFill="background1"/>
            <w:vAlign w:val="center"/>
          </w:tcPr>
          <w:p w14:paraId="0C894D16" w14:textId="59626AF5"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17</w:t>
            </w:r>
          </w:p>
        </w:tc>
        <w:tc>
          <w:tcPr>
            <w:tcW w:w="362" w:type="dxa"/>
            <w:shd w:val="clear" w:color="auto" w:fill="FFFFFF" w:themeFill="background1"/>
            <w:vAlign w:val="center"/>
          </w:tcPr>
          <w:p w14:paraId="0A5F016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9C4F5D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419741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F871E1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D998D9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6D935F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45F81E6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AB3D8F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09783B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FA5440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230532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22F2F45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D95243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D9A638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6E962A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27A590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AB5B8B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87BD1D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012D258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C0492E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684042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1A1255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7E2333A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78189D3" w14:textId="77777777" w:rsidR="00181864" w:rsidRPr="00DC4D63" w:rsidRDefault="00181864" w:rsidP="00DC4D63">
            <w:pPr>
              <w:spacing w:line="220" w:lineRule="exact"/>
              <w:jc w:val="center"/>
              <w:rPr>
                <w:color w:val="000000" w:themeColor="text1"/>
                <w:szCs w:val="24"/>
                <w:lang w:val="uk-UA"/>
              </w:rPr>
            </w:pPr>
          </w:p>
        </w:tc>
      </w:tr>
      <w:tr w:rsidR="00181864" w:rsidRPr="00DC4D63" w14:paraId="590E1D24" w14:textId="77777777" w:rsidTr="00F029A1">
        <w:trPr>
          <w:jc w:val="center"/>
        </w:trPr>
        <w:tc>
          <w:tcPr>
            <w:tcW w:w="822" w:type="dxa"/>
            <w:shd w:val="clear" w:color="auto" w:fill="FFFFFF" w:themeFill="background1"/>
            <w:vAlign w:val="center"/>
          </w:tcPr>
          <w:p w14:paraId="6181062D" w14:textId="2FAE1072"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18</w:t>
            </w:r>
          </w:p>
        </w:tc>
        <w:tc>
          <w:tcPr>
            <w:tcW w:w="362" w:type="dxa"/>
            <w:shd w:val="clear" w:color="auto" w:fill="FFFFFF" w:themeFill="background1"/>
            <w:vAlign w:val="center"/>
          </w:tcPr>
          <w:p w14:paraId="2DD6E31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7D37F3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7C3425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18D588C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2EE287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593511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4F99F25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5FF29C1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95A154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FF06F7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15EFD95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D723E5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2CE77F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5DDB30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528C02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761222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468788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6E3BF2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7A28661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AE2AD3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51D18A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846FB7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462993F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41E4A1D" w14:textId="77777777" w:rsidR="00181864" w:rsidRPr="00DC4D63" w:rsidRDefault="00181864" w:rsidP="00DC4D63">
            <w:pPr>
              <w:spacing w:line="220" w:lineRule="exact"/>
              <w:jc w:val="center"/>
              <w:rPr>
                <w:color w:val="000000" w:themeColor="text1"/>
                <w:szCs w:val="24"/>
                <w:lang w:val="uk-UA"/>
              </w:rPr>
            </w:pPr>
          </w:p>
        </w:tc>
      </w:tr>
      <w:tr w:rsidR="00181864" w:rsidRPr="00DC4D63" w14:paraId="722B5CDA" w14:textId="77777777" w:rsidTr="001A52D9">
        <w:trPr>
          <w:jc w:val="center"/>
        </w:trPr>
        <w:tc>
          <w:tcPr>
            <w:tcW w:w="822" w:type="dxa"/>
            <w:shd w:val="clear" w:color="auto" w:fill="auto"/>
            <w:vAlign w:val="center"/>
          </w:tcPr>
          <w:p w14:paraId="667D5CF0" w14:textId="43B9BE47"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19</w:t>
            </w:r>
          </w:p>
        </w:tc>
        <w:tc>
          <w:tcPr>
            <w:tcW w:w="362" w:type="dxa"/>
            <w:shd w:val="clear" w:color="auto" w:fill="auto"/>
            <w:vAlign w:val="center"/>
          </w:tcPr>
          <w:p w14:paraId="72635FA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9590B7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1819BBD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2E48A26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38B9EE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0E5B574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612F754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4B36A7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2207C46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1F074CD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61A786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708A64D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84B0FA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2A35BA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0FFF9FB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5C9EC9A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2AA0E6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60F6D13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77C42DD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3C1FD0F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2BA1A7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73A46DD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tcPr>
          <w:p w14:paraId="0616806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2848211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32DF23BD" w14:textId="77777777" w:rsidTr="00F029A1">
        <w:trPr>
          <w:jc w:val="center"/>
        </w:trPr>
        <w:tc>
          <w:tcPr>
            <w:tcW w:w="822" w:type="dxa"/>
            <w:shd w:val="clear" w:color="auto" w:fill="FFFFFF" w:themeFill="background1"/>
            <w:vAlign w:val="center"/>
          </w:tcPr>
          <w:p w14:paraId="24C2CC03" w14:textId="47C593F7"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20</w:t>
            </w:r>
          </w:p>
        </w:tc>
        <w:tc>
          <w:tcPr>
            <w:tcW w:w="362" w:type="dxa"/>
            <w:shd w:val="clear" w:color="auto" w:fill="FFFFFF" w:themeFill="background1"/>
            <w:vAlign w:val="center"/>
          </w:tcPr>
          <w:p w14:paraId="601953D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6B3887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0876A7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60C2F4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C7E546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578508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3B5262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7847B7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082001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649529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5F2FA9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585785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C66352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8124F6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17CA5F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5F6D6A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994D4A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DAECF4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653A57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200E1F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6E978A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5C57F4C"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tcPr>
          <w:p w14:paraId="24B1530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41CB649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4D09075B" w14:textId="77777777" w:rsidTr="001A52D9">
        <w:trPr>
          <w:jc w:val="center"/>
        </w:trPr>
        <w:tc>
          <w:tcPr>
            <w:tcW w:w="822" w:type="dxa"/>
            <w:shd w:val="clear" w:color="auto" w:fill="FFFFFF" w:themeFill="background1"/>
            <w:vAlign w:val="center"/>
          </w:tcPr>
          <w:p w14:paraId="0038D9CD" w14:textId="01CA5356"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21</w:t>
            </w:r>
          </w:p>
        </w:tc>
        <w:tc>
          <w:tcPr>
            <w:tcW w:w="362" w:type="dxa"/>
            <w:shd w:val="clear" w:color="auto" w:fill="FFFFFF" w:themeFill="background1"/>
          </w:tcPr>
          <w:p w14:paraId="2008390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67FC9A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F6828A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9EC0A1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F4C37D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5A0766D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901D67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68D9D8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1E1E98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2C9194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7DB202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C6CFF2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C84B76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A7DEF6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C54E57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FF37A1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A9FB43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BD1CFE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B2127D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202E81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48E3A3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F5BCF2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40270B7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4EEED0E" w14:textId="77777777" w:rsidR="00181864" w:rsidRPr="00DC4D63" w:rsidRDefault="00181864" w:rsidP="00DC4D63">
            <w:pPr>
              <w:spacing w:line="220" w:lineRule="exact"/>
              <w:jc w:val="center"/>
              <w:rPr>
                <w:color w:val="000000" w:themeColor="text1"/>
                <w:szCs w:val="24"/>
                <w:lang w:val="uk-UA"/>
              </w:rPr>
            </w:pPr>
          </w:p>
        </w:tc>
      </w:tr>
      <w:tr w:rsidR="00181864" w:rsidRPr="00DC4D63" w14:paraId="6D05A4D9" w14:textId="77777777" w:rsidTr="00713021">
        <w:trPr>
          <w:jc w:val="center"/>
        </w:trPr>
        <w:tc>
          <w:tcPr>
            <w:tcW w:w="822" w:type="dxa"/>
            <w:shd w:val="clear" w:color="auto" w:fill="FFFFFF" w:themeFill="background1"/>
            <w:vAlign w:val="center"/>
          </w:tcPr>
          <w:p w14:paraId="356AE18D" w14:textId="49EBAD3C"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22</w:t>
            </w:r>
          </w:p>
        </w:tc>
        <w:tc>
          <w:tcPr>
            <w:tcW w:w="362" w:type="dxa"/>
            <w:shd w:val="clear" w:color="auto" w:fill="FFFFFF" w:themeFill="background1"/>
            <w:vAlign w:val="center"/>
          </w:tcPr>
          <w:p w14:paraId="605BBA8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A0FEB3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FBF87D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1CAAA9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6FFC6F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D7FBBB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851C6E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448815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C96658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30C2E3F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3FB0131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0D8E7B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C3F391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07D213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B70CF8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1D6CBA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850B77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B9A2CB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4B31B7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6315EC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F0CC04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738ECB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DDDCD3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115D126" w14:textId="77777777" w:rsidR="00181864" w:rsidRPr="00DC4D63" w:rsidRDefault="00181864" w:rsidP="00DC4D63">
            <w:pPr>
              <w:spacing w:line="220" w:lineRule="exact"/>
              <w:jc w:val="center"/>
              <w:rPr>
                <w:color w:val="000000" w:themeColor="text1"/>
                <w:szCs w:val="24"/>
                <w:lang w:val="uk-UA"/>
              </w:rPr>
            </w:pPr>
          </w:p>
        </w:tc>
      </w:tr>
      <w:tr w:rsidR="00181864" w:rsidRPr="00DC4D63" w14:paraId="2818D983" w14:textId="77777777" w:rsidTr="001A52D9">
        <w:trPr>
          <w:jc w:val="center"/>
        </w:trPr>
        <w:tc>
          <w:tcPr>
            <w:tcW w:w="822" w:type="dxa"/>
            <w:shd w:val="clear" w:color="auto" w:fill="FFFFFF" w:themeFill="background1"/>
            <w:vAlign w:val="center"/>
          </w:tcPr>
          <w:p w14:paraId="36F3720F" w14:textId="7161A9F8"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23</w:t>
            </w:r>
          </w:p>
        </w:tc>
        <w:tc>
          <w:tcPr>
            <w:tcW w:w="362" w:type="dxa"/>
            <w:shd w:val="clear" w:color="auto" w:fill="FFFFFF" w:themeFill="background1"/>
          </w:tcPr>
          <w:p w14:paraId="346B858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BEEBBA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0A2ACB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6BC8022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306812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5B96AFC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3EE25F0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D6555E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039E6DF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6FEE7DA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2B56EAA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074B5B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86B743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D57045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E4DDEE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C6C722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764D56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25ACA7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01559F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E286D4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5FF5513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139F16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6EE629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2483B55" w14:textId="77777777" w:rsidR="00181864" w:rsidRPr="00DC4D63" w:rsidRDefault="00181864" w:rsidP="00DC4D63">
            <w:pPr>
              <w:spacing w:line="220" w:lineRule="exact"/>
              <w:jc w:val="center"/>
              <w:rPr>
                <w:color w:val="000000" w:themeColor="text1"/>
                <w:szCs w:val="24"/>
                <w:lang w:val="uk-UA"/>
              </w:rPr>
            </w:pPr>
          </w:p>
        </w:tc>
      </w:tr>
      <w:tr w:rsidR="00181864" w:rsidRPr="00DC4D63" w14:paraId="54FC947E" w14:textId="77777777" w:rsidTr="001A52D9">
        <w:trPr>
          <w:jc w:val="center"/>
        </w:trPr>
        <w:tc>
          <w:tcPr>
            <w:tcW w:w="822" w:type="dxa"/>
            <w:shd w:val="clear" w:color="auto" w:fill="FFFFFF" w:themeFill="background1"/>
            <w:vAlign w:val="center"/>
          </w:tcPr>
          <w:p w14:paraId="5834DA0C" w14:textId="4AC27166"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24</w:t>
            </w:r>
          </w:p>
        </w:tc>
        <w:tc>
          <w:tcPr>
            <w:tcW w:w="362" w:type="dxa"/>
            <w:shd w:val="clear" w:color="auto" w:fill="FFFFFF" w:themeFill="background1"/>
            <w:vAlign w:val="center"/>
          </w:tcPr>
          <w:p w14:paraId="7E9DD8B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8900D4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95AD93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D4C5DE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5BAA2D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404B4C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397ADA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CEEA3F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A14CD3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B1271D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DA5B59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934716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BEFF09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EEE694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B4AF76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1602266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B88EEA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F393CD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51DFBD6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F72D6C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43A6D53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24E133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3844115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659902B" w14:textId="77777777" w:rsidR="00181864" w:rsidRPr="00DC4D63" w:rsidRDefault="00181864" w:rsidP="00DC4D63">
            <w:pPr>
              <w:spacing w:line="220" w:lineRule="exact"/>
              <w:jc w:val="center"/>
              <w:rPr>
                <w:color w:val="000000" w:themeColor="text1"/>
                <w:szCs w:val="24"/>
                <w:lang w:val="uk-UA"/>
              </w:rPr>
            </w:pPr>
          </w:p>
        </w:tc>
      </w:tr>
      <w:tr w:rsidR="00181864" w:rsidRPr="00DC4D63" w14:paraId="17CEB217" w14:textId="77777777" w:rsidTr="00713021">
        <w:trPr>
          <w:jc w:val="center"/>
        </w:trPr>
        <w:tc>
          <w:tcPr>
            <w:tcW w:w="822" w:type="dxa"/>
            <w:shd w:val="clear" w:color="auto" w:fill="FFFFFF" w:themeFill="background1"/>
            <w:vAlign w:val="center"/>
          </w:tcPr>
          <w:p w14:paraId="0C921764" w14:textId="20853BE2" w:rsidR="00181864" w:rsidRPr="00DC4D63" w:rsidRDefault="00181864" w:rsidP="00DC4D63">
            <w:pPr>
              <w:tabs>
                <w:tab w:val="left" w:pos="-1809"/>
                <w:tab w:val="left" w:pos="459"/>
              </w:tabs>
              <w:spacing w:line="220" w:lineRule="exact"/>
              <w:ind w:left="-23" w:right="-147"/>
              <w:rPr>
                <w:color w:val="000000" w:themeColor="text1"/>
                <w:szCs w:val="24"/>
                <w:lang w:val="uk-UA"/>
              </w:rPr>
            </w:pPr>
            <w:r w:rsidRPr="00DC4D63">
              <w:rPr>
                <w:color w:val="000000" w:themeColor="text1"/>
                <w:szCs w:val="24"/>
                <w:lang w:val="uk-UA"/>
              </w:rPr>
              <w:t>ОК 25</w:t>
            </w:r>
          </w:p>
        </w:tc>
        <w:tc>
          <w:tcPr>
            <w:tcW w:w="362" w:type="dxa"/>
            <w:shd w:val="clear" w:color="auto" w:fill="FFFFFF" w:themeFill="background1"/>
            <w:vAlign w:val="center"/>
          </w:tcPr>
          <w:p w14:paraId="5B9802D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1B2A03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CB9463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AC72C3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5F7B5B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B02D36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674A01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232E301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DF8338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5DEADD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ABF25F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2200BB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26EFC2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6CBF0E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8E5C99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274D4B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71074E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D626DC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541A68C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14333D7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0CC9D28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59E45C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3E7E11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1B354F2" w14:textId="77777777" w:rsidR="00181864" w:rsidRPr="00DC4D63" w:rsidRDefault="00181864" w:rsidP="00DC4D63">
            <w:pPr>
              <w:spacing w:line="220" w:lineRule="exact"/>
              <w:jc w:val="center"/>
              <w:rPr>
                <w:color w:val="000000" w:themeColor="text1"/>
                <w:szCs w:val="24"/>
                <w:lang w:val="uk-UA"/>
              </w:rPr>
            </w:pPr>
          </w:p>
        </w:tc>
      </w:tr>
      <w:tr w:rsidR="00181864" w:rsidRPr="00DC4D63" w14:paraId="66C66B3D" w14:textId="77777777" w:rsidTr="00713021">
        <w:trPr>
          <w:jc w:val="center"/>
        </w:trPr>
        <w:tc>
          <w:tcPr>
            <w:tcW w:w="822" w:type="dxa"/>
            <w:shd w:val="clear" w:color="auto" w:fill="FFFFFF" w:themeFill="background1"/>
            <w:vAlign w:val="center"/>
          </w:tcPr>
          <w:p w14:paraId="106EB0BD" w14:textId="3257212C"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26</w:t>
            </w:r>
          </w:p>
        </w:tc>
        <w:tc>
          <w:tcPr>
            <w:tcW w:w="362" w:type="dxa"/>
            <w:shd w:val="clear" w:color="auto" w:fill="FFFFFF" w:themeFill="background1"/>
          </w:tcPr>
          <w:p w14:paraId="017EF9F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F4807C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95FBDC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900682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FA8EA2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E2C8EC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E6F08C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4B02D5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5C7DF7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FD4739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462DA1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F54AE3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EAB7CD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3E14BC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525CF8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696BED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024074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61394D4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6E57302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21DF365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0B33758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502F928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C16305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A4A7DBD" w14:textId="77777777" w:rsidR="00181864" w:rsidRPr="00DC4D63" w:rsidRDefault="00181864" w:rsidP="00DC4D63">
            <w:pPr>
              <w:spacing w:line="220" w:lineRule="exact"/>
              <w:jc w:val="center"/>
              <w:rPr>
                <w:color w:val="000000" w:themeColor="text1"/>
                <w:szCs w:val="24"/>
                <w:lang w:val="uk-UA"/>
              </w:rPr>
            </w:pPr>
          </w:p>
        </w:tc>
      </w:tr>
      <w:tr w:rsidR="00181864" w:rsidRPr="00DC4D63" w14:paraId="5D155283" w14:textId="77777777" w:rsidTr="00713021">
        <w:trPr>
          <w:jc w:val="center"/>
        </w:trPr>
        <w:tc>
          <w:tcPr>
            <w:tcW w:w="822" w:type="dxa"/>
            <w:shd w:val="clear" w:color="auto" w:fill="FFFFFF" w:themeFill="background1"/>
            <w:vAlign w:val="center"/>
          </w:tcPr>
          <w:p w14:paraId="650CEA1C" w14:textId="53A0672E"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27</w:t>
            </w:r>
          </w:p>
        </w:tc>
        <w:tc>
          <w:tcPr>
            <w:tcW w:w="362" w:type="dxa"/>
            <w:shd w:val="clear" w:color="auto" w:fill="FFFFFF" w:themeFill="background1"/>
            <w:vAlign w:val="center"/>
          </w:tcPr>
          <w:p w14:paraId="3B7E240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13974B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440601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4B2F55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07B2A8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01A625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F3A93E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548833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9DDE84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12416A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086B78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B3A7C5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DC21E4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B116F5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6E9A17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BE34C6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9F7224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8E9BD6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A12FAB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5284AF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tcPr>
          <w:p w14:paraId="55CFD5F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14F68F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tcPr>
          <w:p w14:paraId="7E7A096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AC8313A" w14:textId="77777777" w:rsidR="00181864" w:rsidRPr="00DC4D63" w:rsidRDefault="00181864" w:rsidP="00DC4D63">
            <w:pPr>
              <w:spacing w:line="220" w:lineRule="exact"/>
              <w:jc w:val="center"/>
              <w:rPr>
                <w:color w:val="000000" w:themeColor="text1"/>
                <w:szCs w:val="24"/>
                <w:lang w:val="uk-UA"/>
              </w:rPr>
            </w:pPr>
          </w:p>
        </w:tc>
      </w:tr>
      <w:tr w:rsidR="00181864" w:rsidRPr="00DC4D63" w14:paraId="193B4626" w14:textId="77777777" w:rsidTr="00713021">
        <w:trPr>
          <w:jc w:val="center"/>
        </w:trPr>
        <w:tc>
          <w:tcPr>
            <w:tcW w:w="822" w:type="dxa"/>
            <w:shd w:val="clear" w:color="auto" w:fill="FFFFFF" w:themeFill="background1"/>
            <w:vAlign w:val="center"/>
          </w:tcPr>
          <w:p w14:paraId="160B60A1" w14:textId="4BA33384"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28</w:t>
            </w:r>
          </w:p>
        </w:tc>
        <w:tc>
          <w:tcPr>
            <w:tcW w:w="362" w:type="dxa"/>
            <w:shd w:val="clear" w:color="auto" w:fill="FFFFFF" w:themeFill="background1"/>
          </w:tcPr>
          <w:p w14:paraId="4D86CFB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7DA6C8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183405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348A27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48CE2E1"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BE8A80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784048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EAE173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7BD7BF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B49643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995346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C08C27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7182D2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05895C0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19B719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4361CF4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A58ADD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71192A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5834EFE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1E56BA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tcPr>
          <w:p w14:paraId="5960D37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29D739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1D68664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927DC4D" w14:textId="77777777" w:rsidR="00181864" w:rsidRPr="00DC4D63" w:rsidRDefault="00181864" w:rsidP="00DC4D63">
            <w:pPr>
              <w:spacing w:line="220" w:lineRule="exact"/>
              <w:jc w:val="center"/>
              <w:rPr>
                <w:color w:val="000000" w:themeColor="text1"/>
                <w:szCs w:val="24"/>
                <w:lang w:val="uk-UA"/>
              </w:rPr>
            </w:pPr>
          </w:p>
        </w:tc>
      </w:tr>
      <w:tr w:rsidR="00181864" w:rsidRPr="00DC4D63" w14:paraId="0E9786F2" w14:textId="77777777" w:rsidTr="00713021">
        <w:trPr>
          <w:jc w:val="center"/>
        </w:trPr>
        <w:tc>
          <w:tcPr>
            <w:tcW w:w="822" w:type="dxa"/>
            <w:shd w:val="clear" w:color="auto" w:fill="FFFFFF" w:themeFill="background1"/>
            <w:vAlign w:val="center"/>
          </w:tcPr>
          <w:p w14:paraId="11FEE0EC" w14:textId="4EFC26B2"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29</w:t>
            </w:r>
          </w:p>
        </w:tc>
        <w:tc>
          <w:tcPr>
            <w:tcW w:w="362" w:type="dxa"/>
            <w:shd w:val="clear" w:color="auto" w:fill="FFFFFF" w:themeFill="background1"/>
          </w:tcPr>
          <w:p w14:paraId="7A076B4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9ABE08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1D0A0F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5BBCC18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358698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1D5169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6D081B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080C06D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06E5D8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35063F6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4BBB6A4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FE9C69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673842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8A210D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C6D740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E0A166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40A34A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693A0B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889A4C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3847D9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1CD3661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4FF944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BE9776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1695DEF8" w14:textId="77777777" w:rsidR="00181864" w:rsidRPr="00DC4D63" w:rsidRDefault="00181864" w:rsidP="00DC4D63">
            <w:pPr>
              <w:spacing w:line="220" w:lineRule="exact"/>
              <w:jc w:val="center"/>
              <w:rPr>
                <w:color w:val="000000" w:themeColor="text1"/>
                <w:szCs w:val="24"/>
                <w:lang w:val="uk-UA"/>
              </w:rPr>
            </w:pPr>
          </w:p>
        </w:tc>
      </w:tr>
      <w:tr w:rsidR="00181864" w:rsidRPr="00DC4D63" w14:paraId="036198F1" w14:textId="77777777" w:rsidTr="00713021">
        <w:trPr>
          <w:jc w:val="center"/>
        </w:trPr>
        <w:tc>
          <w:tcPr>
            <w:tcW w:w="822" w:type="dxa"/>
            <w:shd w:val="clear" w:color="auto" w:fill="FFFFFF" w:themeFill="background1"/>
            <w:vAlign w:val="center"/>
          </w:tcPr>
          <w:p w14:paraId="6620A3E4" w14:textId="3A65490A"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30</w:t>
            </w:r>
          </w:p>
        </w:tc>
        <w:tc>
          <w:tcPr>
            <w:tcW w:w="362" w:type="dxa"/>
            <w:shd w:val="clear" w:color="auto" w:fill="FFFFFF" w:themeFill="background1"/>
          </w:tcPr>
          <w:p w14:paraId="0D3C419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BACF69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57C528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D75BDF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905487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2AB96BE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66E182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8A1345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B627D0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C6218B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A5B8C76"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5284C2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5FD6FD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76B893D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220CD8A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61DF686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52B6634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3A0ABB4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8BEBC7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851649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tcPr>
          <w:p w14:paraId="458BFD1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67A5E1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F77507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5F560DF0" w14:textId="77777777" w:rsidR="00181864" w:rsidRPr="00DC4D63" w:rsidRDefault="00181864" w:rsidP="00DC4D63">
            <w:pPr>
              <w:spacing w:line="220" w:lineRule="exact"/>
              <w:jc w:val="center"/>
              <w:rPr>
                <w:color w:val="000000" w:themeColor="text1"/>
                <w:szCs w:val="24"/>
                <w:lang w:val="uk-UA"/>
              </w:rPr>
            </w:pPr>
          </w:p>
        </w:tc>
      </w:tr>
      <w:tr w:rsidR="00181864" w:rsidRPr="00DC4D63" w14:paraId="31385BDF" w14:textId="77777777" w:rsidTr="00713021">
        <w:trPr>
          <w:jc w:val="center"/>
        </w:trPr>
        <w:tc>
          <w:tcPr>
            <w:tcW w:w="822" w:type="dxa"/>
            <w:shd w:val="clear" w:color="auto" w:fill="FFFFFF" w:themeFill="background1"/>
            <w:vAlign w:val="center"/>
          </w:tcPr>
          <w:p w14:paraId="5235067A" w14:textId="5AAFDE52"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31</w:t>
            </w:r>
          </w:p>
        </w:tc>
        <w:tc>
          <w:tcPr>
            <w:tcW w:w="362" w:type="dxa"/>
            <w:shd w:val="clear" w:color="auto" w:fill="FFFFFF" w:themeFill="background1"/>
          </w:tcPr>
          <w:p w14:paraId="5746679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301BE1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4E639D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F45E3D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74391A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63814A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07E1C9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11BD4B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3BBBCE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44BD18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BB0E99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0CFD909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6A0785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535CE7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C3E86D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5C8D21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4313F8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05F298F"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DCA350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16144E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2B9D395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9ACCBB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0511006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8495B16" w14:textId="77777777" w:rsidR="00181864" w:rsidRPr="00DC4D63" w:rsidRDefault="00181864" w:rsidP="00DC4D63">
            <w:pPr>
              <w:spacing w:line="220" w:lineRule="exact"/>
              <w:jc w:val="center"/>
              <w:rPr>
                <w:color w:val="000000" w:themeColor="text1"/>
                <w:szCs w:val="24"/>
                <w:lang w:val="uk-UA"/>
              </w:rPr>
            </w:pPr>
          </w:p>
        </w:tc>
      </w:tr>
      <w:tr w:rsidR="00181864" w:rsidRPr="00DC4D63" w14:paraId="6043F628" w14:textId="77777777" w:rsidTr="00713021">
        <w:trPr>
          <w:jc w:val="center"/>
        </w:trPr>
        <w:tc>
          <w:tcPr>
            <w:tcW w:w="822" w:type="dxa"/>
            <w:shd w:val="clear" w:color="auto" w:fill="FFFFFF" w:themeFill="background1"/>
            <w:vAlign w:val="center"/>
          </w:tcPr>
          <w:p w14:paraId="5A293DAC" w14:textId="27F0D9E4"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32</w:t>
            </w:r>
          </w:p>
        </w:tc>
        <w:tc>
          <w:tcPr>
            <w:tcW w:w="362" w:type="dxa"/>
            <w:shd w:val="clear" w:color="auto" w:fill="FFFFFF" w:themeFill="background1"/>
          </w:tcPr>
          <w:p w14:paraId="7B2FCA2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36AE56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6EF72E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B18546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3F6A9B4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77D3E4E8"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7018AA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12FD6C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3500C3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0F0F44C"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6D8AD1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17484D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E19610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EAD495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8E2DCE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22425FE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76587F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D1DFC4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263F8B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048BAC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51313BC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8CF2DF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F22388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0EE0C721" w14:textId="77777777" w:rsidR="00181864" w:rsidRPr="00DC4D63" w:rsidRDefault="00181864" w:rsidP="00DC4D63">
            <w:pPr>
              <w:spacing w:line="220" w:lineRule="exact"/>
              <w:jc w:val="center"/>
              <w:rPr>
                <w:color w:val="000000" w:themeColor="text1"/>
                <w:szCs w:val="24"/>
                <w:lang w:val="uk-UA"/>
              </w:rPr>
            </w:pPr>
          </w:p>
        </w:tc>
      </w:tr>
      <w:tr w:rsidR="00181864" w:rsidRPr="00DC4D63" w14:paraId="517F45D7" w14:textId="77777777" w:rsidTr="005F0579">
        <w:trPr>
          <w:jc w:val="center"/>
        </w:trPr>
        <w:tc>
          <w:tcPr>
            <w:tcW w:w="822" w:type="dxa"/>
            <w:shd w:val="clear" w:color="auto" w:fill="FFFFFF" w:themeFill="background1"/>
            <w:vAlign w:val="center"/>
          </w:tcPr>
          <w:p w14:paraId="2A474D13" w14:textId="5DE3BB18"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33</w:t>
            </w:r>
          </w:p>
        </w:tc>
        <w:tc>
          <w:tcPr>
            <w:tcW w:w="362" w:type="dxa"/>
            <w:shd w:val="clear" w:color="auto" w:fill="FFFFFF" w:themeFill="background1"/>
          </w:tcPr>
          <w:p w14:paraId="0C64A500"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C1AB55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7AB70E4"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0716D41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1D23FC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9E4B61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62973A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F47BB5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DE9FBD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746FA37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79DF4B8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0661232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578F6AE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3405464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965351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AB3329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7A78B6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19C37D3"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1167D1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6C969E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77F032F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54DFC6C1"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7D8CDB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43593CD3" w14:textId="77777777" w:rsidR="00181864" w:rsidRPr="00DC4D63" w:rsidRDefault="00181864" w:rsidP="00DC4D63">
            <w:pPr>
              <w:spacing w:line="220" w:lineRule="exact"/>
              <w:jc w:val="center"/>
              <w:rPr>
                <w:color w:val="000000" w:themeColor="text1"/>
                <w:szCs w:val="24"/>
                <w:lang w:val="uk-UA"/>
              </w:rPr>
            </w:pPr>
          </w:p>
        </w:tc>
      </w:tr>
      <w:tr w:rsidR="00181864" w:rsidRPr="00DC4D63" w14:paraId="2EFFD9F8" w14:textId="77777777" w:rsidTr="00713021">
        <w:trPr>
          <w:jc w:val="center"/>
        </w:trPr>
        <w:tc>
          <w:tcPr>
            <w:tcW w:w="822" w:type="dxa"/>
            <w:shd w:val="clear" w:color="auto" w:fill="FFFFFF" w:themeFill="background1"/>
            <w:vAlign w:val="center"/>
          </w:tcPr>
          <w:p w14:paraId="1AA7251F" w14:textId="048D7B90"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34</w:t>
            </w:r>
          </w:p>
        </w:tc>
        <w:tc>
          <w:tcPr>
            <w:tcW w:w="362" w:type="dxa"/>
            <w:shd w:val="clear" w:color="auto" w:fill="FFFFFF" w:themeFill="background1"/>
          </w:tcPr>
          <w:p w14:paraId="1947CBD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263A5B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3D91034"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94F9A0B"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DD57B47"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71E7201E"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4AC80A1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7391E6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55038C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519ED860"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5DFA98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078556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2371E9D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4250CF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C6F2A9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FC2F17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4B6956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6B8DB60D"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68E0EAE"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2D5E9B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6374471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7ED8BC0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5BB2A552"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6F7D24F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r w:rsidR="00181864" w:rsidRPr="00DC4D63" w14:paraId="1AF3C6C1" w14:textId="77777777" w:rsidTr="00713021">
        <w:trPr>
          <w:jc w:val="center"/>
        </w:trPr>
        <w:tc>
          <w:tcPr>
            <w:tcW w:w="822" w:type="dxa"/>
            <w:shd w:val="clear" w:color="auto" w:fill="FFFFFF" w:themeFill="background1"/>
            <w:vAlign w:val="center"/>
          </w:tcPr>
          <w:p w14:paraId="2859C873" w14:textId="42C9EFBF"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35</w:t>
            </w:r>
          </w:p>
        </w:tc>
        <w:tc>
          <w:tcPr>
            <w:tcW w:w="362" w:type="dxa"/>
            <w:shd w:val="clear" w:color="auto" w:fill="FFFFFF" w:themeFill="background1"/>
          </w:tcPr>
          <w:p w14:paraId="176BB6F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A56539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7CD143A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031D7DA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1D69CEE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7F34257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E8E9FD3"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109627B7"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6B7E449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vAlign w:val="center"/>
          </w:tcPr>
          <w:p w14:paraId="661A15A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11BE1F9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45CF5905"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3E96FB3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FFFFFF" w:themeFill="background1"/>
          </w:tcPr>
          <w:p w14:paraId="41315EFA"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1E15746A"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381FC6F2"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FFFFFF" w:themeFill="background1"/>
            <w:vAlign w:val="center"/>
          </w:tcPr>
          <w:p w14:paraId="362013D9"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7A62ED2"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0D5EF09B"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E411446"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tcPr>
          <w:p w14:paraId="71B36A1D"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vAlign w:val="center"/>
          </w:tcPr>
          <w:p w14:paraId="0AFACC9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FFFFFF" w:themeFill="background1"/>
            <w:vAlign w:val="center"/>
          </w:tcPr>
          <w:p w14:paraId="52870EE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FFFFFF" w:themeFill="background1"/>
          </w:tcPr>
          <w:p w14:paraId="225466AD" w14:textId="77777777" w:rsidR="00181864" w:rsidRPr="00DC4D63" w:rsidRDefault="00181864" w:rsidP="00DC4D63">
            <w:pPr>
              <w:spacing w:line="220" w:lineRule="exact"/>
              <w:jc w:val="center"/>
              <w:rPr>
                <w:color w:val="000000" w:themeColor="text1"/>
                <w:szCs w:val="24"/>
                <w:lang w:val="uk-UA"/>
              </w:rPr>
            </w:pPr>
          </w:p>
        </w:tc>
      </w:tr>
      <w:tr w:rsidR="00181864" w:rsidRPr="00DC4D63" w14:paraId="1B5A4E42" w14:textId="77777777" w:rsidTr="000E3979">
        <w:trPr>
          <w:jc w:val="center"/>
        </w:trPr>
        <w:tc>
          <w:tcPr>
            <w:tcW w:w="822" w:type="dxa"/>
            <w:shd w:val="clear" w:color="auto" w:fill="auto"/>
            <w:vAlign w:val="center"/>
          </w:tcPr>
          <w:p w14:paraId="151C8DAB" w14:textId="57FF4136" w:rsidR="00181864" w:rsidRPr="00DC4D63" w:rsidRDefault="00181864" w:rsidP="00DC4D63">
            <w:pPr>
              <w:tabs>
                <w:tab w:val="left" w:pos="459"/>
              </w:tabs>
              <w:spacing w:line="220" w:lineRule="exact"/>
              <w:ind w:left="-23" w:right="-147"/>
              <w:rPr>
                <w:color w:val="000000" w:themeColor="text1"/>
                <w:szCs w:val="24"/>
                <w:lang w:val="uk-UA"/>
              </w:rPr>
            </w:pPr>
            <w:r w:rsidRPr="00DC4D63">
              <w:rPr>
                <w:color w:val="000000" w:themeColor="text1"/>
                <w:szCs w:val="24"/>
                <w:lang w:val="uk-UA"/>
              </w:rPr>
              <w:t>ОК 36</w:t>
            </w:r>
          </w:p>
        </w:tc>
        <w:tc>
          <w:tcPr>
            <w:tcW w:w="362" w:type="dxa"/>
            <w:shd w:val="clear" w:color="auto" w:fill="auto"/>
          </w:tcPr>
          <w:p w14:paraId="03738B6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02B79D54"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591B47C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069C7F5A"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3CCE47B5"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50A1C47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68FA0D26"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5BD74C6F"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6D9C3229"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1C3D480E"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76020FFC"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82C1AA7"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5F0745EB"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tcPr>
          <w:p w14:paraId="35122CA0"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1546D151"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3" w:type="dxa"/>
            <w:shd w:val="clear" w:color="auto" w:fill="auto"/>
            <w:vAlign w:val="center"/>
          </w:tcPr>
          <w:p w14:paraId="58D8C61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0F33A2D8"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AFAE713"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vAlign w:val="center"/>
          </w:tcPr>
          <w:p w14:paraId="167F9CF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38B694FD"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c>
          <w:tcPr>
            <w:tcW w:w="362" w:type="dxa"/>
            <w:shd w:val="clear" w:color="auto" w:fill="auto"/>
          </w:tcPr>
          <w:p w14:paraId="4F7E8A25"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vAlign w:val="center"/>
          </w:tcPr>
          <w:p w14:paraId="44869E49" w14:textId="77777777" w:rsidR="00181864" w:rsidRPr="00DC4D63" w:rsidRDefault="00181864" w:rsidP="00DC4D63">
            <w:pPr>
              <w:spacing w:line="220" w:lineRule="exact"/>
              <w:jc w:val="center"/>
              <w:rPr>
                <w:color w:val="000000" w:themeColor="text1"/>
                <w:szCs w:val="24"/>
                <w:lang w:val="uk-UA"/>
              </w:rPr>
            </w:pPr>
          </w:p>
        </w:tc>
        <w:tc>
          <w:tcPr>
            <w:tcW w:w="362" w:type="dxa"/>
            <w:shd w:val="clear" w:color="auto" w:fill="auto"/>
            <w:vAlign w:val="center"/>
          </w:tcPr>
          <w:p w14:paraId="7B731F1F" w14:textId="77777777" w:rsidR="00181864" w:rsidRPr="00DC4D63" w:rsidRDefault="00181864" w:rsidP="00DC4D63">
            <w:pPr>
              <w:spacing w:line="220" w:lineRule="exact"/>
              <w:jc w:val="center"/>
              <w:rPr>
                <w:color w:val="000000" w:themeColor="text1"/>
                <w:szCs w:val="24"/>
                <w:lang w:val="uk-UA"/>
              </w:rPr>
            </w:pPr>
          </w:p>
        </w:tc>
        <w:tc>
          <w:tcPr>
            <w:tcW w:w="363" w:type="dxa"/>
            <w:shd w:val="clear" w:color="auto" w:fill="auto"/>
          </w:tcPr>
          <w:p w14:paraId="0A7DE8D8" w14:textId="77777777" w:rsidR="00181864" w:rsidRPr="00DC4D63" w:rsidRDefault="00181864" w:rsidP="00DC4D63">
            <w:pPr>
              <w:spacing w:line="220" w:lineRule="exact"/>
              <w:jc w:val="center"/>
              <w:rPr>
                <w:color w:val="000000" w:themeColor="text1"/>
                <w:szCs w:val="24"/>
                <w:lang w:val="uk-UA"/>
              </w:rPr>
            </w:pPr>
            <w:r w:rsidRPr="00DC4D63">
              <w:rPr>
                <w:color w:val="000000" w:themeColor="text1"/>
                <w:szCs w:val="24"/>
                <w:lang w:val="uk-UA"/>
              </w:rPr>
              <w:t>+</w:t>
            </w:r>
          </w:p>
        </w:tc>
      </w:tr>
    </w:tbl>
    <w:p w14:paraId="7278FEC2" w14:textId="77777777" w:rsidR="00530F21" w:rsidRPr="00573DB8" w:rsidRDefault="00530F21" w:rsidP="00573DB8">
      <w:pPr>
        <w:suppressAutoHyphens w:val="0"/>
        <w:jc w:val="both"/>
        <w:rPr>
          <w:b/>
          <w:color w:val="000000" w:themeColor="text1"/>
          <w:sz w:val="28"/>
          <w:szCs w:val="28"/>
          <w:lang w:val="uk-UA" w:eastAsia="en-US"/>
        </w:rPr>
      </w:pPr>
    </w:p>
    <w:sectPr w:rsidR="00530F21" w:rsidRPr="00573DB8" w:rsidSect="00DC03F9">
      <w:footerReference w:type="even" r:id="rId12"/>
      <w:footerReference w:type="default" r:id="rId13"/>
      <w:footnotePr>
        <w:pos w:val="beneathText"/>
      </w:footnotePr>
      <w:type w:val="nextColumn"/>
      <w:pgSz w:w="11905" w:h="16837" w:code="9"/>
      <w:pgMar w:top="851" w:right="851"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ECB9" w14:textId="77777777" w:rsidR="007B6478" w:rsidRDefault="007B6478" w:rsidP="00AC3C7D">
      <w:r>
        <w:separator/>
      </w:r>
    </w:p>
  </w:endnote>
  <w:endnote w:type="continuationSeparator" w:id="0">
    <w:p w14:paraId="7A59C84A" w14:textId="77777777" w:rsidR="007B6478" w:rsidRDefault="007B6478" w:rsidP="00AC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AFB" w14:textId="77777777" w:rsidR="00240706" w:rsidRDefault="00240706" w:rsidP="00262E34">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ABC7503" w14:textId="77777777" w:rsidR="00240706" w:rsidRDefault="00240706" w:rsidP="00262E34">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7EF5" w14:textId="77777777" w:rsidR="00240706" w:rsidRDefault="00240706" w:rsidP="00262E34">
    <w:pPr>
      <w:pStyle w:val="af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1A8" w14:textId="77777777" w:rsidR="00240706" w:rsidRDefault="00240706" w:rsidP="00FB2500">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617F39D" w14:textId="77777777" w:rsidR="00240706" w:rsidRDefault="00240706" w:rsidP="00FB2500">
    <w:pPr>
      <w:pStyle w:val="af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7B1" w14:textId="77777777" w:rsidR="00240706" w:rsidRDefault="00240706" w:rsidP="00FB2500">
    <w:pPr>
      <w:pStyle w:val="af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6270" w14:textId="77777777" w:rsidR="007B6478" w:rsidRDefault="007B6478" w:rsidP="00AC3C7D">
      <w:r>
        <w:separator/>
      </w:r>
    </w:p>
  </w:footnote>
  <w:footnote w:type="continuationSeparator" w:id="0">
    <w:p w14:paraId="06D210A5" w14:textId="77777777" w:rsidR="007B6478" w:rsidRDefault="007B6478" w:rsidP="00AC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3275"/>
      <w:docPartObj>
        <w:docPartGallery w:val="Page Numbers (Top of Page)"/>
        <w:docPartUnique/>
      </w:docPartObj>
    </w:sdtPr>
    <w:sdtEndPr>
      <w:rPr>
        <w:rFonts w:ascii="Times New Roman" w:hAnsi="Times New Roman"/>
        <w:sz w:val="24"/>
        <w:szCs w:val="24"/>
      </w:rPr>
    </w:sdtEndPr>
    <w:sdtContent>
      <w:p w14:paraId="01AC93DE" w14:textId="3427F9F7" w:rsidR="00D1212E" w:rsidRPr="00D1212E" w:rsidRDefault="00D1212E">
        <w:pPr>
          <w:pStyle w:val="afa"/>
          <w:jc w:val="center"/>
          <w:rPr>
            <w:rFonts w:ascii="Times New Roman" w:hAnsi="Times New Roman"/>
            <w:sz w:val="24"/>
            <w:szCs w:val="24"/>
          </w:rPr>
        </w:pPr>
        <w:r w:rsidRPr="00D1212E">
          <w:rPr>
            <w:rFonts w:ascii="Times New Roman" w:hAnsi="Times New Roman"/>
            <w:sz w:val="24"/>
            <w:szCs w:val="24"/>
          </w:rPr>
          <w:fldChar w:fldCharType="begin"/>
        </w:r>
        <w:r w:rsidRPr="00D1212E">
          <w:rPr>
            <w:rFonts w:ascii="Times New Roman" w:hAnsi="Times New Roman"/>
            <w:sz w:val="24"/>
            <w:szCs w:val="24"/>
          </w:rPr>
          <w:instrText>PAGE   \* MERGEFORMAT</w:instrText>
        </w:r>
        <w:r w:rsidRPr="00D1212E">
          <w:rPr>
            <w:rFonts w:ascii="Times New Roman" w:hAnsi="Times New Roman"/>
            <w:sz w:val="24"/>
            <w:szCs w:val="24"/>
          </w:rPr>
          <w:fldChar w:fldCharType="separate"/>
        </w:r>
        <w:r w:rsidRPr="00D1212E">
          <w:rPr>
            <w:rFonts w:ascii="Times New Roman" w:hAnsi="Times New Roman"/>
            <w:sz w:val="24"/>
            <w:szCs w:val="24"/>
            <w:lang w:val="uk-UA"/>
          </w:rPr>
          <w:t>2</w:t>
        </w:r>
        <w:r w:rsidRPr="00D1212E">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22"/>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25"/>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26"/>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multilevel"/>
    <w:tmpl w:val="0000001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9"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1" w15:restartNumberingAfterBreak="0">
    <w:nsid w:val="0C530A33"/>
    <w:multiLevelType w:val="hybridMultilevel"/>
    <w:tmpl w:val="C27ED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27"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CB5ED7"/>
    <w:multiLevelType w:val="hybridMultilevel"/>
    <w:tmpl w:val="11B8332A"/>
    <w:lvl w:ilvl="0" w:tplc="42F66B70">
      <w:start w:val="1"/>
      <w:numFmt w:val="decimal"/>
      <w:lvlText w:val="%1."/>
      <w:lvlJc w:val="left"/>
      <w:pPr>
        <w:ind w:left="644" w:hanging="360"/>
      </w:pPr>
      <w:rPr>
        <w:rFonts w:hint="default"/>
        <w:color w:val="000000" w:themeColor="text1"/>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38"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2" w15:restartNumberingAfterBreak="0">
    <w:nsid w:val="71DC45D5"/>
    <w:multiLevelType w:val="hybridMultilevel"/>
    <w:tmpl w:val="C27ED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45"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41"/>
  </w:num>
  <w:num w:numId="21">
    <w:abstractNumId w:val="47"/>
  </w:num>
  <w:num w:numId="22">
    <w:abstractNumId w:val="46"/>
  </w:num>
  <w:num w:numId="23">
    <w:abstractNumId w:val="24"/>
  </w:num>
  <w:num w:numId="24">
    <w:abstractNumId w:val="37"/>
  </w:num>
  <w:num w:numId="25">
    <w:abstractNumId w:val="44"/>
  </w:num>
  <w:num w:numId="26">
    <w:abstractNumId w:val="45"/>
  </w:num>
  <w:num w:numId="27">
    <w:abstractNumId w:val="22"/>
  </w:num>
  <w:num w:numId="28">
    <w:abstractNumId w:val="29"/>
  </w:num>
  <w:num w:numId="29">
    <w:abstractNumId w:val="20"/>
  </w:num>
  <w:num w:numId="30">
    <w:abstractNumId w:val="32"/>
  </w:num>
  <w:num w:numId="31">
    <w:abstractNumId w:val="26"/>
  </w:num>
  <w:num w:numId="32">
    <w:abstractNumId w:val="38"/>
  </w:num>
  <w:num w:numId="33">
    <w:abstractNumId w:val="30"/>
  </w:num>
  <w:num w:numId="34">
    <w:abstractNumId w:val="35"/>
  </w:num>
  <w:num w:numId="35">
    <w:abstractNumId w:val="39"/>
  </w:num>
  <w:num w:numId="36">
    <w:abstractNumId w:val="40"/>
  </w:num>
  <w:num w:numId="37">
    <w:abstractNumId w:val="23"/>
  </w:num>
  <w:num w:numId="38">
    <w:abstractNumId w:val="34"/>
  </w:num>
  <w:num w:numId="39">
    <w:abstractNumId w:val="19"/>
  </w:num>
  <w:num w:numId="40">
    <w:abstractNumId w:val="43"/>
  </w:num>
  <w:num w:numId="41">
    <w:abstractNumId w:val="33"/>
  </w:num>
  <w:num w:numId="42">
    <w:abstractNumId w:val="25"/>
  </w:num>
  <w:num w:numId="43">
    <w:abstractNumId w:val="31"/>
  </w:num>
  <w:num w:numId="44">
    <w:abstractNumId w:val="27"/>
  </w:num>
  <w:num w:numId="45">
    <w:abstractNumId w:val="36"/>
  </w:num>
  <w:num w:numId="46">
    <w:abstractNumId w:val="42"/>
  </w:num>
  <w:num w:numId="47">
    <w:abstractNumId w:val="2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DF"/>
    <w:rsid w:val="00000D63"/>
    <w:rsid w:val="00001983"/>
    <w:rsid w:val="00002DE6"/>
    <w:rsid w:val="000048DD"/>
    <w:rsid w:val="00005DC5"/>
    <w:rsid w:val="0001152C"/>
    <w:rsid w:val="00012689"/>
    <w:rsid w:val="0001291F"/>
    <w:rsid w:val="00014DE3"/>
    <w:rsid w:val="00015B10"/>
    <w:rsid w:val="000176C6"/>
    <w:rsid w:val="000178E6"/>
    <w:rsid w:val="0002140A"/>
    <w:rsid w:val="000222A3"/>
    <w:rsid w:val="00027D1F"/>
    <w:rsid w:val="00033005"/>
    <w:rsid w:val="00033C06"/>
    <w:rsid w:val="0003407F"/>
    <w:rsid w:val="000363B5"/>
    <w:rsid w:val="00037ED3"/>
    <w:rsid w:val="00052684"/>
    <w:rsid w:val="00054AB1"/>
    <w:rsid w:val="00057CF9"/>
    <w:rsid w:val="00057FD5"/>
    <w:rsid w:val="00064DEE"/>
    <w:rsid w:val="00064E27"/>
    <w:rsid w:val="00072783"/>
    <w:rsid w:val="00081E40"/>
    <w:rsid w:val="0008507D"/>
    <w:rsid w:val="00085549"/>
    <w:rsid w:val="000934E9"/>
    <w:rsid w:val="000944F4"/>
    <w:rsid w:val="00096226"/>
    <w:rsid w:val="00096326"/>
    <w:rsid w:val="000A3050"/>
    <w:rsid w:val="000A56C0"/>
    <w:rsid w:val="000A5E9D"/>
    <w:rsid w:val="000B0D03"/>
    <w:rsid w:val="000B601B"/>
    <w:rsid w:val="000B7F08"/>
    <w:rsid w:val="000C2EA9"/>
    <w:rsid w:val="000C4181"/>
    <w:rsid w:val="000C5478"/>
    <w:rsid w:val="000C7A02"/>
    <w:rsid w:val="000D2707"/>
    <w:rsid w:val="000D28B0"/>
    <w:rsid w:val="000D2C15"/>
    <w:rsid w:val="000E1295"/>
    <w:rsid w:val="000E3979"/>
    <w:rsid w:val="000E71C1"/>
    <w:rsid w:val="000F0726"/>
    <w:rsid w:val="000F1DD7"/>
    <w:rsid w:val="000F2631"/>
    <w:rsid w:val="000F3C77"/>
    <w:rsid w:val="0010044B"/>
    <w:rsid w:val="001005D9"/>
    <w:rsid w:val="0010183A"/>
    <w:rsid w:val="00103EA3"/>
    <w:rsid w:val="001045BA"/>
    <w:rsid w:val="00124B91"/>
    <w:rsid w:val="00124C48"/>
    <w:rsid w:val="00127973"/>
    <w:rsid w:val="00130886"/>
    <w:rsid w:val="001342BE"/>
    <w:rsid w:val="00136107"/>
    <w:rsid w:val="001406F0"/>
    <w:rsid w:val="001445A5"/>
    <w:rsid w:val="001545F8"/>
    <w:rsid w:val="00160F02"/>
    <w:rsid w:val="001713BB"/>
    <w:rsid w:val="00172D25"/>
    <w:rsid w:val="00173F47"/>
    <w:rsid w:val="00174B77"/>
    <w:rsid w:val="00176BC8"/>
    <w:rsid w:val="00181864"/>
    <w:rsid w:val="00185765"/>
    <w:rsid w:val="00186BB3"/>
    <w:rsid w:val="00187D40"/>
    <w:rsid w:val="00192D53"/>
    <w:rsid w:val="001A18D7"/>
    <w:rsid w:val="001A1C94"/>
    <w:rsid w:val="001A2AB8"/>
    <w:rsid w:val="001A453F"/>
    <w:rsid w:val="001A52D9"/>
    <w:rsid w:val="001A5FAA"/>
    <w:rsid w:val="001B1366"/>
    <w:rsid w:val="001B1577"/>
    <w:rsid w:val="001B31D5"/>
    <w:rsid w:val="001B363B"/>
    <w:rsid w:val="001B4B28"/>
    <w:rsid w:val="001B51F6"/>
    <w:rsid w:val="001B5783"/>
    <w:rsid w:val="001C1CFA"/>
    <w:rsid w:val="001C4330"/>
    <w:rsid w:val="001C6AB2"/>
    <w:rsid w:val="001D0A64"/>
    <w:rsid w:val="001D1972"/>
    <w:rsid w:val="001D421C"/>
    <w:rsid w:val="001D7A5A"/>
    <w:rsid w:val="001E04AF"/>
    <w:rsid w:val="001E28A4"/>
    <w:rsid w:val="001E66BD"/>
    <w:rsid w:val="001F5E7A"/>
    <w:rsid w:val="001F7BC0"/>
    <w:rsid w:val="0020054E"/>
    <w:rsid w:val="00201BA2"/>
    <w:rsid w:val="0020211F"/>
    <w:rsid w:val="00202992"/>
    <w:rsid w:val="00203855"/>
    <w:rsid w:val="00204389"/>
    <w:rsid w:val="002048A2"/>
    <w:rsid w:val="00205621"/>
    <w:rsid w:val="00206553"/>
    <w:rsid w:val="00211B1F"/>
    <w:rsid w:val="0021303E"/>
    <w:rsid w:val="00213275"/>
    <w:rsid w:val="00215174"/>
    <w:rsid w:val="002161A1"/>
    <w:rsid w:val="00225039"/>
    <w:rsid w:val="00225556"/>
    <w:rsid w:val="002273A7"/>
    <w:rsid w:val="00227D3A"/>
    <w:rsid w:val="00230695"/>
    <w:rsid w:val="00237286"/>
    <w:rsid w:val="002403D3"/>
    <w:rsid w:val="00240706"/>
    <w:rsid w:val="00243CB2"/>
    <w:rsid w:val="002464F9"/>
    <w:rsid w:val="00252141"/>
    <w:rsid w:val="0025241A"/>
    <w:rsid w:val="0025725E"/>
    <w:rsid w:val="002605A8"/>
    <w:rsid w:val="00262E34"/>
    <w:rsid w:val="002653E5"/>
    <w:rsid w:val="002655DF"/>
    <w:rsid w:val="002752B1"/>
    <w:rsid w:val="002765AB"/>
    <w:rsid w:val="00277557"/>
    <w:rsid w:val="002811CF"/>
    <w:rsid w:val="0028275D"/>
    <w:rsid w:val="00282DEC"/>
    <w:rsid w:val="00286073"/>
    <w:rsid w:val="00286E77"/>
    <w:rsid w:val="002941F2"/>
    <w:rsid w:val="0029488A"/>
    <w:rsid w:val="002A5398"/>
    <w:rsid w:val="002A7CCA"/>
    <w:rsid w:val="002B4A58"/>
    <w:rsid w:val="002C016D"/>
    <w:rsid w:val="002C5152"/>
    <w:rsid w:val="002C7198"/>
    <w:rsid w:val="002D0E7A"/>
    <w:rsid w:val="002D1DEC"/>
    <w:rsid w:val="002D7635"/>
    <w:rsid w:val="002E3382"/>
    <w:rsid w:val="002E36EB"/>
    <w:rsid w:val="002E69EA"/>
    <w:rsid w:val="002F14B4"/>
    <w:rsid w:val="00313945"/>
    <w:rsid w:val="0031491C"/>
    <w:rsid w:val="003216C3"/>
    <w:rsid w:val="00326C8D"/>
    <w:rsid w:val="00330C15"/>
    <w:rsid w:val="0033717C"/>
    <w:rsid w:val="003375E7"/>
    <w:rsid w:val="003412DA"/>
    <w:rsid w:val="003449C1"/>
    <w:rsid w:val="00344C65"/>
    <w:rsid w:val="00345FE1"/>
    <w:rsid w:val="00352193"/>
    <w:rsid w:val="00355A79"/>
    <w:rsid w:val="00355BFF"/>
    <w:rsid w:val="00362778"/>
    <w:rsid w:val="003644B3"/>
    <w:rsid w:val="00364B99"/>
    <w:rsid w:val="00365DF7"/>
    <w:rsid w:val="00366936"/>
    <w:rsid w:val="00367FD3"/>
    <w:rsid w:val="003734FE"/>
    <w:rsid w:val="00381568"/>
    <w:rsid w:val="003817BF"/>
    <w:rsid w:val="00382025"/>
    <w:rsid w:val="00382436"/>
    <w:rsid w:val="0038797D"/>
    <w:rsid w:val="0039103D"/>
    <w:rsid w:val="00391C1E"/>
    <w:rsid w:val="003966BF"/>
    <w:rsid w:val="003A1FA2"/>
    <w:rsid w:val="003A3BE0"/>
    <w:rsid w:val="003A524A"/>
    <w:rsid w:val="003A7B4D"/>
    <w:rsid w:val="003B2BD7"/>
    <w:rsid w:val="003B373F"/>
    <w:rsid w:val="003B69D0"/>
    <w:rsid w:val="003B7E6F"/>
    <w:rsid w:val="003C0453"/>
    <w:rsid w:val="003C15E7"/>
    <w:rsid w:val="003C2E71"/>
    <w:rsid w:val="003C41B4"/>
    <w:rsid w:val="003C5E01"/>
    <w:rsid w:val="003E3B5F"/>
    <w:rsid w:val="003E5073"/>
    <w:rsid w:val="003F01AC"/>
    <w:rsid w:val="003F2CFB"/>
    <w:rsid w:val="003F36BC"/>
    <w:rsid w:val="003F6117"/>
    <w:rsid w:val="004031AB"/>
    <w:rsid w:val="00404483"/>
    <w:rsid w:val="00407C1E"/>
    <w:rsid w:val="00410781"/>
    <w:rsid w:val="00410AFB"/>
    <w:rsid w:val="00413794"/>
    <w:rsid w:val="004200DF"/>
    <w:rsid w:val="0042070A"/>
    <w:rsid w:val="004207E8"/>
    <w:rsid w:val="004216FF"/>
    <w:rsid w:val="00425B35"/>
    <w:rsid w:val="00430FD1"/>
    <w:rsid w:val="004374A6"/>
    <w:rsid w:val="004379DB"/>
    <w:rsid w:val="0044052D"/>
    <w:rsid w:val="00445EA9"/>
    <w:rsid w:val="00450C71"/>
    <w:rsid w:val="0045509C"/>
    <w:rsid w:val="0045765F"/>
    <w:rsid w:val="00461C5E"/>
    <w:rsid w:val="00465A90"/>
    <w:rsid w:val="004663F6"/>
    <w:rsid w:val="004722E3"/>
    <w:rsid w:val="0047411E"/>
    <w:rsid w:val="004776FD"/>
    <w:rsid w:val="00480478"/>
    <w:rsid w:val="0048324D"/>
    <w:rsid w:val="00485455"/>
    <w:rsid w:val="00491469"/>
    <w:rsid w:val="004935D7"/>
    <w:rsid w:val="004B57FF"/>
    <w:rsid w:val="004D3773"/>
    <w:rsid w:val="004D5C50"/>
    <w:rsid w:val="004D65B7"/>
    <w:rsid w:val="004D6CA8"/>
    <w:rsid w:val="004E283A"/>
    <w:rsid w:val="004F3CEA"/>
    <w:rsid w:val="004F50FF"/>
    <w:rsid w:val="00502326"/>
    <w:rsid w:val="00503386"/>
    <w:rsid w:val="0050632E"/>
    <w:rsid w:val="00517409"/>
    <w:rsid w:val="0052090F"/>
    <w:rsid w:val="005242CE"/>
    <w:rsid w:val="005302B2"/>
    <w:rsid w:val="00530F21"/>
    <w:rsid w:val="0053317A"/>
    <w:rsid w:val="0053563D"/>
    <w:rsid w:val="0053705B"/>
    <w:rsid w:val="0053779E"/>
    <w:rsid w:val="005427E3"/>
    <w:rsid w:val="00546537"/>
    <w:rsid w:val="0055225F"/>
    <w:rsid w:val="00563BE6"/>
    <w:rsid w:val="00566709"/>
    <w:rsid w:val="0057140A"/>
    <w:rsid w:val="005728FF"/>
    <w:rsid w:val="00573477"/>
    <w:rsid w:val="00573DB8"/>
    <w:rsid w:val="0057438A"/>
    <w:rsid w:val="00577474"/>
    <w:rsid w:val="0058658D"/>
    <w:rsid w:val="00591D47"/>
    <w:rsid w:val="00591EE0"/>
    <w:rsid w:val="00594036"/>
    <w:rsid w:val="005A152D"/>
    <w:rsid w:val="005A23EF"/>
    <w:rsid w:val="005B127B"/>
    <w:rsid w:val="005B31C1"/>
    <w:rsid w:val="005B4B47"/>
    <w:rsid w:val="005B71A9"/>
    <w:rsid w:val="005B7A16"/>
    <w:rsid w:val="005C0229"/>
    <w:rsid w:val="005C1647"/>
    <w:rsid w:val="005C5324"/>
    <w:rsid w:val="005D00ED"/>
    <w:rsid w:val="005D0D1A"/>
    <w:rsid w:val="005E038C"/>
    <w:rsid w:val="005E16E4"/>
    <w:rsid w:val="005E2188"/>
    <w:rsid w:val="005F0579"/>
    <w:rsid w:val="005F24D2"/>
    <w:rsid w:val="005F4306"/>
    <w:rsid w:val="00616721"/>
    <w:rsid w:val="006223D7"/>
    <w:rsid w:val="00640AFB"/>
    <w:rsid w:val="006429C2"/>
    <w:rsid w:val="00651AF5"/>
    <w:rsid w:val="0065575E"/>
    <w:rsid w:val="006624F2"/>
    <w:rsid w:val="006644BC"/>
    <w:rsid w:val="0066540E"/>
    <w:rsid w:val="006669AA"/>
    <w:rsid w:val="00670460"/>
    <w:rsid w:val="00670F85"/>
    <w:rsid w:val="006732A6"/>
    <w:rsid w:val="006770CF"/>
    <w:rsid w:val="00680058"/>
    <w:rsid w:val="00684BAF"/>
    <w:rsid w:val="00685465"/>
    <w:rsid w:val="00690964"/>
    <w:rsid w:val="00693D76"/>
    <w:rsid w:val="006A19E2"/>
    <w:rsid w:val="006A4318"/>
    <w:rsid w:val="006B3060"/>
    <w:rsid w:val="006B4514"/>
    <w:rsid w:val="006B569E"/>
    <w:rsid w:val="006D2B95"/>
    <w:rsid w:val="006D2D5D"/>
    <w:rsid w:val="006E1D10"/>
    <w:rsid w:val="006E1DEE"/>
    <w:rsid w:val="006F144D"/>
    <w:rsid w:val="006F3815"/>
    <w:rsid w:val="006F4C91"/>
    <w:rsid w:val="006F501C"/>
    <w:rsid w:val="007006D0"/>
    <w:rsid w:val="00702A36"/>
    <w:rsid w:val="007052E6"/>
    <w:rsid w:val="007103AD"/>
    <w:rsid w:val="00712D2D"/>
    <w:rsid w:val="00713021"/>
    <w:rsid w:val="007143C2"/>
    <w:rsid w:val="00721A88"/>
    <w:rsid w:val="00721CDA"/>
    <w:rsid w:val="007223DA"/>
    <w:rsid w:val="00723C42"/>
    <w:rsid w:val="0072504B"/>
    <w:rsid w:val="0073104E"/>
    <w:rsid w:val="007367F9"/>
    <w:rsid w:val="00752CC3"/>
    <w:rsid w:val="0075547A"/>
    <w:rsid w:val="00756262"/>
    <w:rsid w:val="00761331"/>
    <w:rsid w:val="00763B5D"/>
    <w:rsid w:val="00765F14"/>
    <w:rsid w:val="00765F7F"/>
    <w:rsid w:val="00765FCF"/>
    <w:rsid w:val="007660A3"/>
    <w:rsid w:val="00770AD7"/>
    <w:rsid w:val="007730E4"/>
    <w:rsid w:val="00775DC3"/>
    <w:rsid w:val="00781B5A"/>
    <w:rsid w:val="00783074"/>
    <w:rsid w:val="00786261"/>
    <w:rsid w:val="007A1D75"/>
    <w:rsid w:val="007A271D"/>
    <w:rsid w:val="007A2EFC"/>
    <w:rsid w:val="007B4F3E"/>
    <w:rsid w:val="007B54FC"/>
    <w:rsid w:val="007B55DA"/>
    <w:rsid w:val="007B60AF"/>
    <w:rsid w:val="007B6478"/>
    <w:rsid w:val="007C0AEE"/>
    <w:rsid w:val="007C0B12"/>
    <w:rsid w:val="007C1BC2"/>
    <w:rsid w:val="007C4325"/>
    <w:rsid w:val="007C6E59"/>
    <w:rsid w:val="007D2AA7"/>
    <w:rsid w:val="007D322E"/>
    <w:rsid w:val="007F0DF0"/>
    <w:rsid w:val="007F2698"/>
    <w:rsid w:val="007F4380"/>
    <w:rsid w:val="0080252F"/>
    <w:rsid w:val="0080387F"/>
    <w:rsid w:val="00803B06"/>
    <w:rsid w:val="008114B2"/>
    <w:rsid w:val="008164FF"/>
    <w:rsid w:val="00820258"/>
    <w:rsid w:val="00821472"/>
    <w:rsid w:val="0082496D"/>
    <w:rsid w:val="00831CB2"/>
    <w:rsid w:val="00832624"/>
    <w:rsid w:val="00834945"/>
    <w:rsid w:val="00842DFB"/>
    <w:rsid w:val="00844F2E"/>
    <w:rsid w:val="00845D1F"/>
    <w:rsid w:val="0086175F"/>
    <w:rsid w:val="00861AA3"/>
    <w:rsid w:val="00862CA0"/>
    <w:rsid w:val="00867C53"/>
    <w:rsid w:val="00871E91"/>
    <w:rsid w:val="0087409B"/>
    <w:rsid w:val="00880669"/>
    <w:rsid w:val="008811AA"/>
    <w:rsid w:val="00881330"/>
    <w:rsid w:val="0088155B"/>
    <w:rsid w:val="008841AC"/>
    <w:rsid w:val="00885AFD"/>
    <w:rsid w:val="008865C8"/>
    <w:rsid w:val="008902A6"/>
    <w:rsid w:val="00890954"/>
    <w:rsid w:val="008A017B"/>
    <w:rsid w:val="008A1598"/>
    <w:rsid w:val="008A1AC3"/>
    <w:rsid w:val="008A1F0F"/>
    <w:rsid w:val="008A2515"/>
    <w:rsid w:val="008A7738"/>
    <w:rsid w:val="008B55A0"/>
    <w:rsid w:val="008B5C58"/>
    <w:rsid w:val="008C23DF"/>
    <w:rsid w:val="008C2B5E"/>
    <w:rsid w:val="008C4B68"/>
    <w:rsid w:val="008C53C1"/>
    <w:rsid w:val="008D255D"/>
    <w:rsid w:val="008D3D14"/>
    <w:rsid w:val="008E0F76"/>
    <w:rsid w:val="008E4D37"/>
    <w:rsid w:val="008E51A2"/>
    <w:rsid w:val="008E56B4"/>
    <w:rsid w:val="008E6FC3"/>
    <w:rsid w:val="008F5039"/>
    <w:rsid w:val="009062A9"/>
    <w:rsid w:val="009076FF"/>
    <w:rsid w:val="00910C16"/>
    <w:rsid w:val="00911DC5"/>
    <w:rsid w:val="009146C1"/>
    <w:rsid w:val="00923362"/>
    <w:rsid w:val="0092361C"/>
    <w:rsid w:val="00926C1E"/>
    <w:rsid w:val="00933B38"/>
    <w:rsid w:val="00933C66"/>
    <w:rsid w:val="0093779A"/>
    <w:rsid w:val="00940808"/>
    <w:rsid w:val="00943610"/>
    <w:rsid w:val="009457D2"/>
    <w:rsid w:val="00951BFC"/>
    <w:rsid w:val="00954E53"/>
    <w:rsid w:val="0095601A"/>
    <w:rsid w:val="0097342F"/>
    <w:rsid w:val="00977D3D"/>
    <w:rsid w:val="00984908"/>
    <w:rsid w:val="00984E15"/>
    <w:rsid w:val="00987C45"/>
    <w:rsid w:val="009924C0"/>
    <w:rsid w:val="00992D6B"/>
    <w:rsid w:val="009A0BE7"/>
    <w:rsid w:val="009A41CD"/>
    <w:rsid w:val="009A5844"/>
    <w:rsid w:val="009B286A"/>
    <w:rsid w:val="009B2D43"/>
    <w:rsid w:val="009B68CB"/>
    <w:rsid w:val="009C0706"/>
    <w:rsid w:val="009C3E57"/>
    <w:rsid w:val="009C434B"/>
    <w:rsid w:val="009D2925"/>
    <w:rsid w:val="009D2A7F"/>
    <w:rsid w:val="009D50BF"/>
    <w:rsid w:val="009D519B"/>
    <w:rsid w:val="009E2D83"/>
    <w:rsid w:val="009E6B0F"/>
    <w:rsid w:val="009E72B0"/>
    <w:rsid w:val="009F0258"/>
    <w:rsid w:val="009F1BD5"/>
    <w:rsid w:val="009F202A"/>
    <w:rsid w:val="009F626E"/>
    <w:rsid w:val="00A010F2"/>
    <w:rsid w:val="00A077CE"/>
    <w:rsid w:val="00A077E6"/>
    <w:rsid w:val="00A07E3D"/>
    <w:rsid w:val="00A12F1C"/>
    <w:rsid w:val="00A149E2"/>
    <w:rsid w:val="00A16814"/>
    <w:rsid w:val="00A172B7"/>
    <w:rsid w:val="00A25D1B"/>
    <w:rsid w:val="00A30067"/>
    <w:rsid w:val="00A31133"/>
    <w:rsid w:val="00A33761"/>
    <w:rsid w:val="00A41782"/>
    <w:rsid w:val="00A42267"/>
    <w:rsid w:val="00A433EA"/>
    <w:rsid w:val="00A51C6C"/>
    <w:rsid w:val="00A5480D"/>
    <w:rsid w:val="00A54EB5"/>
    <w:rsid w:val="00A56D29"/>
    <w:rsid w:val="00A57202"/>
    <w:rsid w:val="00A673A8"/>
    <w:rsid w:val="00A75677"/>
    <w:rsid w:val="00A75C26"/>
    <w:rsid w:val="00A762C4"/>
    <w:rsid w:val="00A76372"/>
    <w:rsid w:val="00A811D3"/>
    <w:rsid w:val="00A827C7"/>
    <w:rsid w:val="00A83051"/>
    <w:rsid w:val="00A84C16"/>
    <w:rsid w:val="00A862AB"/>
    <w:rsid w:val="00A870EE"/>
    <w:rsid w:val="00A92B2A"/>
    <w:rsid w:val="00A92DD7"/>
    <w:rsid w:val="00A93C26"/>
    <w:rsid w:val="00A94565"/>
    <w:rsid w:val="00AA72C7"/>
    <w:rsid w:val="00AB4C2E"/>
    <w:rsid w:val="00AB4F47"/>
    <w:rsid w:val="00AC3C7D"/>
    <w:rsid w:val="00AC480E"/>
    <w:rsid w:val="00AC65CB"/>
    <w:rsid w:val="00AD25F6"/>
    <w:rsid w:val="00AD59D7"/>
    <w:rsid w:val="00AD6D58"/>
    <w:rsid w:val="00AE3DC8"/>
    <w:rsid w:val="00AF03CD"/>
    <w:rsid w:val="00AF10EF"/>
    <w:rsid w:val="00AF3320"/>
    <w:rsid w:val="00AF440B"/>
    <w:rsid w:val="00B01C44"/>
    <w:rsid w:val="00B022B8"/>
    <w:rsid w:val="00B04ECF"/>
    <w:rsid w:val="00B05EB9"/>
    <w:rsid w:val="00B12718"/>
    <w:rsid w:val="00B14CB4"/>
    <w:rsid w:val="00B14E05"/>
    <w:rsid w:val="00B164B9"/>
    <w:rsid w:val="00B165C1"/>
    <w:rsid w:val="00B22965"/>
    <w:rsid w:val="00B308A1"/>
    <w:rsid w:val="00B42200"/>
    <w:rsid w:val="00B43D0E"/>
    <w:rsid w:val="00B50E3A"/>
    <w:rsid w:val="00B51FD7"/>
    <w:rsid w:val="00B54E2F"/>
    <w:rsid w:val="00B56B5C"/>
    <w:rsid w:val="00B56C77"/>
    <w:rsid w:val="00B62A04"/>
    <w:rsid w:val="00B646B7"/>
    <w:rsid w:val="00B76A9D"/>
    <w:rsid w:val="00B80ED3"/>
    <w:rsid w:val="00B93559"/>
    <w:rsid w:val="00B946C6"/>
    <w:rsid w:val="00B95041"/>
    <w:rsid w:val="00BA27DC"/>
    <w:rsid w:val="00BA5A6C"/>
    <w:rsid w:val="00BA5DEE"/>
    <w:rsid w:val="00BA6E77"/>
    <w:rsid w:val="00BB666B"/>
    <w:rsid w:val="00BC29C8"/>
    <w:rsid w:val="00BC3F70"/>
    <w:rsid w:val="00BD0C22"/>
    <w:rsid w:val="00BD0F6D"/>
    <w:rsid w:val="00BD6B4F"/>
    <w:rsid w:val="00BD799B"/>
    <w:rsid w:val="00BE0BFE"/>
    <w:rsid w:val="00BE1ED8"/>
    <w:rsid w:val="00C10657"/>
    <w:rsid w:val="00C10EB6"/>
    <w:rsid w:val="00C12F0D"/>
    <w:rsid w:val="00C21C44"/>
    <w:rsid w:val="00C2248C"/>
    <w:rsid w:val="00C26920"/>
    <w:rsid w:val="00C27518"/>
    <w:rsid w:val="00C30C5C"/>
    <w:rsid w:val="00C30C79"/>
    <w:rsid w:val="00C335F1"/>
    <w:rsid w:val="00C426BA"/>
    <w:rsid w:val="00C43F40"/>
    <w:rsid w:val="00C45451"/>
    <w:rsid w:val="00C50669"/>
    <w:rsid w:val="00C579C0"/>
    <w:rsid w:val="00C6467A"/>
    <w:rsid w:val="00C66A23"/>
    <w:rsid w:val="00C729E9"/>
    <w:rsid w:val="00C73E68"/>
    <w:rsid w:val="00C84A5C"/>
    <w:rsid w:val="00C9570B"/>
    <w:rsid w:val="00C979F6"/>
    <w:rsid w:val="00CA0507"/>
    <w:rsid w:val="00CA62F6"/>
    <w:rsid w:val="00CA6DE2"/>
    <w:rsid w:val="00CB28CA"/>
    <w:rsid w:val="00CB5CCA"/>
    <w:rsid w:val="00CB6185"/>
    <w:rsid w:val="00CC1D05"/>
    <w:rsid w:val="00CD00A4"/>
    <w:rsid w:val="00CD6178"/>
    <w:rsid w:val="00CE133E"/>
    <w:rsid w:val="00CE55D9"/>
    <w:rsid w:val="00CF3463"/>
    <w:rsid w:val="00CF599D"/>
    <w:rsid w:val="00D00E59"/>
    <w:rsid w:val="00D0264E"/>
    <w:rsid w:val="00D046CB"/>
    <w:rsid w:val="00D0536F"/>
    <w:rsid w:val="00D05B53"/>
    <w:rsid w:val="00D06174"/>
    <w:rsid w:val="00D10C81"/>
    <w:rsid w:val="00D1212E"/>
    <w:rsid w:val="00D122A4"/>
    <w:rsid w:val="00D20D5D"/>
    <w:rsid w:val="00D33BF8"/>
    <w:rsid w:val="00D35FA5"/>
    <w:rsid w:val="00D42ED5"/>
    <w:rsid w:val="00D46303"/>
    <w:rsid w:val="00D46BA8"/>
    <w:rsid w:val="00D51335"/>
    <w:rsid w:val="00D55785"/>
    <w:rsid w:val="00D561FD"/>
    <w:rsid w:val="00D60069"/>
    <w:rsid w:val="00D65060"/>
    <w:rsid w:val="00D6726F"/>
    <w:rsid w:val="00D73DAA"/>
    <w:rsid w:val="00D752FA"/>
    <w:rsid w:val="00D7636B"/>
    <w:rsid w:val="00D76B24"/>
    <w:rsid w:val="00D80283"/>
    <w:rsid w:val="00D8585B"/>
    <w:rsid w:val="00D96B52"/>
    <w:rsid w:val="00D97CC6"/>
    <w:rsid w:val="00DA2683"/>
    <w:rsid w:val="00DA2E5E"/>
    <w:rsid w:val="00DA3A21"/>
    <w:rsid w:val="00DA4415"/>
    <w:rsid w:val="00DB1656"/>
    <w:rsid w:val="00DB2FA2"/>
    <w:rsid w:val="00DB4232"/>
    <w:rsid w:val="00DB5E2C"/>
    <w:rsid w:val="00DB67DE"/>
    <w:rsid w:val="00DC03F9"/>
    <w:rsid w:val="00DC45CA"/>
    <w:rsid w:val="00DC4759"/>
    <w:rsid w:val="00DC4D63"/>
    <w:rsid w:val="00DC6276"/>
    <w:rsid w:val="00DC7253"/>
    <w:rsid w:val="00DD2F45"/>
    <w:rsid w:val="00DD3335"/>
    <w:rsid w:val="00DD5EBB"/>
    <w:rsid w:val="00DE1109"/>
    <w:rsid w:val="00DE51A3"/>
    <w:rsid w:val="00DE79CC"/>
    <w:rsid w:val="00DF0962"/>
    <w:rsid w:val="00DF10B0"/>
    <w:rsid w:val="00DF401E"/>
    <w:rsid w:val="00E00C25"/>
    <w:rsid w:val="00E0218D"/>
    <w:rsid w:val="00E03EB6"/>
    <w:rsid w:val="00E10DBA"/>
    <w:rsid w:val="00E133ED"/>
    <w:rsid w:val="00E20855"/>
    <w:rsid w:val="00E214F8"/>
    <w:rsid w:val="00E21CAE"/>
    <w:rsid w:val="00E22143"/>
    <w:rsid w:val="00E22CB8"/>
    <w:rsid w:val="00E241C4"/>
    <w:rsid w:val="00E24A0D"/>
    <w:rsid w:val="00E260B0"/>
    <w:rsid w:val="00E26496"/>
    <w:rsid w:val="00E31906"/>
    <w:rsid w:val="00E32C87"/>
    <w:rsid w:val="00E352BE"/>
    <w:rsid w:val="00E5112B"/>
    <w:rsid w:val="00E54526"/>
    <w:rsid w:val="00E65B00"/>
    <w:rsid w:val="00E6737C"/>
    <w:rsid w:val="00E70FD1"/>
    <w:rsid w:val="00E71EA5"/>
    <w:rsid w:val="00E7279E"/>
    <w:rsid w:val="00E73968"/>
    <w:rsid w:val="00E73D01"/>
    <w:rsid w:val="00E74AA3"/>
    <w:rsid w:val="00E80D43"/>
    <w:rsid w:val="00E81E44"/>
    <w:rsid w:val="00E82955"/>
    <w:rsid w:val="00E8403D"/>
    <w:rsid w:val="00E85959"/>
    <w:rsid w:val="00E91F48"/>
    <w:rsid w:val="00E9214A"/>
    <w:rsid w:val="00E933E3"/>
    <w:rsid w:val="00E9610C"/>
    <w:rsid w:val="00E97A07"/>
    <w:rsid w:val="00EA6A31"/>
    <w:rsid w:val="00EA7EE3"/>
    <w:rsid w:val="00EB223A"/>
    <w:rsid w:val="00EB37B0"/>
    <w:rsid w:val="00EB42E5"/>
    <w:rsid w:val="00EC4742"/>
    <w:rsid w:val="00ED1BCB"/>
    <w:rsid w:val="00ED1E86"/>
    <w:rsid w:val="00ED31C1"/>
    <w:rsid w:val="00ED5EEE"/>
    <w:rsid w:val="00ED7599"/>
    <w:rsid w:val="00EE22C1"/>
    <w:rsid w:val="00EE445B"/>
    <w:rsid w:val="00EF098F"/>
    <w:rsid w:val="00F029A1"/>
    <w:rsid w:val="00F03B37"/>
    <w:rsid w:val="00F07EE9"/>
    <w:rsid w:val="00F15FD4"/>
    <w:rsid w:val="00F16E24"/>
    <w:rsid w:val="00F21C05"/>
    <w:rsid w:val="00F24CDF"/>
    <w:rsid w:val="00F279FA"/>
    <w:rsid w:val="00F27C9E"/>
    <w:rsid w:val="00F31C7C"/>
    <w:rsid w:val="00F34DF1"/>
    <w:rsid w:val="00F37A2F"/>
    <w:rsid w:val="00F37E15"/>
    <w:rsid w:val="00F573EA"/>
    <w:rsid w:val="00F63E09"/>
    <w:rsid w:val="00F7063D"/>
    <w:rsid w:val="00F748FD"/>
    <w:rsid w:val="00F75753"/>
    <w:rsid w:val="00F80ECB"/>
    <w:rsid w:val="00F81991"/>
    <w:rsid w:val="00F83834"/>
    <w:rsid w:val="00F876CF"/>
    <w:rsid w:val="00F878BB"/>
    <w:rsid w:val="00F90103"/>
    <w:rsid w:val="00F901BB"/>
    <w:rsid w:val="00F92D23"/>
    <w:rsid w:val="00F93660"/>
    <w:rsid w:val="00FA3587"/>
    <w:rsid w:val="00FA5B6E"/>
    <w:rsid w:val="00FA7EF9"/>
    <w:rsid w:val="00FB2500"/>
    <w:rsid w:val="00FB5A70"/>
    <w:rsid w:val="00FB6669"/>
    <w:rsid w:val="00FC10D6"/>
    <w:rsid w:val="00FC2231"/>
    <w:rsid w:val="00FC3E56"/>
    <w:rsid w:val="00FD5926"/>
    <w:rsid w:val="00FD61CB"/>
    <w:rsid w:val="00FD76B7"/>
    <w:rsid w:val="00FE1C6E"/>
    <w:rsid w:val="00FE5A97"/>
    <w:rsid w:val="00FE7F43"/>
    <w:rsid w:val="00FF0C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94B781"/>
  <w15:docId w15:val="{EC2FC310-1FB4-4B43-9972-C810F20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2C"/>
    <w:pPr>
      <w:suppressAutoHyphens/>
    </w:pPr>
    <w:rPr>
      <w:sz w:val="24"/>
      <w:lang w:val="ru-RU" w:eastAsia="ar-SA"/>
    </w:rPr>
  </w:style>
  <w:style w:type="paragraph" w:styleId="1">
    <w:name w:val="heading 1"/>
    <w:basedOn w:val="a"/>
    <w:next w:val="a"/>
    <w:link w:val="10"/>
    <w:uiPriority w:val="99"/>
    <w:qFormat/>
    <w:rsid w:val="00211B1F"/>
    <w:pPr>
      <w:keepNext/>
      <w:tabs>
        <w:tab w:val="num" w:pos="1620"/>
      </w:tabs>
      <w:ind w:left="1620" w:hanging="360"/>
      <w:jc w:val="center"/>
      <w:outlineLvl w:val="0"/>
    </w:pPr>
    <w:rPr>
      <w:b/>
      <w:bCs/>
      <w:szCs w:val="24"/>
    </w:rPr>
  </w:style>
  <w:style w:type="paragraph" w:styleId="2">
    <w:name w:val="heading 2"/>
    <w:basedOn w:val="a"/>
    <w:next w:val="a"/>
    <w:link w:val="20"/>
    <w:uiPriority w:val="99"/>
    <w:qFormat/>
    <w:rsid w:val="00211B1F"/>
    <w:pPr>
      <w:keepNext/>
      <w:tabs>
        <w:tab w:val="num" w:pos="1620"/>
      </w:tabs>
      <w:spacing w:before="240" w:after="60"/>
      <w:ind w:left="1620" w:hanging="360"/>
      <w:outlineLvl w:val="1"/>
    </w:pPr>
    <w:rPr>
      <w:rFonts w:ascii="Arial" w:hAnsi="Arial"/>
      <w:b/>
      <w:bCs/>
      <w:i/>
      <w:iCs/>
      <w:sz w:val="28"/>
      <w:szCs w:val="28"/>
    </w:rPr>
  </w:style>
  <w:style w:type="paragraph" w:styleId="3">
    <w:name w:val="heading 3"/>
    <w:basedOn w:val="a"/>
    <w:next w:val="a"/>
    <w:link w:val="30"/>
    <w:uiPriority w:val="99"/>
    <w:qFormat/>
    <w:rsid w:val="00211B1F"/>
    <w:pPr>
      <w:keepNext/>
      <w:keepLines/>
      <w:tabs>
        <w:tab w:val="num" w:pos="1620"/>
      </w:tabs>
      <w:spacing w:before="200"/>
      <w:ind w:left="1620" w:hanging="360"/>
      <w:outlineLvl w:val="2"/>
    </w:pPr>
    <w:rPr>
      <w:rFonts w:ascii="Cambria" w:eastAsia="MS ????" w:hAnsi="Cambria"/>
      <w:b/>
      <w:bCs/>
      <w:color w:val="4F81BD"/>
      <w:sz w:val="20"/>
    </w:rPr>
  </w:style>
  <w:style w:type="paragraph" w:styleId="4">
    <w:name w:val="heading 4"/>
    <w:basedOn w:val="a"/>
    <w:next w:val="a"/>
    <w:link w:val="40"/>
    <w:uiPriority w:val="99"/>
    <w:qFormat/>
    <w:rsid w:val="00211B1F"/>
    <w:pPr>
      <w:keepNext/>
      <w:keepLines/>
      <w:tabs>
        <w:tab w:val="num" w:pos="1620"/>
      </w:tabs>
      <w:spacing w:before="200"/>
      <w:ind w:left="1620" w:hanging="360"/>
      <w:outlineLvl w:val="3"/>
    </w:pPr>
    <w:rPr>
      <w:rFonts w:ascii="Cambria" w:eastAsia="MS ????" w:hAnsi="Cambria"/>
      <w:b/>
      <w:bCs/>
      <w:i/>
      <w:iCs/>
      <w:color w:val="4F81BD"/>
      <w:sz w:val="20"/>
    </w:rPr>
  </w:style>
  <w:style w:type="paragraph" w:styleId="5">
    <w:name w:val="heading 5"/>
    <w:basedOn w:val="a"/>
    <w:next w:val="a"/>
    <w:link w:val="50"/>
    <w:uiPriority w:val="99"/>
    <w:qFormat/>
    <w:rsid w:val="00211B1F"/>
    <w:pPr>
      <w:keepNext/>
      <w:widowControl w:val="0"/>
      <w:suppressAutoHyphens w:val="0"/>
      <w:outlineLvl w:val="4"/>
    </w:pPr>
    <w:rPr>
      <w:b/>
      <w:bCs/>
      <w:sz w:val="36"/>
      <w:szCs w:val="36"/>
      <w:lang w:eastAsia="en-US"/>
    </w:rPr>
  </w:style>
  <w:style w:type="paragraph" w:styleId="6">
    <w:name w:val="heading 6"/>
    <w:basedOn w:val="a"/>
    <w:next w:val="a"/>
    <w:link w:val="60"/>
    <w:uiPriority w:val="99"/>
    <w:qFormat/>
    <w:rsid w:val="00211B1F"/>
    <w:pPr>
      <w:keepNext/>
      <w:widowControl w:val="0"/>
      <w:suppressAutoHyphens w:val="0"/>
      <w:outlineLvl w:val="5"/>
    </w:pPr>
    <w:rPr>
      <w:b/>
      <w:bCs/>
      <w:sz w:val="16"/>
      <w:szCs w:val="16"/>
      <w:lang w:eastAsia="en-US"/>
    </w:rPr>
  </w:style>
  <w:style w:type="paragraph" w:styleId="7">
    <w:name w:val="heading 7"/>
    <w:basedOn w:val="a"/>
    <w:next w:val="a"/>
    <w:link w:val="70"/>
    <w:uiPriority w:val="99"/>
    <w:qFormat/>
    <w:rsid w:val="00211B1F"/>
    <w:pPr>
      <w:keepNext/>
      <w:keepLines/>
      <w:suppressAutoHyphens w:val="0"/>
      <w:spacing w:before="200" w:line="276" w:lineRule="auto"/>
      <w:outlineLvl w:val="6"/>
    </w:pPr>
    <w:rPr>
      <w:rFonts w:ascii="Calibri Light" w:hAnsi="Calibri Light"/>
      <w:i/>
      <w:iCs/>
      <w:color w:val="404040"/>
      <w:sz w:val="22"/>
      <w:szCs w:val="22"/>
      <w:lang w:eastAsia="en-US"/>
    </w:rPr>
  </w:style>
  <w:style w:type="paragraph" w:styleId="8">
    <w:name w:val="heading 8"/>
    <w:basedOn w:val="a"/>
    <w:next w:val="a"/>
    <w:link w:val="80"/>
    <w:uiPriority w:val="99"/>
    <w:qFormat/>
    <w:rsid w:val="00211B1F"/>
    <w:pPr>
      <w:keepNext/>
      <w:keepLines/>
      <w:suppressAutoHyphens w:val="0"/>
      <w:spacing w:before="200" w:line="276" w:lineRule="auto"/>
      <w:outlineLvl w:val="7"/>
    </w:pPr>
    <w:rPr>
      <w:rFonts w:ascii="Calibri Light" w:hAnsi="Calibri Light"/>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1B1F"/>
    <w:rPr>
      <w:rFonts w:cs="Times New Roman"/>
      <w:b/>
      <w:sz w:val="24"/>
      <w:lang w:eastAsia="ar-SA" w:bidi="ar-SA"/>
    </w:rPr>
  </w:style>
  <w:style w:type="character" w:customStyle="1" w:styleId="20">
    <w:name w:val="Заголовок 2 Знак"/>
    <w:link w:val="2"/>
    <w:uiPriority w:val="99"/>
    <w:locked/>
    <w:rsid w:val="00211B1F"/>
    <w:rPr>
      <w:rFonts w:ascii="Arial" w:hAnsi="Arial" w:cs="Times New Roman"/>
      <w:b/>
      <w:i/>
      <w:sz w:val="28"/>
      <w:lang w:val="ru-RU" w:eastAsia="ar-SA" w:bidi="ar-SA"/>
    </w:rPr>
  </w:style>
  <w:style w:type="character" w:customStyle="1" w:styleId="30">
    <w:name w:val="Заголовок 3 Знак"/>
    <w:link w:val="3"/>
    <w:uiPriority w:val="99"/>
    <w:locked/>
    <w:rsid w:val="00211B1F"/>
    <w:rPr>
      <w:rFonts w:ascii="Cambria" w:eastAsia="MS ????" w:hAnsi="Cambria" w:cs="Times New Roman"/>
      <w:b/>
      <w:color w:val="4F81BD"/>
      <w:lang w:val="ru-RU" w:eastAsia="ar-SA" w:bidi="ar-SA"/>
    </w:rPr>
  </w:style>
  <w:style w:type="character" w:customStyle="1" w:styleId="40">
    <w:name w:val="Заголовок 4 Знак"/>
    <w:link w:val="4"/>
    <w:uiPriority w:val="99"/>
    <w:locked/>
    <w:rsid w:val="00211B1F"/>
    <w:rPr>
      <w:rFonts w:ascii="Cambria" w:eastAsia="MS ????" w:hAnsi="Cambria" w:cs="Times New Roman"/>
      <w:b/>
      <w:i/>
      <w:color w:val="4F81BD"/>
      <w:lang w:val="ru-RU" w:eastAsia="ar-SA" w:bidi="ar-SA"/>
    </w:rPr>
  </w:style>
  <w:style w:type="character" w:customStyle="1" w:styleId="50">
    <w:name w:val="Заголовок 5 Знак"/>
    <w:link w:val="5"/>
    <w:uiPriority w:val="99"/>
    <w:locked/>
    <w:rsid w:val="00211B1F"/>
    <w:rPr>
      <w:rFonts w:eastAsia="Times New Roman" w:cs="Times New Roman"/>
      <w:b/>
      <w:sz w:val="36"/>
      <w:lang w:val="ru-RU" w:eastAsia="en-US"/>
    </w:rPr>
  </w:style>
  <w:style w:type="character" w:customStyle="1" w:styleId="60">
    <w:name w:val="Заголовок 6 Знак"/>
    <w:link w:val="6"/>
    <w:uiPriority w:val="99"/>
    <w:locked/>
    <w:rsid w:val="00211B1F"/>
    <w:rPr>
      <w:rFonts w:eastAsia="Times New Roman" w:cs="Times New Roman"/>
      <w:b/>
      <w:sz w:val="16"/>
      <w:lang w:val="ru-RU" w:eastAsia="en-US"/>
    </w:rPr>
  </w:style>
  <w:style w:type="character" w:customStyle="1" w:styleId="70">
    <w:name w:val="Заголовок 7 Знак"/>
    <w:link w:val="7"/>
    <w:uiPriority w:val="99"/>
    <w:locked/>
    <w:rsid w:val="00211B1F"/>
    <w:rPr>
      <w:rFonts w:ascii="Calibri Light" w:hAnsi="Calibri Light" w:cs="Times New Roman"/>
      <w:i/>
      <w:color w:val="404040"/>
      <w:sz w:val="22"/>
      <w:lang w:val="ru-RU" w:eastAsia="en-US"/>
    </w:rPr>
  </w:style>
  <w:style w:type="character" w:customStyle="1" w:styleId="80">
    <w:name w:val="Заголовок 8 Знак"/>
    <w:link w:val="8"/>
    <w:uiPriority w:val="99"/>
    <w:locked/>
    <w:rsid w:val="00211B1F"/>
    <w:rPr>
      <w:rFonts w:ascii="Calibri Light" w:hAnsi="Calibri Light" w:cs="Times New Roman"/>
      <w:color w:val="404040"/>
      <w:lang w:val="ru-RU" w:eastAsia="en-US"/>
    </w:rPr>
  </w:style>
  <w:style w:type="character" w:customStyle="1" w:styleId="WW8Num1z0">
    <w:name w:val="WW8Num1z0"/>
    <w:uiPriority w:val="99"/>
    <w:rsid w:val="0001152C"/>
    <w:rPr>
      <w:rFonts w:ascii="Symbol" w:hAnsi="Symbol"/>
    </w:rPr>
  </w:style>
  <w:style w:type="character" w:customStyle="1" w:styleId="WW8Num1z1">
    <w:name w:val="WW8Num1z1"/>
    <w:uiPriority w:val="99"/>
    <w:rsid w:val="0001152C"/>
    <w:rPr>
      <w:rFonts w:ascii="Courier New" w:hAnsi="Courier New"/>
    </w:rPr>
  </w:style>
  <w:style w:type="character" w:customStyle="1" w:styleId="WW8Num1z2">
    <w:name w:val="WW8Num1z2"/>
    <w:uiPriority w:val="99"/>
    <w:rsid w:val="0001152C"/>
    <w:rPr>
      <w:rFonts w:ascii="Wingdings" w:hAnsi="Wingdings"/>
    </w:rPr>
  </w:style>
  <w:style w:type="character" w:customStyle="1" w:styleId="WW8Num2z0">
    <w:name w:val="WW8Num2z0"/>
    <w:uiPriority w:val="99"/>
    <w:rsid w:val="0001152C"/>
    <w:rPr>
      <w:rFonts w:ascii="Symbol" w:hAnsi="Symbol"/>
    </w:rPr>
  </w:style>
  <w:style w:type="character" w:customStyle="1" w:styleId="WW8Num2z1">
    <w:name w:val="WW8Num2z1"/>
    <w:uiPriority w:val="99"/>
    <w:rsid w:val="0001152C"/>
    <w:rPr>
      <w:rFonts w:ascii="Courier New" w:hAnsi="Courier New"/>
    </w:rPr>
  </w:style>
  <w:style w:type="character" w:customStyle="1" w:styleId="WW8Num2z2">
    <w:name w:val="WW8Num2z2"/>
    <w:uiPriority w:val="99"/>
    <w:rsid w:val="0001152C"/>
    <w:rPr>
      <w:rFonts w:ascii="Wingdings" w:hAnsi="Wingdings"/>
    </w:rPr>
  </w:style>
  <w:style w:type="character" w:customStyle="1" w:styleId="WW8Num3z0">
    <w:name w:val="WW8Num3z0"/>
    <w:uiPriority w:val="99"/>
    <w:rsid w:val="0001152C"/>
    <w:rPr>
      <w:rFonts w:ascii="Symbol" w:hAnsi="Symbol"/>
    </w:rPr>
  </w:style>
  <w:style w:type="character" w:customStyle="1" w:styleId="WW8Num3z1">
    <w:name w:val="WW8Num3z1"/>
    <w:uiPriority w:val="99"/>
    <w:rsid w:val="0001152C"/>
    <w:rPr>
      <w:rFonts w:ascii="Courier New" w:hAnsi="Courier New"/>
    </w:rPr>
  </w:style>
  <w:style w:type="character" w:customStyle="1" w:styleId="WW8Num3z2">
    <w:name w:val="WW8Num3z2"/>
    <w:uiPriority w:val="99"/>
    <w:rsid w:val="0001152C"/>
    <w:rPr>
      <w:rFonts w:ascii="Wingdings" w:hAnsi="Wingdings"/>
    </w:rPr>
  </w:style>
  <w:style w:type="character" w:customStyle="1" w:styleId="WW8Num4z0">
    <w:name w:val="WW8Num4z0"/>
    <w:uiPriority w:val="99"/>
    <w:rsid w:val="0001152C"/>
    <w:rPr>
      <w:rFonts w:ascii="Symbol" w:hAnsi="Symbol"/>
    </w:rPr>
  </w:style>
  <w:style w:type="character" w:customStyle="1" w:styleId="WW8Num4z1">
    <w:name w:val="WW8Num4z1"/>
    <w:uiPriority w:val="99"/>
    <w:rsid w:val="0001152C"/>
    <w:rPr>
      <w:rFonts w:ascii="Courier New" w:hAnsi="Courier New"/>
    </w:rPr>
  </w:style>
  <w:style w:type="character" w:customStyle="1" w:styleId="WW8Num4z2">
    <w:name w:val="WW8Num4z2"/>
    <w:uiPriority w:val="99"/>
    <w:rsid w:val="0001152C"/>
    <w:rPr>
      <w:rFonts w:ascii="Wingdings" w:hAnsi="Wingdings"/>
    </w:rPr>
  </w:style>
  <w:style w:type="character" w:customStyle="1" w:styleId="WW8Num5z0">
    <w:name w:val="WW8Num5z0"/>
    <w:uiPriority w:val="99"/>
    <w:rsid w:val="0001152C"/>
    <w:rPr>
      <w:rFonts w:ascii="Times New Roman" w:hAnsi="Times New Roman"/>
    </w:rPr>
  </w:style>
  <w:style w:type="character" w:customStyle="1" w:styleId="WW8Num5z1">
    <w:name w:val="WW8Num5z1"/>
    <w:uiPriority w:val="99"/>
    <w:rsid w:val="0001152C"/>
    <w:rPr>
      <w:rFonts w:ascii="Courier New" w:hAnsi="Courier New"/>
    </w:rPr>
  </w:style>
  <w:style w:type="character" w:customStyle="1" w:styleId="WW8Num5z2">
    <w:name w:val="WW8Num5z2"/>
    <w:uiPriority w:val="99"/>
    <w:rsid w:val="0001152C"/>
    <w:rPr>
      <w:rFonts w:ascii="Wingdings" w:hAnsi="Wingdings"/>
    </w:rPr>
  </w:style>
  <w:style w:type="character" w:customStyle="1" w:styleId="WW8Num5z3">
    <w:name w:val="WW8Num5z3"/>
    <w:uiPriority w:val="99"/>
    <w:rsid w:val="0001152C"/>
    <w:rPr>
      <w:rFonts w:ascii="Symbol" w:hAnsi="Symbol"/>
    </w:rPr>
  </w:style>
  <w:style w:type="character" w:customStyle="1" w:styleId="WW8Num6z0">
    <w:name w:val="WW8Num6z0"/>
    <w:uiPriority w:val="99"/>
    <w:rsid w:val="0001152C"/>
    <w:rPr>
      <w:rFonts w:ascii="Symbol" w:hAnsi="Symbol"/>
    </w:rPr>
  </w:style>
  <w:style w:type="character" w:customStyle="1" w:styleId="WW8Num6z1">
    <w:name w:val="WW8Num6z1"/>
    <w:uiPriority w:val="99"/>
    <w:rsid w:val="0001152C"/>
    <w:rPr>
      <w:rFonts w:ascii="Courier New" w:hAnsi="Courier New"/>
    </w:rPr>
  </w:style>
  <w:style w:type="character" w:customStyle="1" w:styleId="WW8Num6z2">
    <w:name w:val="WW8Num6z2"/>
    <w:uiPriority w:val="99"/>
    <w:rsid w:val="0001152C"/>
    <w:rPr>
      <w:rFonts w:ascii="Wingdings" w:hAnsi="Wingdings"/>
    </w:rPr>
  </w:style>
  <w:style w:type="character" w:customStyle="1" w:styleId="WW8Num7z0">
    <w:name w:val="WW8Num7z0"/>
    <w:uiPriority w:val="99"/>
    <w:rsid w:val="0001152C"/>
    <w:rPr>
      <w:rFonts w:ascii="Symbol" w:hAnsi="Symbol"/>
    </w:rPr>
  </w:style>
  <w:style w:type="character" w:customStyle="1" w:styleId="WW8Num7z1">
    <w:name w:val="WW8Num7z1"/>
    <w:uiPriority w:val="99"/>
    <w:rsid w:val="0001152C"/>
    <w:rPr>
      <w:rFonts w:ascii="Courier New" w:hAnsi="Courier New"/>
    </w:rPr>
  </w:style>
  <w:style w:type="character" w:customStyle="1" w:styleId="WW8Num7z2">
    <w:name w:val="WW8Num7z2"/>
    <w:uiPriority w:val="99"/>
    <w:rsid w:val="0001152C"/>
    <w:rPr>
      <w:rFonts w:ascii="Wingdings" w:hAnsi="Wingdings"/>
    </w:rPr>
  </w:style>
  <w:style w:type="character" w:customStyle="1" w:styleId="WW8Num8z0">
    <w:name w:val="WW8Num8z0"/>
    <w:uiPriority w:val="99"/>
    <w:rsid w:val="0001152C"/>
    <w:rPr>
      <w:rFonts w:ascii="Symbol" w:hAnsi="Symbol"/>
    </w:rPr>
  </w:style>
  <w:style w:type="character" w:customStyle="1" w:styleId="WW8Num8z1">
    <w:name w:val="WW8Num8z1"/>
    <w:uiPriority w:val="99"/>
    <w:rsid w:val="0001152C"/>
    <w:rPr>
      <w:rFonts w:ascii="Courier New" w:hAnsi="Courier New"/>
    </w:rPr>
  </w:style>
  <w:style w:type="character" w:customStyle="1" w:styleId="WW8Num8z2">
    <w:name w:val="WW8Num8z2"/>
    <w:uiPriority w:val="99"/>
    <w:rsid w:val="0001152C"/>
    <w:rPr>
      <w:rFonts w:ascii="Wingdings" w:hAnsi="Wingdings"/>
    </w:rPr>
  </w:style>
  <w:style w:type="character" w:customStyle="1" w:styleId="WW8Num9z0">
    <w:name w:val="WW8Num9z0"/>
    <w:uiPriority w:val="99"/>
    <w:rsid w:val="0001152C"/>
    <w:rPr>
      <w:rFonts w:ascii="Symbol" w:hAnsi="Symbol"/>
    </w:rPr>
  </w:style>
  <w:style w:type="character" w:customStyle="1" w:styleId="WW8Num9z1">
    <w:name w:val="WW8Num9z1"/>
    <w:uiPriority w:val="99"/>
    <w:rsid w:val="0001152C"/>
    <w:rPr>
      <w:rFonts w:ascii="Courier New" w:hAnsi="Courier New"/>
    </w:rPr>
  </w:style>
  <w:style w:type="character" w:customStyle="1" w:styleId="WW8Num9z2">
    <w:name w:val="WW8Num9z2"/>
    <w:uiPriority w:val="99"/>
    <w:rsid w:val="0001152C"/>
    <w:rPr>
      <w:rFonts w:ascii="Wingdings" w:hAnsi="Wingdings"/>
    </w:rPr>
  </w:style>
  <w:style w:type="character" w:customStyle="1" w:styleId="WW8Num10z0">
    <w:name w:val="WW8Num10z0"/>
    <w:uiPriority w:val="99"/>
    <w:rsid w:val="0001152C"/>
    <w:rPr>
      <w:rFonts w:ascii="Symbol" w:hAnsi="Symbol"/>
    </w:rPr>
  </w:style>
  <w:style w:type="character" w:customStyle="1" w:styleId="WW8Num10z1">
    <w:name w:val="WW8Num10z1"/>
    <w:uiPriority w:val="99"/>
    <w:rsid w:val="0001152C"/>
    <w:rPr>
      <w:rFonts w:ascii="Courier New" w:hAnsi="Courier New"/>
    </w:rPr>
  </w:style>
  <w:style w:type="character" w:customStyle="1" w:styleId="WW8Num10z2">
    <w:name w:val="WW8Num10z2"/>
    <w:uiPriority w:val="99"/>
    <w:rsid w:val="0001152C"/>
    <w:rPr>
      <w:rFonts w:ascii="Wingdings" w:hAnsi="Wingdings"/>
    </w:rPr>
  </w:style>
  <w:style w:type="character" w:customStyle="1" w:styleId="WW8Num11z0">
    <w:name w:val="WW8Num11z0"/>
    <w:uiPriority w:val="99"/>
    <w:rsid w:val="0001152C"/>
    <w:rPr>
      <w:rFonts w:ascii="Arial" w:hAnsi="Arial"/>
    </w:rPr>
  </w:style>
  <w:style w:type="character" w:customStyle="1" w:styleId="WW8Num11z1">
    <w:name w:val="WW8Num11z1"/>
    <w:uiPriority w:val="99"/>
    <w:rsid w:val="0001152C"/>
    <w:rPr>
      <w:rFonts w:ascii="Courier New" w:hAnsi="Courier New"/>
    </w:rPr>
  </w:style>
  <w:style w:type="character" w:customStyle="1" w:styleId="WW8Num11z2">
    <w:name w:val="WW8Num11z2"/>
    <w:uiPriority w:val="99"/>
    <w:rsid w:val="0001152C"/>
    <w:rPr>
      <w:rFonts w:ascii="Wingdings" w:hAnsi="Wingdings"/>
    </w:rPr>
  </w:style>
  <w:style w:type="character" w:customStyle="1" w:styleId="WW8Num11z3">
    <w:name w:val="WW8Num11z3"/>
    <w:uiPriority w:val="99"/>
    <w:rsid w:val="0001152C"/>
    <w:rPr>
      <w:rFonts w:ascii="Symbol" w:hAnsi="Symbol"/>
    </w:rPr>
  </w:style>
  <w:style w:type="character" w:customStyle="1" w:styleId="WW8Num12z0">
    <w:name w:val="WW8Num12z0"/>
    <w:uiPriority w:val="99"/>
    <w:rsid w:val="0001152C"/>
    <w:rPr>
      <w:rFonts w:ascii="Symbol" w:hAnsi="Symbol"/>
    </w:rPr>
  </w:style>
  <w:style w:type="character" w:customStyle="1" w:styleId="WW8Num12z1">
    <w:name w:val="WW8Num12z1"/>
    <w:uiPriority w:val="99"/>
    <w:rsid w:val="0001152C"/>
    <w:rPr>
      <w:rFonts w:ascii="Courier New" w:hAnsi="Courier New"/>
    </w:rPr>
  </w:style>
  <w:style w:type="character" w:customStyle="1" w:styleId="WW8Num12z2">
    <w:name w:val="WW8Num12z2"/>
    <w:uiPriority w:val="99"/>
    <w:rsid w:val="0001152C"/>
    <w:rPr>
      <w:rFonts w:ascii="Wingdings" w:hAnsi="Wingdings"/>
    </w:rPr>
  </w:style>
  <w:style w:type="character" w:customStyle="1" w:styleId="WW8Num13z0">
    <w:name w:val="WW8Num13z0"/>
    <w:uiPriority w:val="99"/>
    <w:rsid w:val="0001152C"/>
    <w:rPr>
      <w:rFonts w:ascii="Times New Roman" w:hAnsi="Times New Roman"/>
    </w:rPr>
  </w:style>
  <w:style w:type="character" w:customStyle="1" w:styleId="WW8Num13z1">
    <w:name w:val="WW8Num13z1"/>
    <w:uiPriority w:val="99"/>
    <w:rsid w:val="0001152C"/>
    <w:rPr>
      <w:rFonts w:ascii="Courier New" w:hAnsi="Courier New"/>
    </w:rPr>
  </w:style>
  <w:style w:type="character" w:customStyle="1" w:styleId="WW8Num13z2">
    <w:name w:val="WW8Num13z2"/>
    <w:uiPriority w:val="99"/>
    <w:rsid w:val="0001152C"/>
    <w:rPr>
      <w:rFonts w:ascii="Wingdings" w:hAnsi="Wingdings"/>
    </w:rPr>
  </w:style>
  <w:style w:type="character" w:customStyle="1" w:styleId="WW8Num13z3">
    <w:name w:val="WW8Num13z3"/>
    <w:uiPriority w:val="99"/>
    <w:rsid w:val="0001152C"/>
    <w:rPr>
      <w:rFonts w:ascii="Symbol" w:hAnsi="Symbol"/>
    </w:rPr>
  </w:style>
  <w:style w:type="character" w:customStyle="1" w:styleId="WW8Num14z0">
    <w:name w:val="WW8Num14z0"/>
    <w:uiPriority w:val="99"/>
    <w:rsid w:val="0001152C"/>
    <w:rPr>
      <w:rFonts w:ascii="Symbol" w:hAnsi="Symbol"/>
    </w:rPr>
  </w:style>
  <w:style w:type="character" w:customStyle="1" w:styleId="WW8Num14z1">
    <w:name w:val="WW8Num14z1"/>
    <w:uiPriority w:val="99"/>
    <w:rsid w:val="0001152C"/>
    <w:rPr>
      <w:rFonts w:ascii="Courier New" w:hAnsi="Courier New"/>
    </w:rPr>
  </w:style>
  <w:style w:type="character" w:customStyle="1" w:styleId="WW8Num14z2">
    <w:name w:val="WW8Num14z2"/>
    <w:uiPriority w:val="99"/>
    <w:rsid w:val="0001152C"/>
    <w:rPr>
      <w:rFonts w:ascii="Wingdings" w:hAnsi="Wingdings"/>
    </w:rPr>
  </w:style>
  <w:style w:type="character" w:customStyle="1" w:styleId="WW8Num15z0">
    <w:name w:val="WW8Num15z0"/>
    <w:uiPriority w:val="99"/>
    <w:rsid w:val="0001152C"/>
    <w:rPr>
      <w:rFonts w:ascii="Symbol" w:hAnsi="Symbol"/>
    </w:rPr>
  </w:style>
  <w:style w:type="character" w:customStyle="1" w:styleId="WW8Num15z1">
    <w:name w:val="WW8Num15z1"/>
    <w:uiPriority w:val="99"/>
    <w:rsid w:val="0001152C"/>
    <w:rPr>
      <w:rFonts w:ascii="Courier New" w:hAnsi="Courier New"/>
    </w:rPr>
  </w:style>
  <w:style w:type="character" w:customStyle="1" w:styleId="WW8Num15z2">
    <w:name w:val="WW8Num15z2"/>
    <w:uiPriority w:val="99"/>
    <w:rsid w:val="0001152C"/>
    <w:rPr>
      <w:rFonts w:ascii="Wingdings" w:hAnsi="Wingdings"/>
    </w:rPr>
  </w:style>
  <w:style w:type="character" w:customStyle="1" w:styleId="WW8Num16z0">
    <w:name w:val="WW8Num16z0"/>
    <w:uiPriority w:val="99"/>
    <w:rsid w:val="0001152C"/>
    <w:rPr>
      <w:rFonts w:ascii="Symbol" w:hAnsi="Symbol"/>
    </w:rPr>
  </w:style>
  <w:style w:type="character" w:customStyle="1" w:styleId="WW8Num16z1">
    <w:name w:val="WW8Num16z1"/>
    <w:uiPriority w:val="99"/>
    <w:rsid w:val="0001152C"/>
    <w:rPr>
      <w:rFonts w:ascii="Courier New" w:hAnsi="Courier New"/>
    </w:rPr>
  </w:style>
  <w:style w:type="character" w:customStyle="1" w:styleId="WW8Num16z2">
    <w:name w:val="WW8Num16z2"/>
    <w:uiPriority w:val="99"/>
    <w:rsid w:val="0001152C"/>
    <w:rPr>
      <w:rFonts w:ascii="Wingdings" w:hAnsi="Wingdings"/>
    </w:rPr>
  </w:style>
  <w:style w:type="character" w:customStyle="1" w:styleId="WW8Num17z0">
    <w:name w:val="WW8Num17z0"/>
    <w:uiPriority w:val="99"/>
    <w:rsid w:val="0001152C"/>
    <w:rPr>
      <w:rFonts w:ascii="Times New Roman" w:hAnsi="Times New Roman"/>
    </w:rPr>
  </w:style>
  <w:style w:type="character" w:customStyle="1" w:styleId="WW8Num17z1">
    <w:name w:val="WW8Num17z1"/>
    <w:uiPriority w:val="99"/>
    <w:rsid w:val="0001152C"/>
    <w:rPr>
      <w:rFonts w:ascii="Courier New" w:hAnsi="Courier New"/>
    </w:rPr>
  </w:style>
  <w:style w:type="character" w:customStyle="1" w:styleId="WW8Num17z2">
    <w:name w:val="WW8Num17z2"/>
    <w:uiPriority w:val="99"/>
    <w:rsid w:val="0001152C"/>
    <w:rPr>
      <w:rFonts w:ascii="Wingdings" w:hAnsi="Wingdings"/>
    </w:rPr>
  </w:style>
  <w:style w:type="character" w:customStyle="1" w:styleId="WW8Num17z3">
    <w:name w:val="WW8Num17z3"/>
    <w:uiPriority w:val="99"/>
    <w:rsid w:val="0001152C"/>
    <w:rPr>
      <w:rFonts w:ascii="Symbol" w:hAnsi="Symbol"/>
    </w:rPr>
  </w:style>
  <w:style w:type="character" w:customStyle="1" w:styleId="WW8Num18z0">
    <w:name w:val="WW8Num18z0"/>
    <w:uiPriority w:val="99"/>
    <w:rsid w:val="0001152C"/>
    <w:rPr>
      <w:rFonts w:ascii="Times New Roman" w:hAnsi="Times New Roman"/>
    </w:rPr>
  </w:style>
  <w:style w:type="character" w:customStyle="1" w:styleId="WW8Num18z1">
    <w:name w:val="WW8Num18z1"/>
    <w:uiPriority w:val="99"/>
    <w:rsid w:val="0001152C"/>
    <w:rPr>
      <w:rFonts w:ascii="Courier New" w:hAnsi="Courier New"/>
    </w:rPr>
  </w:style>
  <w:style w:type="character" w:customStyle="1" w:styleId="WW8Num18z2">
    <w:name w:val="WW8Num18z2"/>
    <w:uiPriority w:val="99"/>
    <w:rsid w:val="0001152C"/>
    <w:rPr>
      <w:rFonts w:ascii="Wingdings" w:hAnsi="Wingdings"/>
    </w:rPr>
  </w:style>
  <w:style w:type="character" w:customStyle="1" w:styleId="WW8Num18z3">
    <w:name w:val="WW8Num18z3"/>
    <w:uiPriority w:val="99"/>
    <w:rsid w:val="0001152C"/>
    <w:rPr>
      <w:rFonts w:ascii="Symbol" w:hAnsi="Symbol"/>
    </w:rPr>
  </w:style>
  <w:style w:type="character" w:customStyle="1" w:styleId="WW8Num19z0">
    <w:name w:val="WW8Num19z0"/>
    <w:uiPriority w:val="99"/>
    <w:rsid w:val="0001152C"/>
    <w:rPr>
      <w:rFonts w:ascii="Arial" w:hAnsi="Arial"/>
    </w:rPr>
  </w:style>
  <w:style w:type="character" w:customStyle="1" w:styleId="WW8Num19z1">
    <w:name w:val="WW8Num19z1"/>
    <w:uiPriority w:val="99"/>
    <w:rsid w:val="0001152C"/>
    <w:rPr>
      <w:rFonts w:ascii="Courier New" w:hAnsi="Courier New"/>
    </w:rPr>
  </w:style>
  <w:style w:type="character" w:customStyle="1" w:styleId="WW8Num19z2">
    <w:name w:val="WW8Num19z2"/>
    <w:uiPriority w:val="99"/>
    <w:rsid w:val="0001152C"/>
    <w:rPr>
      <w:rFonts w:ascii="Wingdings" w:hAnsi="Wingdings"/>
    </w:rPr>
  </w:style>
  <w:style w:type="character" w:customStyle="1" w:styleId="WW8Num19z3">
    <w:name w:val="WW8Num19z3"/>
    <w:uiPriority w:val="99"/>
    <w:rsid w:val="0001152C"/>
    <w:rPr>
      <w:rFonts w:ascii="Symbol" w:hAnsi="Symbol"/>
    </w:rPr>
  </w:style>
  <w:style w:type="character" w:customStyle="1" w:styleId="WW8Num20z0">
    <w:name w:val="WW8Num20z0"/>
    <w:uiPriority w:val="99"/>
    <w:rsid w:val="0001152C"/>
    <w:rPr>
      <w:rFonts w:ascii="Symbol" w:hAnsi="Symbol"/>
    </w:rPr>
  </w:style>
  <w:style w:type="character" w:customStyle="1" w:styleId="WW8Num20z1">
    <w:name w:val="WW8Num20z1"/>
    <w:uiPriority w:val="99"/>
    <w:rsid w:val="0001152C"/>
    <w:rPr>
      <w:rFonts w:ascii="Courier New" w:hAnsi="Courier New"/>
    </w:rPr>
  </w:style>
  <w:style w:type="character" w:customStyle="1" w:styleId="WW8Num20z2">
    <w:name w:val="WW8Num20z2"/>
    <w:uiPriority w:val="99"/>
    <w:rsid w:val="0001152C"/>
    <w:rPr>
      <w:rFonts w:ascii="Wingdings" w:hAnsi="Wingdings"/>
    </w:rPr>
  </w:style>
  <w:style w:type="character" w:customStyle="1" w:styleId="WW8Num21z0">
    <w:name w:val="WW8Num21z0"/>
    <w:uiPriority w:val="99"/>
    <w:rsid w:val="0001152C"/>
    <w:rPr>
      <w:rFonts w:ascii="Symbol" w:hAnsi="Symbol"/>
    </w:rPr>
  </w:style>
  <w:style w:type="character" w:customStyle="1" w:styleId="WW8Num21z1">
    <w:name w:val="WW8Num21z1"/>
    <w:uiPriority w:val="99"/>
    <w:rsid w:val="0001152C"/>
    <w:rPr>
      <w:rFonts w:ascii="Courier New" w:hAnsi="Courier New"/>
    </w:rPr>
  </w:style>
  <w:style w:type="character" w:customStyle="1" w:styleId="WW8Num21z2">
    <w:name w:val="WW8Num21z2"/>
    <w:uiPriority w:val="99"/>
    <w:rsid w:val="0001152C"/>
    <w:rPr>
      <w:rFonts w:ascii="Wingdings" w:hAnsi="Wingdings"/>
    </w:rPr>
  </w:style>
  <w:style w:type="character" w:customStyle="1" w:styleId="WW8Num22z0">
    <w:name w:val="WW8Num22z0"/>
    <w:uiPriority w:val="99"/>
    <w:rsid w:val="0001152C"/>
    <w:rPr>
      <w:rFonts w:ascii="Symbol" w:hAnsi="Symbol"/>
    </w:rPr>
  </w:style>
  <w:style w:type="character" w:customStyle="1" w:styleId="WW8Num22z1">
    <w:name w:val="WW8Num22z1"/>
    <w:uiPriority w:val="99"/>
    <w:rsid w:val="0001152C"/>
    <w:rPr>
      <w:rFonts w:ascii="Courier New" w:hAnsi="Courier New"/>
    </w:rPr>
  </w:style>
  <w:style w:type="character" w:customStyle="1" w:styleId="WW8Num22z2">
    <w:name w:val="WW8Num22z2"/>
    <w:uiPriority w:val="99"/>
    <w:rsid w:val="0001152C"/>
    <w:rPr>
      <w:rFonts w:ascii="Wingdings" w:hAnsi="Wingdings"/>
    </w:rPr>
  </w:style>
  <w:style w:type="character" w:customStyle="1" w:styleId="WW8Num23z0">
    <w:name w:val="WW8Num23z0"/>
    <w:uiPriority w:val="99"/>
    <w:rsid w:val="0001152C"/>
    <w:rPr>
      <w:rFonts w:ascii="Times New Roman" w:hAnsi="Times New Roman"/>
    </w:rPr>
  </w:style>
  <w:style w:type="character" w:customStyle="1" w:styleId="WW8Num23z1">
    <w:name w:val="WW8Num23z1"/>
    <w:uiPriority w:val="99"/>
    <w:rsid w:val="0001152C"/>
    <w:rPr>
      <w:rFonts w:ascii="Courier New" w:hAnsi="Courier New"/>
    </w:rPr>
  </w:style>
  <w:style w:type="character" w:customStyle="1" w:styleId="WW8Num23z2">
    <w:name w:val="WW8Num23z2"/>
    <w:uiPriority w:val="99"/>
    <w:rsid w:val="0001152C"/>
    <w:rPr>
      <w:rFonts w:ascii="Wingdings" w:hAnsi="Wingdings"/>
    </w:rPr>
  </w:style>
  <w:style w:type="character" w:customStyle="1" w:styleId="WW8Num23z3">
    <w:name w:val="WW8Num23z3"/>
    <w:uiPriority w:val="99"/>
    <w:rsid w:val="0001152C"/>
    <w:rPr>
      <w:rFonts w:ascii="Symbol" w:hAnsi="Symbol"/>
    </w:rPr>
  </w:style>
  <w:style w:type="character" w:customStyle="1" w:styleId="WW8Num24z0">
    <w:name w:val="WW8Num24z0"/>
    <w:uiPriority w:val="99"/>
    <w:rsid w:val="0001152C"/>
    <w:rPr>
      <w:rFonts w:ascii="Times New Roman" w:hAnsi="Times New Roman"/>
    </w:rPr>
  </w:style>
  <w:style w:type="character" w:customStyle="1" w:styleId="WW8Num24z1">
    <w:name w:val="WW8Num24z1"/>
    <w:uiPriority w:val="99"/>
    <w:rsid w:val="0001152C"/>
    <w:rPr>
      <w:rFonts w:ascii="Courier New" w:hAnsi="Courier New"/>
    </w:rPr>
  </w:style>
  <w:style w:type="character" w:customStyle="1" w:styleId="WW8Num24z2">
    <w:name w:val="WW8Num24z2"/>
    <w:uiPriority w:val="99"/>
    <w:rsid w:val="0001152C"/>
    <w:rPr>
      <w:rFonts w:ascii="Wingdings" w:hAnsi="Wingdings"/>
    </w:rPr>
  </w:style>
  <w:style w:type="character" w:customStyle="1" w:styleId="WW8Num24z3">
    <w:name w:val="WW8Num24z3"/>
    <w:uiPriority w:val="99"/>
    <w:rsid w:val="0001152C"/>
    <w:rPr>
      <w:rFonts w:ascii="Symbol" w:hAnsi="Symbol"/>
    </w:rPr>
  </w:style>
  <w:style w:type="character" w:customStyle="1" w:styleId="WW8Num25z0">
    <w:name w:val="WW8Num25z0"/>
    <w:uiPriority w:val="99"/>
    <w:rsid w:val="0001152C"/>
    <w:rPr>
      <w:rFonts w:ascii="Symbol" w:hAnsi="Symbol"/>
    </w:rPr>
  </w:style>
  <w:style w:type="character" w:customStyle="1" w:styleId="WW8Num25z1">
    <w:name w:val="WW8Num25z1"/>
    <w:uiPriority w:val="99"/>
    <w:rsid w:val="0001152C"/>
    <w:rPr>
      <w:rFonts w:ascii="Courier New" w:hAnsi="Courier New"/>
    </w:rPr>
  </w:style>
  <w:style w:type="character" w:customStyle="1" w:styleId="WW8Num25z2">
    <w:name w:val="WW8Num25z2"/>
    <w:uiPriority w:val="99"/>
    <w:rsid w:val="0001152C"/>
    <w:rPr>
      <w:rFonts w:ascii="Wingdings" w:hAnsi="Wingdings"/>
    </w:rPr>
  </w:style>
  <w:style w:type="character" w:customStyle="1" w:styleId="WW8Num26z0">
    <w:name w:val="WW8Num26z0"/>
    <w:uiPriority w:val="99"/>
    <w:rsid w:val="0001152C"/>
    <w:rPr>
      <w:rFonts w:ascii="Symbol" w:hAnsi="Symbol"/>
    </w:rPr>
  </w:style>
  <w:style w:type="character" w:customStyle="1" w:styleId="WW8Num26z1">
    <w:name w:val="WW8Num26z1"/>
    <w:uiPriority w:val="99"/>
    <w:rsid w:val="0001152C"/>
    <w:rPr>
      <w:rFonts w:ascii="Courier New" w:hAnsi="Courier New"/>
    </w:rPr>
  </w:style>
  <w:style w:type="character" w:customStyle="1" w:styleId="WW8Num26z2">
    <w:name w:val="WW8Num26z2"/>
    <w:uiPriority w:val="99"/>
    <w:rsid w:val="0001152C"/>
    <w:rPr>
      <w:rFonts w:ascii="Wingdings" w:hAnsi="Wingdings"/>
    </w:rPr>
  </w:style>
  <w:style w:type="character" w:customStyle="1" w:styleId="WW8Num27z0">
    <w:name w:val="WW8Num27z0"/>
    <w:uiPriority w:val="99"/>
    <w:rsid w:val="0001152C"/>
    <w:rPr>
      <w:rFonts w:ascii="Symbol" w:hAnsi="Symbol"/>
    </w:rPr>
  </w:style>
  <w:style w:type="character" w:customStyle="1" w:styleId="WW8Num27z1">
    <w:name w:val="WW8Num27z1"/>
    <w:uiPriority w:val="99"/>
    <w:rsid w:val="0001152C"/>
    <w:rPr>
      <w:rFonts w:ascii="Courier New" w:hAnsi="Courier New"/>
    </w:rPr>
  </w:style>
  <w:style w:type="character" w:customStyle="1" w:styleId="WW8Num27z2">
    <w:name w:val="WW8Num27z2"/>
    <w:uiPriority w:val="99"/>
    <w:rsid w:val="0001152C"/>
    <w:rPr>
      <w:rFonts w:ascii="Wingdings" w:hAnsi="Wingdings"/>
    </w:rPr>
  </w:style>
  <w:style w:type="character" w:customStyle="1" w:styleId="WW8Num28z0">
    <w:name w:val="WW8Num28z0"/>
    <w:uiPriority w:val="99"/>
    <w:rsid w:val="0001152C"/>
    <w:rPr>
      <w:rFonts w:ascii="Times New Roman" w:hAnsi="Times New Roman"/>
    </w:rPr>
  </w:style>
  <w:style w:type="character" w:customStyle="1" w:styleId="WW8Num28z1">
    <w:name w:val="WW8Num28z1"/>
    <w:uiPriority w:val="99"/>
    <w:rsid w:val="0001152C"/>
    <w:rPr>
      <w:rFonts w:ascii="Courier New" w:hAnsi="Courier New"/>
    </w:rPr>
  </w:style>
  <w:style w:type="character" w:customStyle="1" w:styleId="WW8Num28z2">
    <w:name w:val="WW8Num28z2"/>
    <w:uiPriority w:val="99"/>
    <w:rsid w:val="0001152C"/>
    <w:rPr>
      <w:rFonts w:ascii="Wingdings" w:hAnsi="Wingdings"/>
    </w:rPr>
  </w:style>
  <w:style w:type="character" w:customStyle="1" w:styleId="WW8Num28z3">
    <w:name w:val="WW8Num28z3"/>
    <w:uiPriority w:val="99"/>
    <w:rsid w:val="0001152C"/>
    <w:rPr>
      <w:rFonts w:ascii="Symbol" w:hAnsi="Symbol"/>
    </w:rPr>
  </w:style>
  <w:style w:type="character" w:customStyle="1" w:styleId="WW8Num29z0">
    <w:name w:val="WW8Num29z0"/>
    <w:uiPriority w:val="99"/>
    <w:rsid w:val="0001152C"/>
    <w:rPr>
      <w:rFonts w:ascii="Times New Roman" w:eastAsia="SimSun" w:hAnsi="Times New Roman"/>
    </w:rPr>
  </w:style>
  <w:style w:type="character" w:customStyle="1" w:styleId="WW8Num29z1">
    <w:name w:val="WW8Num29z1"/>
    <w:uiPriority w:val="99"/>
    <w:rsid w:val="0001152C"/>
    <w:rPr>
      <w:rFonts w:ascii="Courier New" w:hAnsi="Courier New"/>
    </w:rPr>
  </w:style>
  <w:style w:type="character" w:customStyle="1" w:styleId="WW8Num29z2">
    <w:name w:val="WW8Num29z2"/>
    <w:uiPriority w:val="99"/>
    <w:rsid w:val="0001152C"/>
    <w:rPr>
      <w:rFonts w:ascii="Wingdings" w:hAnsi="Wingdings"/>
    </w:rPr>
  </w:style>
  <w:style w:type="character" w:customStyle="1" w:styleId="WW8Num29z3">
    <w:name w:val="WW8Num29z3"/>
    <w:uiPriority w:val="99"/>
    <w:rsid w:val="0001152C"/>
    <w:rPr>
      <w:rFonts w:ascii="Symbol" w:hAnsi="Symbol"/>
    </w:rPr>
  </w:style>
  <w:style w:type="character" w:customStyle="1" w:styleId="11">
    <w:name w:val="Основной шрифт абзаца1"/>
    <w:uiPriority w:val="99"/>
    <w:rsid w:val="0001152C"/>
  </w:style>
  <w:style w:type="character" w:customStyle="1" w:styleId="a3">
    <w:name w:val="Основной текст Знак"/>
    <w:uiPriority w:val="99"/>
    <w:rsid w:val="0001152C"/>
    <w:rPr>
      <w:sz w:val="24"/>
    </w:rPr>
  </w:style>
  <w:style w:type="character" w:customStyle="1" w:styleId="31">
    <w:name w:val="Основной текст с отступом 3 Знак"/>
    <w:uiPriority w:val="99"/>
    <w:rsid w:val="0001152C"/>
    <w:rPr>
      <w:sz w:val="16"/>
    </w:rPr>
  </w:style>
  <w:style w:type="character" w:customStyle="1" w:styleId="a4">
    <w:name w:val="Основной текст с отступом Знак"/>
    <w:uiPriority w:val="99"/>
    <w:rsid w:val="0001152C"/>
    <w:rPr>
      <w:sz w:val="24"/>
    </w:rPr>
  </w:style>
  <w:style w:type="character" w:customStyle="1" w:styleId="a5">
    <w:name w:val="Текст выноски Знак"/>
    <w:uiPriority w:val="99"/>
    <w:rsid w:val="0001152C"/>
    <w:rPr>
      <w:rFonts w:ascii="Tahoma" w:hAnsi="Tahoma"/>
      <w:sz w:val="16"/>
    </w:rPr>
  </w:style>
  <w:style w:type="paragraph" w:customStyle="1" w:styleId="a6">
    <w:name w:val="Заголовок"/>
    <w:basedOn w:val="a"/>
    <w:next w:val="a7"/>
    <w:uiPriority w:val="99"/>
    <w:rsid w:val="0001152C"/>
    <w:pPr>
      <w:keepNext/>
      <w:spacing w:before="240" w:after="120"/>
    </w:pPr>
    <w:rPr>
      <w:rFonts w:ascii="Arial" w:hAnsi="Arial" w:cs="Tahoma"/>
      <w:sz w:val="28"/>
      <w:szCs w:val="28"/>
    </w:rPr>
  </w:style>
  <w:style w:type="paragraph" w:styleId="a7">
    <w:name w:val="Body Text"/>
    <w:basedOn w:val="a"/>
    <w:link w:val="a8"/>
    <w:uiPriority w:val="99"/>
    <w:rsid w:val="0001152C"/>
    <w:pPr>
      <w:spacing w:after="120"/>
    </w:pPr>
  </w:style>
  <w:style w:type="character" w:customStyle="1" w:styleId="a8">
    <w:name w:val="Основний текст Знак"/>
    <w:link w:val="a7"/>
    <w:uiPriority w:val="99"/>
    <w:semiHidden/>
    <w:locked/>
    <w:rPr>
      <w:rFonts w:cs="Times New Roman"/>
      <w:sz w:val="20"/>
      <w:szCs w:val="20"/>
      <w:lang w:eastAsia="ar-SA" w:bidi="ar-SA"/>
    </w:rPr>
  </w:style>
  <w:style w:type="paragraph" w:styleId="a9">
    <w:name w:val="List"/>
    <w:basedOn w:val="a7"/>
    <w:uiPriority w:val="99"/>
    <w:semiHidden/>
    <w:rsid w:val="0001152C"/>
    <w:rPr>
      <w:rFonts w:cs="Tahoma"/>
    </w:rPr>
  </w:style>
  <w:style w:type="paragraph" w:customStyle="1" w:styleId="12">
    <w:name w:val="Название1"/>
    <w:basedOn w:val="a"/>
    <w:uiPriority w:val="99"/>
    <w:rsid w:val="0001152C"/>
    <w:pPr>
      <w:suppressLineNumbers/>
      <w:spacing w:before="120" w:after="120"/>
    </w:pPr>
    <w:rPr>
      <w:rFonts w:cs="Tahoma"/>
      <w:i/>
      <w:iCs/>
      <w:szCs w:val="24"/>
    </w:rPr>
  </w:style>
  <w:style w:type="paragraph" w:customStyle="1" w:styleId="13">
    <w:name w:val="Указатель1"/>
    <w:basedOn w:val="a"/>
    <w:uiPriority w:val="99"/>
    <w:rsid w:val="0001152C"/>
    <w:pPr>
      <w:suppressLineNumbers/>
    </w:pPr>
    <w:rPr>
      <w:rFonts w:cs="Tahoma"/>
    </w:rPr>
  </w:style>
  <w:style w:type="paragraph" w:customStyle="1" w:styleId="21">
    <w:name w:val="Основной текст 21"/>
    <w:basedOn w:val="a"/>
    <w:uiPriority w:val="99"/>
    <w:rsid w:val="0001152C"/>
    <w:pPr>
      <w:spacing w:after="120" w:line="480" w:lineRule="auto"/>
    </w:pPr>
  </w:style>
  <w:style w:type="paragraph" w:customStyle="1" w:styleId="14">
    <w:name w:val="Абзац списка1"/>
    <w:basedOn w:val="a"/>
    <w:uiPriority w:val="99"/>
    <w:rsid w:val="0001152C"/>
    <w:pPr>
      <w:ind w:left="720"/>
    </w:pPr>
    <w:rPr>
      <w:rFonts w:ascii="Calibri" w:hAnsi="Calibri"/>
      <w:szCs w:val="24"/>
    </w:rPr>
  </w:style>
  <w:style w:type="paragraph" w:customStyle="1" w:styleId="310">
    <w:name w:val="Основной текст с отступом 31"/>
    <w:basedOn w:val="a"/>
    <w:uiPriority w:val="99"/>
    <w:rsid w:val="0001152C"/>
    <w:pPr>
      <w:spacing w:after="120"/>
      <w:ind w:left="283"/>
    </w:pPr>
    <w:rPr>
      <w:sz w:val="16"/>
      <w:szCs w:val="16"/>
    </w:rPr>
  </w:style>
  <w:style w:type="paragraph" w:styleId="aa">
    <w:name w:val="Body Text Indent"/>
    <w:basedOn w:val="a"/>
    <w:link w:val="ab"/>
    <w:uiPriority w:val="99"/>
    <w:semiHidden/>
    <w:rsid w:val="0001152C"/>
    <w:pPr>
      <w:spacing w:after="120"/>
      <w:ind w:left="283"/>
    </w:pPr>
  </w:style>
  <w:style w:type="character" w:customStyle="1" w:styleId="ab">
    <w:name w:val="Основний текст з відступом Знак"/>
    <w:link w:val="aa"/>
    <w:uiPriority w:val="99"/>
    <w:semiHidden/>
    <w:locked/>
    <w:rPr>
      <w:rFonts w:cs="Times New Roman"/>
      <w:sz w:val="20"/>
      <w:szCs w:val="20"/>
      <w:lang w:eastAsia="ar-SA" w:bidi="ar-SA"/>
    </w:rPr>
  </w:style>
  <w:style w:type="paragraph" w:styleId="ac">
    <w:name w:val="Balloon Text"/>
    <w:basedOn w:val="a"/>
    <w:link w:val="ad"/>
    <w:uiPriority w:val="99"/>
    <w:rsid w:val="0001152C"/>
    <w:rPr>
      <w:rFonts w:ascii="Tahoma" w:hAnsi="Tahoma" w:cs="Tahoma"/>
      <w:sz w:val="16"/>
      <w:szCs w:val="16"/>
    </w:rPr>
  </w:style>
  <w:style w:type="character" w:customStyle="1" w:styleId="ad">
    <w:name w:val="Текст у виносці Знак"/>
    <w:link w:val="ac"/>
    <w:uiPriority w:val="99"/>
    <w:semiHidden/>
    <w:locked/>
    <w:rPr>
      <w:rFonts w:cs="Times New Roman"/>
      <w:sz w:val="2"/>
      <w:lang w:eastAsia="ar-SA" w:bidi="ar-SA"/>
    </w:rPr>
  </w:style>
  <w:style w:type="paragraph" w:customStyle="1" w:styleId="ae">
    <w:name w:val="Содержимое таблицы"/>
    <w:basedOn w:val="a"/>
    <w:uiPriority w:val="99"/>
    <w:rsid w:val="0001152C"/>
    <w:pPr>
      <w:suppressLineNumbers/>
    </w:pPr>
  </w:style>
  <w:style w:type="paragraph" w:customStyle="1" w:styleId="af">
    <w:name w:val="Заголовок таблицы"/>
    <w:basedOn w:val="ae"/>
    <w:uiPriority w:val="99"/>
    <w:rsid w:val="0001152C"/>
    <w:pPr>
      <w:jc w:val="center"/>
    </w:pPr>
    <w:rPr>
      <w:b/>
      <w:bCs/>
    </w:rPr>
  </w:style>
  <w:style w:type="paragraph" w:styleId="af0">
    <w:name w:val="Title"/>
    <w:basedOn w:val="a"/>
    <w:link w:val="af1"/>
    <w:uiPriority w:val="99"/>
    <w:qFormat/>
    <w:rsid w:val="004F50FF"/>
    <w:pPr>
      <w:suppressAutoHyphens w:val="0"/>
      <w:jc w:val="center"/>
    </w:pPr>
    <w:rPr>
      <w:b/>
      <w:color w:val="0000FF"/>
      <w:szCs w:val="24"/>
      <w:lang w:eastAsia="ru-RU"/>
    </w:rPr>
  </w:style>
  <w:style w:type="character" w:customStyle="1" w:styleId="af1">
    <w:name w:val="Назва Знак"/>
    <w:link w:val="af0"/>
    <w:uiPriority w:val="99"/>
    <w:locked/>
    <w:rsid w:val="004F50FF"/>
    <w:rPr>
      <w:rFonts w:cs="Times New Roman"/>
      <w:b/>
      <w:color w:val="0000FF"/>
      <w:sz w:val="24"/>
    </w:rPr>
  </w:style>
  <w:style w:type="paragraph" w:customStyle="1" w:styleId="af2">
    <w:name w:val="Знак Знак Знак Знак Знак Знак Знак Знак Знак"/>
    <w:basedOn w:val="a"/>
    <w:uiPriority w:val="99"/>
    <w:rsid w:val="00355BFF"/>
    <w:pPr>
      <w:suppressAutoHyphens w:val="0"/>
      <w:spacing w:after="160" w:line="240" w:lineRule="exact"/>
      <w:jc w:val="both"/>
    </w:pPr>
    <w:rPr>
      <w:rFonts w:ascii="Tahoma" w:hAnsi="Tahoma"/>
      <w:b/>
      <w:lang w:val="en-US" w:eastAsia="en-US"/>
    </w:rPr>
  </w:style>
  <w:style w:type="paragraph" w:customStyle="1" w:styleId="af3">
    <w:name w:val="Знак"/>
    <w:basedOn w:val="a"/>
    <w:uiPriority w:val="99"/>
    <w:rsid w:val="00690964"/>
    <w:pPr>
      <w:suppressAutoHyphens w:val="0"/>
      <w:spacing w:after="160" w:line="240" w:lineRule="exact"/>
    </w:pPr>
    <w:rPr>
      <w:rFonts w:ascii="Verdana" w:hAnsi="Verdana"/>
      <w:sz w:val="20"/>
      <w:lang w:val="en-US" w:eastAsia="en-US"/>
    </w:rPr>
  </w:style>
  <w:style w:type="character" w:styleId="af4">
    <w:name w:val="Hyperlink"/>
    <w:uiPriority w:val="99"/>
    <w:rsid w:val="00211B1F"/>
    <w:rPr>
      <w:rFonts w:cs="Times New Roman"/>
      <w:color w:val="0563C1"/>
      <w:u w:val="single"/>
    </w:rPr>
  </w:style>
  <w:style w:type="paragraph" w:customStyle="1" w:styleId="110">
    <w:name w:val="Абзац списка11"/>
    <w:basedOn w:val="a"/>
    <w:uiPriority w:val="99"/>
    <w:rsid w:val="00211B1F"/>
    <w:pPr>
      <w:ind w:left="720"/>
    </w:pPr>
    <w:rPr>
      <w:rFonts w:cs="Calibri"/>
      <w:sz w:val="20"/>
      <w:lang w:val="uk-UA"/>
    </w:rPr>
  </w:style>
  <w:style w:type="paragraph" w:customStyle="1" w:styleId="22">
    <w:name w:val="Абзац списка2"/>
    <w:basedOn w:val="a"/>
    <w:uiPriority w:val="99"/>
    <w:rsid w:val="00211B1F"/>
    <w:pPr>
      <w:suppressAutoHyphens w:val="0"/>
      <w:spacing w:after="200" w:line="276" w:lineRule="auto"/>
      <w:ind w:left="720"/>
    </w:pPr>
    <w:rPr>
      <w:rFonts w:ascii="Calibri" w:hAnsi="Calibri"/>
      <w:sz w:val="22"/>
      <w:szCs w:val="22"/>
      <w:lang w:eastAsia="en-US"/>
    </w:rPr>
  </w:style>
  <w:style w:type="character" w:customStyle="1" w:styleId="15">
    <w:name w:val="Название Знак1"/>
    <w:uiPriority w:val="99"/>
    <w:locked/>
    <w:rsid w:val="00211B1F"/>
    <w:rPr>
      <w:rFonts w:ascii="Times New Roman" w:hAnsi="Times New Roman"/>
      <w:b/>
      <w:sz w:val="24"/>
      <w:lang w:eastAsia="ar-SA" w:bidi="ar-SA"/>
    </w:rPr>
  </w:style>
  <w:style w:type="paragraph" w:styleId="af5">
    <w:name w:val="Subtitle"/>
    <w:basedOn w:val="a"/>
    <w:next w:val="a"/>
    <w:link w:val="af6"/>
    <w:uiPriority w:val="99"/>
    <w:qFormat/>
    <w:rsid w:val="00211B1F"/>
    <w:pPr>
      <w:numPr>
        <w:ilvl w:val="1"/>
      </w:numPr>
    </w:pPr>
    <w:rPr>
      <w:rFonts w:ascii="Calibri Light" w:hAnsi="Calibri Light"/>
      <w:i/>
      <w:iCs/>
      <w:color w:val="4472C4"/>
      <w:spacing w:val="15"/>
      <w:szCs w:val="24"/>
    </w:rPr>
  </w:style>
  <w:style w:type="character" w:customStyle="1" w:styleId="af6">
    <w:name w:val="Підзаголовок Знак"/>
    <w:link w:val="af5"/>
    <w:uiPriority w:val="99"/>
    <w:locked/>
    <w:rsid w:val="00211B1F"/>
    <w:rPr>
      <w:rFonts w:ascii="Calibri Light" w:hAnsi="Calibri Light" w:cs="Times New Roman"/>
      <w:i/>
      <w:color w:val="4472C4"/>
      <w:spacing w:val="15"/>
      <w:sz w:val="24"/>
      <w:lang w:eastAsia="ar-SA" w:bidi="ar-SA"/>
    </w:rPr>
  </w:style>
  <w:style w:type="character" w:styleId="af7">
    <w:name w:val="Strong"/>
    <w:uiPriority w:val="99"/>
    <w:qFormat/>
    <w:rsid w:val="00211B1F"/>
    <w:rPr>
      <w:rFonts w:ascii="Times New Roman" w:hAnsi="Times New Roman" w:cs="Times New Roman"/>
      <w:b/>
    </w:rPr>
  </w:style>
  <w:style w:type="character" w:styleId="af8">
    <w:name w:val="Emphasis"/>
    <w:uiPriority w:val="99"/>
    <w:qFormat/>
    <w:rsid w:val="00211B1F"/>
    <w:rPr>
      <w:rFonts w:cs="Times New Roman"/>
      <w:i/>
    </w:rPr>
  </w:style>
  <w:style w:type="paragraph" w:customStyle="1" w:styleId="16">
    <w:name w:val="Без интервала1"/>
    <w:uiPriority w:val="99"/>
    <w:rsid w:val="00211B1F"/>
    <w:rPr>
      <w:rFonts w:ascii="Calibri" w:hAnsi="Calibri"/>
      <w:sz w:val="22"/>
      <w:szCs w:val="22"/>
      <w:lang w:val="ru-RU" w:eastAsia="en-US"/>
    </w:rPr>
  </w:style>
  <w:style w:type="table" w:customStyle="1" w:styleId="17">
    <w:name w:val="Сетка таблицы1"/>
    <w:uiPriority w:val="99"/>
    <w:rsid w:val="00211B1F"/>
    <w:rPr>
      <w:rFonts w:eastAsia="SimSu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99"/>
    <w:rsid w:val="00211B1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uiPriority w:val="99"/>
    <w:rsid w:val="00211B1F"/>
    <w:rPr>
      <w:rFonts w:eastAsia="SimSu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211B1F"/>
    <w:rPr>
      <w:rFonts w:eastAsia="SimSu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211B1F"/>
    <w:rPr>
      <w:rFonts w:eastAsia="SimSu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aliases w:val="Знак9"/>
    <w:basedOn w:val="a"/>
    <w:link w:val="25"/>
    <w:uiPriority w:val="99"/>
    <w:rsid w:val="00211B1F"/>
    <w:pPr>
      <w:suppressAutoHyphens w:val="0"/>
      <w:spacing w:after="120" w:line="480" w:lineRule="auto"/>
      <w:ind w:left="283"/>
    </w:pPr>
    <w:rPr>
      <w:szCs w:val="24"/>
      <w:lang w:eastAsia="ru-RU"/>
    </w:rPr>
  </w:style>
  <w:style w:type="character" w:customStyle="1" w:styleId="25">
    <w:name w:val="Основний текст з відступом 2 Знак"/>
    <w:aliases w:val="Знак9 Знак"/>
    <w:link w:val="24"/>
    <w:uiPriority w:val="99"/>
    <w:locked/>
    <w:rsid w:val="00211B1F"/>
    <w:rPr>
      <w:rFonts w:eastAsia="Times New Roman" w:cs="Times New Roman"/>
      <w:sz w:val="24"/>
      <w:lang w:val="ru-RU" w:eastAsia="ru-RU"/>
    </w:rPr>
  </w:style>
  <w:style w:type="paragraph" w:customStyle="1" w:styleId="111">
    <w:name w:val="Без интервала11"/>
    <w:uiPriority w:val="99"/>
    <w:rsid w:val="00211B1F"/>
    <w:rPr>
      <w:sz w:val="24"/>
      <w:szCs w:val="24"/>
      <w:lang w:val="ru-RU" w:eastAsia="ru-RU"/>
    </w:rPr>
  </w:style>
  <w:style w:type="paragraph" w:styleId="afa">
    <w:name w:val="header"/>
    <w:basedOn w:val="a"/>
    <w:link w:val="afb"/>
    <w:uiPriority w:val="99"/>
    <w:rsid w:val="00211B1F"/>
    <w:pPr>
      <w:tabs>
        <w:tab w:val="center" w:pos="4677"/>
        <w:tab w:val="right" w:pos="9355"/>
      </w:tabs>
      <w:suppressAutoHyphens w:val="0"/>
    </w:pPr>
    <w:rPr>
      <w:rFonts w:ascii="Calibri" w:hAnsi="Calibri"/>
      <w:sz w:val="22"/>
      <w:szCs w:val="22"/>
      <w:lang w:eastAsia="ru-RU"/>
    </w:rPr>
  </w:style>
  <w:style w:type="character" w:customStyle="1" w:styleId="afb">
    <w:name w:val="Верхній колонтитул Знак"/>
    <w:link w:val="afa"/>
    <w:uiPriority w:val="99"/>
    <w:locked/>
    <w:rsid w:val="00211B1F"/>
    <w:rPr>
      <w:rFonts w:ascii="Calibri" w:hAnsi="Calibri" w:cs="Times New Roman"/>
      <w:sz w:val="22"/>
      <w:lang w:val="ru-RU" w:eastAsia="ru-RU"/>
    </w:rPr>
  </w:style>
  <w:style w:type="paragraph" w:customStyle="1" w:styleId="26">
    <w:name w:val="Без интервала2"/>
    <w:uiPriority w:val="99"/>
    <w:rsid w:val="00211B1F"/>
    <w:pPr>
      <w:suppressAutoHyphens/>
    </w:pPr>
    <w:rPr>
      <w:rFonts w:ascii="Calibri" w:hAnsi="Calibri"/>
      <w:sz w:val="22"/>
      <w:szCs w:val="22"/>
      <w:lang w:val="ru-RU" w:eastAsia="ar-SA"/>
    </w:rPr>
  </w:style>
  <w:style w:type="paragraph" w:customStyle="1" w:styleId="18">
    <w:name w:val="заголовок 1"/>
    <w:basedOn w:val="a"/>
    <w:next w:val="a"/>
    <w:uiPriority w:val="99"/>
    <w:rsid w:val="00211B1F"/>
    <w:pPr>
      <w:keepNext/>
      <w:suppressAutoHyphens w:val="0"/>
      <w:autoSpaceDE w:val="0"/>
      <w:autoSpaceDN w:val="0"/>
      <w:ind w:firstLine="720"/>
    </w:pPr>
    <w:rPr>
      <w:sz w:val="28"/>
      <w:szCs w:val="28"/>
      <w:lang w:val="uk-UA" w:eastAsia="ru-RU"/>
    </w:rPr>
  </w:style>
  <w:style w:type="paragraph" w:styleId="afc">
    <w:name w:val="footnote text"/>
    <w:basedOn w:val="a"/>
    <w:link w:val="afd"/>
    <w:uiPriority w:val="99"/>
    <w:semiHidden/>
    <w:rsid w:val="00211B1F"/>
    <w:pPr>
      <w:suppressAutoHyphens w:val="0"/>
    </w:pPr>
    <w:rPr>
      <w:rFonts w:ascii="Calibri" w:hAnsi="Calibri"/>
      <w:sz w:val="20"/>
      <w:lang w:eastAsia="en-US"/>
    </w:rPr>
  </w:style>
  <w:style w:type="character" w:customStyle="1" w:styleId="afd">
    <w:name w:val="Текст виноски Знак"/>
    <w:link w:val="afc"/>
    <w:uiPriority w:val="99"/>
    <w:semiHidden/>
    <w:locked/>
    <w:rsid w:val="00211B1F"/>
    <w:rPr>
      <w:rFonts w:ascii="Calibri" w:hAnsi="Calibri" w:cs="Times New Roman"/>
      <w:lang w:val="ru-RU" w:eastAsia="en-US"/>
    </w:rPr>
  </w:style>
  <w:style w:type="paragraph" w:customStyle="1" w:styleId="ShapkaDocumentu">
    <w:name w:val="Shapka Documentu"/>
    <w:basedOn w:val="a"/>
    <w:uiPriority w:val="99"/>
    <w:rsid w:val="00211B1F"/>
    <w:pPr>
      <w:keepNext/>
      <w:keepLines/>
      <w:suppressAutoHyphens w:val="0"/>
      <w:spacing w:after="240"/>
      <w:ind w:left="3969"/>
      <w:jc w:val="center"/>
    </w:pPr>
    <w:rPr>
      <w:rFonts w:ascii="Antiqua" w:hAnsi="Antiqua"/>
      <w:sz w:val="26"/>
      <w:lang w:val="uk-UA" w:eastAsia="ru-RU"/>
    </w:rPr>
  </w:style>
  <w:style w:type="character" w:customStyle="1" w:styleId="19">
    <w:name w:val="Основной текст1"/>
    <w:uiPriority w:val="99"/>
    <w:rsid w:val="00211B1F"/>
    <w:rPr>
      <w:rFonts w:ascii="Times New Roman" w:hAnsi="Times New Roman"/>
      <w:color w:val="000000"/>
      <w:spacing w:val="7"/>
      <w:w w:val="100"/>
      <w:position w:val="0"/>
      <w:sz w:val="20"/>
      <w:u w:val="none"/>
      <w:lang w:val="uk-UA"/>
    </w:rPr>
  </w:style>
  <w:style w:type="character" w:customStyle="1" w:styleId="afe">
    <w:name w:val="Основной текст_"/>
    <w:link w:val="27"/>
    <w:uiPriority w:val="99"/>
    <w:locked/>
    <w:rsid w:val="00211B1F"/>
    <w:rPr>
      <w:spacing w:val="7"/>
      <w:shd w:val="clear" w:color="auto" w:fill="FFFFFF"/>
    </w:rPr>
  </w:style>
  <w:style w:type="paragraph" w:customStyle="1" w:styleId="27">
    <w:name w:val="Основной текст2"/>
    <w:basedOn w:val="a"/>
    <w:link w:val="afe"/>
    <w:uiPriority w:val="99"/>
    <w:rsid w:val="00211B1F"/>
    <w:pPr>
      <w:widowControl w:val="0"/>
      <w:shd w:val="clear" w:color="auto" w:fill="FFFFFF"/>
      <w:suppressAutoHyphens w:val="0"/>
      <w:spacing w:line="274" w:lineRule="exact"/>
      <w:jc w:val="both"/>
    </w:pPr>
    <w:rPr>
      <w:spacing w:val="7"/>
      <w:sz w:val="20"/>
      <w:lang w:eastAsia="ru-RU"/>
    </w:rPr>
  </w:style>
  <w:style w:type="character" w:styleId="aff">
    <w:name w:val="FollowedHyperlink"/>
    <w:uiPriority w:val="99"/>
    <w:semiHidden/>
    <w:rsid w:val="00211B1F"/>
    <w:rPr>
      <w:rFonts w:cs="Times New Roman"/>
      <w:color w:val="954F72"/>
      <w:u w:val="single"/>
    </w:rPr>
  </w:style>
  <w:style w:type="table" w:customStyle="1" w:styleId="51">
    <w:name w:val="Сетка таблицы5"/>
    <w:uiPriority w:val="99"/>
    <w:rsid w:val="00211B1F"/>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11B1F"/>
  </w:style>
  <w:style w:type="character" w:customStyle="1" w:styleId="28">
    <w:name w:val="Основной текст (2)_"/>
    <w:link w:val="29"/>
    <w:uiPriority w:val="99"/>
    <w:locked/>
    <w:rsid w:val="00211B1F"/>
    <w:rPr>
      <w:sz w:val="18"/>
      <w:shd w:val="clear" w:color="auto" w:fill="FFFFFF"/>
    </w:rPr>
  </w:style>
  <w:style w:type="paragraph" w:customStyle="1" w:styleId="29">
    <w:name w:val="Основной текст (2)"/>
    <w:basedOn w:val="a"/>
    <w:link w:val="28"/>
    <w:uiPriority w:val="99"/>
    <w:rsid w:val="00211B1F"/>
    <w:pPr>
      <w:widowControl w:val="0"/>
      <w:shd w:val="clear" w:color="auto" w:fill="FFFFFF"/>
      <w:suppressAutoHyphens w:val="0"/>
      <w:spacing w:line="221" w:lineRule="exact"/>
      <w:jc w:val="both"/>
    </w:pPr>
    <w:rPr>
      <w:sz w:val="18"/>
      <w:lang w:eastAsia="ru-RU"/>
    </w:rPr>
  </w:style>
  <w:style w:type="paragraph" w:customStyle="1" w:styleId="1a">
    <w:name w:val="Знак1"/>
    <w:basedOn w:val="a"/>
    <w:uiPriority w:val="99"/>
    <w:rsid w:val="00211B1F"/>
    <w:pPr>
      <w:suppressAutoHyphens w:val="0"/>
      <w:spacing w:after="160" w:line="240" w:lineRule="exact"/>
    </w:pPr>
    <w:rPr>
      <w:rFonts w:ascii="Verdana" w:hAnsi="Verdana"/>
      <w:sz w:val="20"/>
      <w:lang w:val="en-US" w:eastAsia="en-US"/>
    </w:rPr>
  </w:style>
  <w:style w:type="paragraph" w:styleId="33">
    <w:name w:val="Body Text Indent 3"/>
    <w:basedOn w:val="a"/>
    <w:link w:val="34"/>
    <w:uiPriority w:val="99"/>
    <w:semiHidden/>
    <w:rsid w:val="009146C1"/>
    <w:pPr>
      <w:spacing w:after="120"/>
      <w:ind w:left="283"/>
    </w:pPr>
    <w:rPr>
      <w:sz w:val="16"/>
      <w:szCs w:val="16"/>
    </w:rPr>
  </w:style>
  <w:style w:type="character" w:customStyle="1" w:styleId="34">
    <w:name w:val="Основний текст з відступом 3 Знак"/>
    <w:link w:val="33"/>
    <w:uiPriority w:val="99"/>
    <w:semiHidden/>
    <w:locked/>
    <w:rsid w:val="009146C1"/>
    <w:rPr>
      <w:rFonts w:cs="Times New Roman"/>
      <w:sz w:val="16"/>
      <w:lang w:val="ru-RU" w:eastAsia="ar-SA" w:bidi="ar-SA"/>
    </w:rPr>
  </w:style>
  <w:style w:type="paragraph" w:styleId="aff0">
    <w:name w:val="List Paragraph"/>
    <w:basedOn w:val="a"/>
    <w:uiPriority w:val="99"/>
    <w:qFormat/>
    <w:rsid w:val="009146C1"/>
    <w:pPr>
      <w:suppressAutoHyphens w:val="0"/>
      <w:ind w:left="720"/>
      <w:contextualSpacing/>
    </w:pPr>
    <w:rPr>
      <w:szCs w:val="24"/>
      <w:lang w:eastAsia="ru-RU"/>
    </w:rPr>
  </w:style>
  <w:style w:type="paragraph" w:styleId="aff1">
    <w:name w:val="Normal (Web)"/>
    <w:basedOn w:val="a"/>
    <w:uiPriority w:val="99"/>
    <w:rsid w:val="009146C1"/>
    <w:pPr>
      <w:suppressAutoHyphens w:val="0"/>
      <w:spacing w:before="100" w:beforeAutospacing="1" w:after="100" w:afterAutospacing="1"/>
    </w:pPr>
    <w:rPr>
      <w:szCs w:val="24"/>
      <w:lang w:eastAsia="ru-RU"/>
    </w:rPr>
  </w:style>
  <w:style w:type="paragraph" w:styleId="aff2">
    <w:name w:val="No Spacing"/>
    <w:link w:val="aff3"/>
    <w:uiPriority w:val="99"/>
    <w:qFormat/>
    <w:rsid w:val="006A19E2"/>
    <w:pPr>
      <w:spacing w:line="360" w:lineRule="auto"/>
      <w:jc w:val="both"/>
    </w:pPr>
    <w:rPr>
      <w:sz w:val="22"/>
      <w:szCs w:val="22"/>
      <w:lang w:val="ru-RU" w:eastAsia="en-US"/>
    </w:rPr>
  </w:style>
  <w:style w:type="character" w:customStyle="1" w:styleId="aff3">
    <w:name w:val="Без інтервалів Знак"/>
    <w:link w:val="aff2"/>
    <w:uiPriority w:val="99"/>
    <w:locked/>
    <w:rsid w:val="006A19E2"/>
    <w:rPr>
      <w:sz w:val="22"/>
      <w:lang w:eastAsia="en-US"/>
    </w:rPr>
  </w:style>
  <w:style w:type="paragraph" w:customStyle="1" w:styleId="Table">
    <w:name w:val="Table"/>
    <w:basedOn w:val="a"/>
    <w:link w:val="TableChar"/>
    <w:uiPriority w:val="99"/>
    <w:rsid w:val="00AC3C7D"/>
    <w:pPr>
      <w:suppressAutoHyphens w:val="0"/>
      <w:jc w:val="both"/>
    </w:pPr>
    <w:rPr>
      <w:sz w:val="22"/>
      <w:lang w:eastAsia="ru-RU"/>
    </w:rPr>
  </w:style>
  <w:style w:type="character" w:customStyle="1" w:styleId="TableChar">
    <w:name w:val="Table Char"/>
    <w:link w:val="Table"/>
    <w:uiPriority w:val="99"/>
    <w:locked/>
    <w:rsid w:val="00AC3C7D"/>
    <w:rPr>
      <w:sz w:val="22"/>
    </w:rPr>
  </w:style>
  <w:style w:type="paragraph" w:styleId="aff4">
    <w:name w:val="footer"/>
    <w:basedOn w:val="a"/>
    <w:link w:val="aff5"/>
    <w:uiPriority w:val="99"/>
    <w:rsid w:val="00AC3C7D"/>
    <w:pPr>
      <w:tabs>
        <w:tab w:val="center" w:pos="4819"/>
        <w:tab w:val="right" w:pos="9639"/>
      </w:tabs>
    </w:pPr>
  </w:style>
  <w:style w:type="character" w:customStyle="1" w:styleId="aff5">
    <w:name w:val="Нижній колонтитул Знак"/>
    <w:link w:val="aff4"/>
    <w:uiPriority w:val="99"/>
    <w:locked/>
    <w:rsid w:val="00AC3C7D"/>
    <w:rPr>
      <w:rFonts w:cs="Times New Roman"/>
      <w:sz w:val="24"/>
      <w:lang w:val="ru-RU" w:eastAsia="ar-SA" w:bidi="ar-SA"/>
    </w:rPr>
  </w:style>
  <w:style w:type="character" w:styleId="aff6">
    <w:name w:val="page number"/>
    <w:uiPriority w:val="99"/>
    <w:rsid w:val="00230695"/>
    <w:rPr>
      <w:rFonts w:cs="Times New Roman"/>
    </w:rPr>
  </w:style>
  <w:style w:type="paragraph" w:styleId="35">
    <w:name w:val="Body Text 3"/>
    <w:basedOn w:val="a"/>
    <w:link w:val="36"/>
    <w:uiPriority w:val="99"/>
    <w:semiHidden/>
    <w:rsid w:val="00A93C26"/>
    <w:pPr>
      <w:spacing w:after="120"/>
    </w:pPr>
    <w:rPr>
      <w:sz w:val="16"/>
      <w:szCs w:val="16"/>
    </w:rPr>
  </w:style>
  <w:style w:type="character" w:customStyle="1" w:styleId="36">
    <w:name w:val="Основний текст 3 Знак"/>
    <w:link w:val="35"/>
    <w:uiPriority w:val="99"/>
    <w:semiHidden/>
    <w:locked/>
    <w:rsid w:val="00A93C26"/>
    <w:rPr>
      <w:rFonts w:cs="Times New Roman"/>
      <w:sz w:val="16"/>
      <w:lang w:val="ru-RU" w:eastAsia="ar-SA" w:bidi="ar-SA"/>
    </w:rPr>
  </w:style>
  <w:style w:type="character" w:styleId="aff7">
    <w:name w:val="annotation reference"/>
    <w:basedOn w:val="a0"/>
    <w:uiPriority w:val="99"/>
    <w:semiHidden/>
    <w:unhideWhenUsed/>
    <w:locked/>
    <w:rsid w:val="00AE3DC8"/>
    <w:rPr>
      <w:sz w:val="16"/>
      <w:szCs w:val="16"/>
    </w:rPr>
  </w:style>
  <w:style w:type="paragraph" w:styleId="aff8">
    <w:name w:val="annotation text"/>
    <w:basedOn w:val="a"/>
    <w:link w:val="aff9"/>
    <w:uiPriority w:val="99"/>
    <w:semiHidden/>
    <w:unhideWhenUsed/>
    <w:locked/>
    <w:rsid w:val="00AE3DC8"/>
    <w:rPr>
      <w:sz w:val="20"/>
    </w:rPr>
  </w:style>
  <w:style w:type="character" w:customStyle="1" w:styleId="aff9">
    <w:name w:val="Текст примітки Знак"/>
    <w:basedOn w:val="a0"/>
    <w:link w:val="aff8"/>
    <w:uiPriority w:val="99"/>
    <w:semiHidden/>
    <w:rsid w:val="00AE3DC8"/>
    <w:rPr>
      <w:lang w:val="ru-RU" w:eastAsia="ar-SA"/>
    </w:rPr>
  </w:style>
  <w:style w:type="paragraph" w:styleId="affa">
    <w:name w:val="annotation subject"/>
    <w:basedOn w:val="aff8"/>
    <w:next w:val="aff8"/>
    <w:link w:val="affb"/>
    <w:uiPriority w:val="99"/>
    <w:semiHidden/>
    <w:unhideWhenUsed/>
    <w:locked/>
    <w:rsid w:val="00AE3DC8"/>
    <w:rPr>
      <w:b/>
      <w:bCs/>
    </w:rPr>
  </w:style>
  <w:style w:type="character" w:customStyle="1" w:styleId="affb">
    <w:name w:val="Тема примітки Знак"/>
    <w:basedOn w:val="aff9"/>
    <w:link w:val="affa"/>
    <w:uiPriority w:val="99"/>
    <w:semiHidden/>
    <w:rsid w:val="00AE3DC8"/>
    <w:rPr>
      <w:b/>
      <w:bCs/>
      <w:lang w:val="ru-RU" w:eastAsia="ar-SA"/>
    </w:rPr>
  </w:style>
  <w:style w:type="character" w:styleId="affc">
    <w:name w:val="Subtle Emphasis"/>
    <w:basedOn w:val="a0"/>
    <w:uiPriority w:val="19"/>
    <w:qFormat/>
    <w:rsid w:val="004E283A"/>
    <w:rPr>
      <w:i/>
      <w:iCs/>
      <w:color w:val="808080" w:themeColor="text1" w:themeTint="7F"/>
    </w:rPr>
  </w:style>
  <w:style w:type="paragraph" w:customStyle="1" w:styleId="TableParagraph">
    <w:name w:val="Table Paragraph"/>
    <w:basedOn w:val="a"/>
    <w:uiPriority w:val="1"/>
    <w:qFormat/>
    <w:rsid w:val="008C53C1"/>
    <w:pPr>
      <w:widowControl w:val="0"/>
      <w:suppressAutoHyphens w:val="0"/>
      <w:autoSpaceDE w:val="0"/>
      <w:autoSpaceDN w:val="0"/>
      <w:ind w:left="2"/>
    </w:pPr>
    <w:rPr>
      <w:sz w:val="22"/>
      <w:szCs w:val="22"/>
      <w:lang w:val="uk-UA" w:eastAsia="en-US"/>
    </w:rPr>
  </w:style>
  <w:style w:type="paragraph" w:customStyle="1" w:styleId="Normal">
    <w:name w:val="Normal"/>
    <w:rsid w:val="00DC4D63"/>
    <w:pPr>
      <w:spacing w:before="100" w:beforeAutospacing="1" w:after="100" w:afterAutospacing="1" w:line="273" w:lineRule="auto"/>
    </w:pPr>
    <w:rPr>
      <w:rFonts w:ascii="Calibri" w:hAnsi="Calibri"/>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1922">
      <w:bodyDiv w:val="1"/>
      <w:marLeft w:val="0"/>
      <w:marRight w:val="0"/>
      <w:marTop w:val="0"/>
      <w:marBottom w:val="0"/>
      <w:divBdr>
        <w:top w:val="none" w:sz="0" w:space="0" w:color="auto"/>
        <w:left w:val="none" w:sz="0" w:space="0" w:color="auto"/>
        <w:bottom w:val="none" w:sz="0" w:space="0" w:color="auto"/>
        <w:right w:val="none" w:sz="0" w:space="0" w:color="auto"/>
      </w:divBdr>
    </w:div>
    <w:div w:id="1344864687">
      <w:marLeft w:val="0"/>
      <w:marRight w:val="0"/>
      <w:marTop w:val="0"/>
      <w:marBottom w:val="0"/>
      <w:divBdr>
        <w:top w:val="none" w:sz="0" w:space="0" w:color="auto"/>
        <w:left w:val="none" w:sz="0" w:space="0" w:color="auto"/>
        <w:bottom w:val="none" w:sz="0" w:space="0" w:color="auto"/>
        <w:right w:val="none" w:sz="0" w:space="0" w:color="auto"/>
      </w:divBdr>
    </w:div>
    <w:div w:id="1344864688">
      <w:marLeft w:val="0"/>
      <w:marRight w:val="0"/>
      <w:marTop w:val="0"/>
      <w:marBottom w:val="0"/>
      <w:divBdr>
        <w:top w:val="none" w:sz="0" w:space="0" w:color="auto"/>
        <w:left w:val="none" w:sz="0" w:space="0" w:color="auto"/>
        <w:bottom w:val="none" w:sz="0" w:space="0" w:color="auto"/>
        <w:right w:val="none" w:sz="0" w:space="0" w:color="auto"/>
      </w:divBdr>
    </w:div>
    <w:div w:id="1344864689">
      <w:marLeft w:val="0"/>
      <w:marRight w:val="0"/>
      <w:marTop w:val="0"/>
      <w:marBottom w:val="0"/>
      <w:divBdr>
        <w:top w:val="none" w:sz="0" w:space="0" w:color="auto"/>
        <w:left w:val="none" w:sz="0" w:space="0" w:color="auto"/>
        <w:bottom w:val="none" w:sz="0" w:space="0" w:color="auto"/>
        <w:right w:val="none" w:sz="0" w:space="0" w:color="auto"/>
      </w:divBdr>
    </w:div>
    <w:div w:id="1344864690">
      <w:marLeft w:val="0"/>
      <w:marRight w:val="0"/>
      <w:marTop w:val="0"/>
      <w:marBottom w:val="0"/>
      <w:divBdr>
        <w:top w:val="none" w:sz="0" w:space="0" w:color="auto"/>
        <w:left w:val="none" w:sz="0" w:space="0" w:color="auto"/>
        <w:bottom w:val="none" w:sz="0" w:space="0" w:color="auto"/>
        <w:right w:val="none" w:sz="0" w:space="0" w:color="auto"/>
      </w:divBdr>
    </w:div>
    <w:div w:id="1344864691">
      <w:marLeft w:val="0"/>
      <w:marRight w:val="0"/>
      <w:marTop w:val="0"/>
      <w:marBottom w:val="0"/>
      <w:divBdr>
        <w:top w:val="none" w:sz="0" w:space="0" w:color="auto"/>
        <w:left w:val="none" w:sz="0" w:space="0" w:color="auto"/>
        <w:bottom w:val="none" w:sz="0" w:space="0" w:color="auto"/>
        <w:right w:val="none" w:sz="0" w:space="0" w:color="auto"/>
      </w:divBdr>
    </w:div>
    <w:div w:id="1344864692">
      <w:marLeft w:val="0"/>
      <w:marRight w:val="0"/>
      <w:marTop w:val="0"/>
      <w:marBottom w:val="0"/>
      <w:divBdr>
        <w:top w:val="none" w:sz="0" w:space="0" w:color="auto"/>
        <w:left w:val="none" w:sz="0" w:space="0" w:color="auto"/>
        <w:bottom w:val="none" w:sz="0" w:space="0" w:color="auto"/>
        <w:right w:val="none" w:sz="0" w:space="0" w:color="auto"/>
      </w:divBdr>
    </w:div>
    <w:div w:id="1344864693">
      <w:marLeft w:val="0"/>
      <w:marRight w:val="0"/>
      <w:marTop w:val="0"/>
      <w:marBottom w:val="0"/>
      <w:divBdr>
        <w:top w:val="none" w:sz="0" w:space="0" w:color="auto"/>
        <w:left w:val="none" w:sz="0" w:space="0" w:color="auto"/>
        <w:bottom w:val="none" w:sz="0" w:space="0" w:color="auto"/>
        <w:right w:val="none" w:sz="0" w:space="0" w:color="auto"/>
      </w:divBdr>
    </w:div>
    <w:div w:id="1344864694">
      <w:marLeft w:val="0"/>
      <w:marRight w:val="0"/>
      <w:marTop w:val="0"/>
      <w:marBottom w:val="0"/>
      <w:divBdr>
        <w:top w:val="none" w:sz="0" w:space="0" w:color="auto"/>
        <w:left w:val="none" w:sz="0" w:space="0" w:color="auto"/>
        <w:bottom w:val="none" w:sz="0" w:space="0" w:color="auto"/>
        <w:right w:val="none" w:sz="0" w:space="0" w:color="auto"/>
      </w:divBdr>
    </w:div>
    <w:div w:id="1344864695">
      <w:marLeft w:val="0"/>
      <w:marRight w:val="0"/>
      <w:marTop w:val="0"/>
      <w:marBottom w:val="0"/>
      <w:divBdr>
        <w:top w:val="none" w:sz="0" w:space="0" w:color="auto"/>
        <w:left w:val="none" w:sz="0" w:space="0" w:color="auto"/>
        <w:bottom w:val="none" w:sz="0" w:space="0" w:color="auto"/>
        <w:right w:val="none" w:sz="0" w:space="0" w:color="auto"/>
      </w:divBdr>
    </w:div>
    <w:div w:id="1344864696">
      <w:marLeft w:val="0"/>
      <w:marRight w:val="0"/>
      <w:marTop w:val="0"/>
      <w:marBottom w:val="0"/>
      <w:divBdr>
        <w:top w:val="none" w:sz="0" w:space="0" w:color="auto"/>
        <w:left w:val="none" w:sz="0" w:space="0" w:color="auto"/>
        <w:bottom w:val="none" w:sz="0" w:space="0" w:color="auto"/>
        <w:right w:val="none" w:sz="0" w:space="0" w:color="auto"/>
      </w:divBdr>
    </w:div>
    <w:div w:id="1344864697">
      <w:marLeft w:val="0"/>
      <w:marRight w:val="0"/>
      <w:marTop w:val="0"/>
      <w:marBottom w:val="0"/>
      <w:divBdr>
        <w:top w:val="none" w:sz="0" w:space="0" w:color="auto"/>
        <w:left w:val="none" w:sz="0" w:space="0" w:color="auto"/>
        <w:bottom w:val="none" w:sz="0" w:space="0" w:color="auto"/>
        <w:right w:val="none" w:sz="0" w:space="0" w:color="auto"/>
      </w:divBdr>
    </w:div>
    <w:div w:id="1344864698">
      <w:marLeft w:val="0"/>
      <w:marRight w:val="0"/>
      <w:marTop w:val="0"/>
      <w:marBottom w:val="0"/>
      <w:divBdr>
        <w:top w:val="none" w:sz="0" w:space="0" w:color="auto"/>
        <w:left w:val="none" w:sz="0" w:space="0" w:color="auto"/>
        <w:bottom w:val="none" w:sz="0" w:space="0" w:color="auto"/>
        <w:right w:val="none" w:sz="0" w:space="0" w:color="auto"/>
      </w:divBdr>
    </w:div>
    <w:div w:id="1344864699">
      <w:marLeft w:val="0"/>
      <w:marRight w:val="0"/>
      <w:marTop w:val="0"/>
      <w:marBottom w:val="0"/>
      <w:divBdr>
        <w:top w:val="none" w:sz="0" w:space="0" w:color="auto"/>
        <w:left w:val="none" w:sz="0" w:space="0" w:color="auto"/>
        <w:bottom w:val="none" w:sz="0" w:space="0" w:color="auto"/>
        <w:right w:val="none" w:sz="0" w:space="0" w:color="auto"/>
      </w:divBdr>
    </w:div>
    <w:div w:id="1344864700">
      <w:marLeft w:val="0"/>
      <w:marRight w:val="0"/>
      <w:marTop w:val="0"/>
      <w:marBottom w:val="0"/>
      <w:divBdr>
        <w:top w:val="none" w:sz="0" w:space="0" w:color="auto"/>
        <w:left w:val="none" w:sz="0" w:space="0" w:color="auto"/>
        <w:bottom w:val="none" w:sz="0" w:space="0" w:color="auto"/>
        <w:right w:val="none" w:sz="0" w:space="0" w:color="auto"/>
      </w:divBdr>
    </w:div>
    <w:div w:id="1344864701">
      <w:marLeft w:val="0"/>
      <w:marRight w:val="0"/>
      <w:marTop w:val="0"/>
      <w:marBottom w:val="0"/>
      <w:divBdr>
        <w:top w:val="none" w:sz="0" w:space="0" w:color="auto"/>
        <w:left w:val="none" w:sz="0" w:space="0" w:color="auto"/>
        <w:bottom w:val="none" w:sz="0" w:space="0" w:color="auto"/>
        <w:right w:val="none" w:sz="0" w:space="0" w:color="auto"/>
      </w:divBdr>
    </w:div>
    <w:div w:id="1344864702">
      <w:marLeft w:val="0"/>
      <w:marRight w:val="0"/>
      <w:marTop w:val="0"/>
      <w:marBottom w:val="0"/>
      <w:divBdr>
        <w:top w:val="none" w:sz="0" w:space="0" w:color="auto"/>
        <w:left w:val="none" w:sz="0" w:space="0" w:color="auto"/>
        <w:bottom w:val="none" w:sz="0" w:space="0" w:color="auto"/>
        <w:right w:val="none" w:sz="0" w:space="0" w:color="auto"/>
      </w:divBdr>
    </w:div>
    <w:div w:id="1344864703">
      <w:marLeft w:val="0"/>
      <w:marRight w:val="0"/>
      <w:marTop w:val="0"/>
      <w:marBottom w:val="0"/>
      <w:divBdr>
        <w:top w:val="none" w:sz="0" w:space="0" w:color="auto"/>
        <w:left w:val="none" w:sz="0" w:space="0" w:color="auto"/>
        <w:bottom w:val="none" w:sz="0" w:space="0" w:color="auto"/>
        <w:right w:val="none" w:sz="0" w:space="0" w:color="auto"/>
      </w:divBdr>
    </w:div>
    <w:div w:id="1344864704">
      <w:marLeft w:val="0"/>
      <w:marRight w:val="0"/>
      <w:marTop w:val="0"/>
      <w:marBottom w:val="0"/>
      <w:divBdr>
        <w:top w:val="none" w:sz="0" w:space="0" w:color="auto"/>
        <w:left w:val="none" w:sz="0" w:space="0" w:color="auto"/>
        <w:bottom w:val="none" w:sz="0" w:space="0" w:color="auto"/>
        <w:right w:val="none" w:sz="0" w:space="0" w:color="auto"/>
      </w:divBdr>
    </w:div>
    <w:div w:id="1435439505">
      <w:bodyDiv w:val="1"/>
      <w:marLeft w:val="0"/>
      <w:marRight w:val="0"/>
      <w:marTop w:val="0"/>
      <w:marBottom w:val="0"/>
      <w:divBdr>
        <w:top w:val="none" w:sz="0" w:space="0" w:color="auto"/>
        <w:left w:val="none" w:sz="0" w:space="0" w:color="auto"/>
        <w:bottom w:val="none" w:sz="0" w:space="0" w:color="auto"/>
        <w:right w:val="none" w:sz="0" w:space="0" w:color="auto"/>
      </w:divBdr>
    </w:div>
    <w:div w:id="1478913140">
      <w:bodyDiv w:val="1"/>
      <w:marLeft w:val="0"/>
      <w:marRight w:val="0"/>
      <w:marTop w:val="0"/>
      <w:marBottom w:val="0"/>
      <w:divBdr>
        <w:top w:val="none" w:sz="0" w:space="0" w:color="auto"/>
        <w:left w:val="none" w:sz="0" w:space="0" w:color="auto"/>
        <w:bottom w:val="none" w:sz="0" w:space="0" w:color="auto"/>
        <w:right w:val="none" w:sz="0" w:space="0" w:color="auto"/>
      </w:divBdr>
    </w:div>
    <w:div w:id="17112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A880-1077-4658-BC2F-616DAC07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4302</Words>
  <Characters>24524</Characters>
  <Application>Microsoft Office Word</Application>
  <DocSecurity>0</DocSecurity>
  <Lines>204</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IOC</dc:creator>
  <cp:lastModifiedBy>Admin</cp:lastModifiedBy>
  <cp:revision>3</cp:revision>
  <cp:lastPrinted>2024-06-02T18:49:00Z</cp:lastPrinted>
  <dcterms:created xsi:type="dcterms:W3CDTF">2025-03-06T14:43:00Z</dcterms:created>
  <dcterms:modified xsi:type="dcterms:W3CDTF">2025-03-06T14:44:00Z</dcterms:modified>
</cp:coreProperties>
</file>