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" ContentType="application/vnd.visi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99F69" w14:textId="1E22429B" w:rsidR="00935B31" w:rsidRPr="00B12BA3" w:rsidRDefault="00935B31" w:rsidP="00935B31">
      <w:pPr>
        <w:keepNext/>
        <w:tabs>
          <w:tab w:val="left" w:pos="1620"/>
        </w:tabs>
        <w:suppressAutoHyphens/>
        <w:spacing w:after="0" w:line="240" w:lineRule="auto"/>
        <w:jc w:val="right"/>
        <w:rPr>
          <w:rFonts w:ascii="Times New Roman" w:hAnsi="Times New Roman"/>
          <w:bCs/>
          <w:caps/>
          <w:sz w:val="24"/>
          <w:szCs w:val="24"/>
          <w:lang w:val="uk-UA" w:eastAsia="ar-SA"/>
        </w:rPr>
      </w:pPr>
      <w:r w:rsidRPr="00B12BA3">
        <w:rPr>
          <w:rFonts w:ascii="Times New Roman" w:hAnsi="Times New Roman"/>
          <w:bCs/>
          <w:caps/>
          <w:sz w:val="24"/>
          <w:szCs w:val="24"/>
          <w:lang w:val="uk-UA" w:eastAsia="ar-SA"/>
        </w:rPr>
        <w:t>ПРОЄКТ</w:t>
      </w:r>
    </w:p>
    <w:p w14:paraId="16809834" w14:textId="77777777" w:rsidR="005B06AF" w:rsidRPr="008E6FC3" w:rsidRDefault="005B06AF" w:rsidP="005B06AF">
      <w:pPr>
        <w:keepNext/>
        <w:tabs>
          <w:tab w:val="left" w:pos="1620"/>
        </w:tabs>
        <w:suppressAutoHyphens/>
        <w:spacing w:after="0" w:line="240" w:lineRule="auto"/>
        <w:jc w:val="center"/>
        <w:rPr>
          <w:rFonts w:ascii="Times New Roman" w:hAnsi="Times New Roman"/>
          <w:caps/>
          <w:sz w:val="24"/>
          <w:szCs w:val="24"/>
          <w:lang w:val="uk-UA" w:eastAsia="ar-SA"/>
        </w:rPr>
      </w:pPr>
      <w:r w:rsidRPr="008E6FC3">
        <w:rPr>
          <w:rFonts w:ascii="Times New Roman" w:hAnsi="Times New Roman"/>
          <w:caps/>
          <w:sz w:val="24"/>
          <w:szCs w:val="24"/>
          <w:lang w:val="uk-UA" w:eastAsia="ar-SA"/>
        </w:rPr>
        <w:t>Міністерство освіти і науки України</w:t>
      </w:r>
    </w:p>
    <w:p w14:paraId="5E5BC5E0" w14:textId="77777777" w:rsidR="005B06AF" w:rsidRPr="008E6FC3" w:rsidRDefault="005B06AF" w:rsidP="005B06A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14:paraId="01C30B0E" w14:textId="77777777" w:rsidR="005B06AF" w:rsidRPr="00FE7F43" w:rsidRDefault="005B06AF" w:rsidP="005B06AF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  <w:lang w:val="uk-UA" w:eastAsia="ar-SA"/>
        </w:rPr>
      </w:pPr>
      <w:r w:rsidRPr="00FE7F43">
        <w:rPr>
          <w:rFonts w:ascii="Times New Roman" w:hAnsi="Times New Roman"/>
          <w:caps/>
          <w:sz w:val="28"/>
          <w:szCs w:val="28"/>
          <w:lang w:val="uk-UA" w:eastAsia="ar-SA"/>
        </w:rPr>
        <w:t xml:space="preserve">Київський національний університет </w:t>
      </w:r>
    </w:p>
    <w:p w14:paraId="328BC20C" w14:textId="77777777" w:rsidR="005B06AF" w:rsidRPr="00FE7F43" w:rsidRDefault="005B06AF" w:rsidP="005B06AF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  <w:lang w:val="uk-UA" w:eastAsia="ar-SA"/>
        </w:rPr>
      </w:pPr>
      <w:r w:rsidRPr="00FE7F43">
        <w:rPr>
          <w:rFonts w:ascii="Times New Roman" w:hAnsi="Times New Roman"/>
          <w:caps/>
          <w:sz w:val="28"/>
          <w:szCs w:val="28"/>
          <w:lang w:val="uk-UA" w:eastAsia="ar-SA"/>
        </w:rPr>
        <w:t>технологій та дизайну</w:t>
      </w:r>
    </w:p>
    <w:p w14:paraId="36A01569" w14:textId="77777777" w:rsidR="005B06AF" w:rsidRPr="00FE7F43" w:rsidRDefault="005B06AF" w:rsidP="005B06AF">
      <w:pPr>
        <w:spacing w:after="0" w:line="240" w:lineRule="auto"/>
        <w:jc w:val="center"/>
        <w:rPr>
          <w:rFonts w:ascii="Times New Roman" w:hAnsi="Times New Roman"/>
          <w:caps/>
          <w:sz w:val="20"/>
          <w:szCs w:val="20"/>
          <w:lang w:val="uk-UA" w:eastAsia="ar-SA"/>
        </w:rPr>
      </w:pPr>
    </w:p>
    <w:p w14:paraId="36623FD3" w14:textId="77777777" w:rsidR="005B06AF" w:rsidRDefault="005B06AF" w:rsidP="005B06AF">
      <w:pPr>
        <w:spacing w:after="0" w:line="240" w:lineRule="auto"/>
        <w:jc w:val="center"/>
        <w:rPr>
          <w:rFonts w:ascii="Times New Roman" w:hAnsi="Times New Roman"/>
          <w:caps/>
          <w:sz w:val="20"/>
          <w:szCs w:val="20"/>
          <w:lang w:val="uk-UA" w:eastAsia="ar-SA"/>
        </w:rPr>
      </w:pPr>
    </w:p>
    <w:p w14:paraId="723763F5" w14:textId="77777777" w:rsidR="005B06AF" w:rsidRPr="00FE7F43" w:rsidRDefault="005B06AF" w:rsidP="005B06AF">
      <w:pPr>
        <w:spacing w:after="0" w:line="240" w:lineRule="auto"/>
        <w:ind w:firstLine="5940"/>
        <w:rPr>
          <w:rFonts w:ascii="Times New Roman" w:hAnsi="Times New Roman"/>
          <w:sz w:val="24"/>
          <w:szCs w:val="24"/>
          <w:lang w:val="uk-UA" w:eastAsia="ar-SA"/>
        </w:rPr>
      </w:pPr>
    </w:p>
    <w:p w14:paraId="520293D5" w14:textId="77777777" w:rsidR="005B06AF" w:rsidRPr="00F94AA4" w:rsidRDefault="005B06AF" w:rsidP="005B06AF">
      <w:pPr>
        <w:tabs>
          <w:tab w:val="left" w:pos="9637"/>
        </w:tabs>
        <w:spacing w:after="0" w:line="360" w:lineRule="auto"/>
        <w:ind w:left="5103"/>
        <w:rPr>
          <w:rFonts w:ascii="Times New Roman" w:hAnsi="Times New Roman"/>
          <w:caps/>
          <w:color w:val="000000"/>
          <w:sz w:val="24"/>
          <w:szCs w:val="28"/>
          <w:lang w:val="uk-UA" w:eastAsia="ru-RU"/>
        </w:rPr>
      </w:pPr>
      <w:r w:rsidRPr="00F94AA4">
        <w:rPr>
          <w:rFonts w:ascii="Times New Roman" w:hAnsi="Times New Roman"/>
          <w:caps/>
          <w:color w:val="000000"/>
          <w:sz w:val="24"/>
          <w:szCs w:val="28"/>
          <w:lang w:val="uk-UA" w:eastAsia="ru-RU"/>
        </w:rPr>
        <w:t>затверджено</w:t>
      </w:r>
    </w:p>
    <w:p w14:paraId="47EE2686" w14:textId="77777777" w:rsidR="005B06AF" w:rsidRPr="00F94AA4" w:rsidRDefault="005B06AF" w:rsidP="005B06AF">
      <w:pPr>
        <w:tabs>
          <w:tab w:val="left" w:pos="9637"/>
        </w:tabs>
        <w:spacing w:after="0" w:line="360" w:lineRule="auto"/>
        <w:ind w:left="5103"/>
        <w:rPr>
          <w:rFonts w:ascii="Times New Roman" w:hAnsi="Times New Roman"/>
          <w:b/>
          <w:color w:val="000000"/>
          <w:sz w:val="24"/>
          <w:szCs w:val="28"/>
          <w:lang w:val="uk-UA" w:eastAsia="ru-RU"/>
        </w:rPr>
      </w:pPr>
      <w:r>
        <w:rPr>
          <w:rFonts w:ascii="Times New Roman" w:hAnsi="Times New Roman"/>
          <w:color w:val="000000"/>
          <w:sz w:val="24"/>
          <w:szCs w:val="28"/>
          <w:lang w:val="uk-UA" w:eastAsia="ru-RU"/>
        </w:rPr>
        <w:t>Рішення В</w:t>
      </w:r>
      <w:r w:rsidRPr="00F94AA4">
        <w:rPr>
          <w:rFonts w:ascii="Times New Roman" w:hAnsi="Times New Roman"/>
          <w:color w:val="000000"/>
          <w:sz w:val="24"/>
          <w:szCs w:val="28"/>
          <w:lang w:val="uk-UA" w:eastAsia="ru-RU"/>
        </w:rPr>
        <w:t>чено</w:t>
      </w:r>
      <w:r>
        <w:rPr>
          <w:rFonts w:ascii="Times New Roman" w:hAnsi="Times New Roman"/>
          <w:color w:val="000000"/>
          <w:sz w:val="24"/>
          <w:szCs w:val="28"/>
          <w:lang w:val="uk-UA" w:eastAsia="ru-RU"/>
        </w:rPr>
        <w:t>ї</w:t>
      </w:r>
      <w:r w:rsidRPr="00F94AA4">
        <w:rPr>
          <w:rFonts w:ascii="Times New Roman" w:hAnsi="Times New Roman"/>
          <w:color w:val="000000"/>
          <w:sz w:val="24"/>
          <w:szCs w:val="28"/>
          <w:lang w:val="uk-UA" w:eastAsia="ru-RU"/>
        </w:rPr>
        <w:t xml:space="preserve"> рад</w:t>
      </w:r>
      <w:r>
        <w:rPr>
          <w:rFonts w:ascii="Times New Roman" w:hAnsi="Times New Roman"/>
          <w:color w:val="000000"/>
          <w:sz w:val="24"/>
          <w:szCs w:val="28"/>
          <w:lang w:val="uk-UA" w:eastAsia="ru-RU"/>
        </w:rPr>
        <w:t>и</w:t>
      </w:r>
      <w:r w:rsidRPr="00F94AA4">
        <w:rPr>
          <w:rFonts w:ascii="Times New Roman" w:hAnsi="Times New Roman"/>
          <w:color w:val="000000"/>
          <w:sz w:val="24"/>
          <w:szCs w:val="28"/>
          <w:lang w:val="uk-UA"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8"/>
          <w:lang w:val="uk-UA" w:eastAsia="ru-RU"/>
        </w:rPr>
        <w:t>КНУТД</w:t>
      </w:r>
    </w:p>
    <w:p w14:paraId="1648BBD9" w14:textId="77777777" w:rsidR="005B06AF" w:rsidRDefault="005B06AF" w:rsidP="005B06AF">
      <w:pPr>
        <w:tabs>
          <w:tab w:val="left" w:pos="9637"/>
        </w:tabs>
        <w:spacing w:after="0" w:line="360" w:lineRule="auto"/>
        <w:ind w:left="5103"/>
        <w:rPr>
          <w:rFonts w:ascii="Times New Roman" w:hAnsi="Times New Roman"/>
          <w:color w:val="000000"/>
          <w:sz w:val="24"/>
          <w:szCs w:val="28"/>
          <w:lang w:val="uk-UA" w:eastAsia="ru-RU"/>
        </w:rPr>
      </w:pPr>
      <w:r w:rsidRPr="00F94AA4">
        <w:rPr>
          <w:rFonts w:ascii="Times New Roman" w:hAnsi="Times New Roman"/>
          <w:color w:val="000000"/>
          <w:sz w:val="24"/>
          <w:szCs w:val="28"/>
          <w:shd w:val="clear" w:color="auto" w:fill="FFFFFF"/>
          <w:lang w:val="uk-UA" w:eastAsia="ru-RU"/>
        </w:rPr>
        <w:t xml:space="preserve">від «___» _______ 20___ р. </w:t>
      </w:r>
      <w:r w:rsidRPr="00F94AA4">
        <w:rPr>
          <w:rFonts w:ascii="Times New Roman" w:hAnsi="Times New Roman"/>
          <w:color w:val="000000"/>
          <w:sz w:val="24"/>
          <w:szCs w:val="28"/>
          <w:lang w:val="uk-UA" w:eastAsia="ru-RU"/>
        </w:rPr>
        <w:t xml:space="preserve">протокол </w:t>
      </w:r>
      <w:r w:rsidRPr="00F94AA4">
        <w:rPr>
          <w:rFonts w:ascii="Times New Roman" w:hAnsi="Times New Roman"/>
          <w:color w:val="000000"/>
          <w:sz w:val="24"/>
          <w:szCs w:val="28"/>
          <w:shd w:val="clear" w:color="auto" w:fill="FFFFFF"/>
          <w:lang w:val="uk-UA" w:eastAsia="ru-RU"/>
        </w:rPr>
        <w:t>№ ___</w:t>
      </w:r>
      <w:r w:rsidRPr="00F94AA4">
        <w:rPr>
          <w:rFonts w:ascii="Times New Roman" w:hAnsi="Times New Roman"/>
          <w:color w:val="000000"/>
          <w:sz w:val="24"/>
          <w:szCs w:val="28"/>
          <w:lang w:val="uk-UA" w:eastAsia="ru-RU"/>
        </w:rPr>
        <w:t xml:space="preserve"> </w:t>
      </w:r>
    </w:p>
    <w:p w14:paraId="7F5B2D26" w14:textId="77777777" w:rsidR="005B06AF" w:rsidRPr="00F94AA4" w:rsidRDefault="005B06AF" w:rsidP="005B06AF">
      <w:pPr>
        <w:tabs>
          <w:tab w:val="left" w:pos="9637"/>
        </w:tabs>
        <w:spacing w:after="0" w:line="360" w:lineRule="auto"/>
        <w:ind w:left="5103"/>
        <w:rPr>
          <w:rFonts w:ascii="Times New Roman" w:hAnsi="Times New Roman"/>
          <w:color w:val="000000"/>
          <w:sz w:val="24"/>
          <w:szCs w:val="28"/>
          <w:lang w:val="uk-UA" w:eastAsia="ru-RU"/>
        </w:rPr>
      </w:pPr>
      <w:r w:rsidRPr="00F94AA4">
        <w:rPr>
          <w:rFonts w:ascii="Times New Roman" w:hAnsi="Times New Roman"/>
          <w:color w:val="000000"/>
          <w:sz w:val="24"/>
          <w:szCs w:val="28"/>
          <w:lang w:val="uk-UA" w:eastAsia="ru-RU"/>
        </w:rPr>
        <w:t xml:space="preserve">Голова Вченої ради </w:t>
      </w:r>
    </w:p>
    <w:p w14:paraId="67E00948" w14:textId="77777777" w:rsidR="005B06AF" w:rsidRPr="00F94AA4" w:rsidRDefault="005B06AF" w:rsidP="005B06AF">
      <w:pPr>
        <w:tabs>
          <w:tab w:val="left" w:pos="9637"/>
        </w:tabs>
        <w:spacing w:after="0" w:line="360" w:lineRule="auto"/>
        <w:ind w:left="5103"/>
        <w:rPr>
          <w:rFonts w:ascii="Times New Roman" w:hAnsi="Times New Roman"/>
          <w:color w:val="000000"/>
          <w:sz w:val="24"/>
          <w:szCs w:val="28"/>
          <w:shd w:val="clear" w:color="auto" w:fill="FFFFFF"/>
          <w:lang w:val="uk-UA" w:eastAsia="ru-RU"/>
        </w:rPr>
      </w:pPr>
      <w:r w:rsidRPr="00F94AA4">
        <w:rPr>
          <w:rFonts w:ascii="Times New Roman" w:hAnsi="Times New Roman"/>
          <w:color w:val="000000"/>
          <w:sz w:val="24"/>
          <w:szCs w:val="28"/>
          <w:shd w:val="clear" w:color="auto" w:fill="FFFFFF"/>
          <w:lang w:val="uk-UA" w:eastAsia="ru-RU"/>
        </w:rPr>
        <w:t>_____________________ Іван ГРИЩЕНКО</w:t>
      </w:r>
    </w:p>
    <w:p w14:paraId="18D10060" w14:textId="77777777" w:rsidR="005B06AF" w:rsidRPr="00F94AA4" w:rsidRDefault="005B06AF" w:rsidP="005B06AF">
      <w:pPr>
        <w:tabs>
          <w:tab w:val="left" w:pos="9637"/>
        </w:tabs>
        <w:spacing w:before="240" w:after="0" w:line="240" w:lineRule="auto"/>
        <w:ind w:left="5103"/>
        <w:rPr>
          <w:rFonts w:ascii="Times New Roman" w:hAnsi="Times New Roman"/>
          <w:color w:val="000000"/>
          <w:sz w:val="24"/>
          <w:szCs w:val="28"/>
          <w:shd w:val="clear" w:color="auto" w:fill="FFFFFF"/>
          <w:lang w:val="uk-UA" w:eastAsia="ru-RU"/>
        </w:rPr>
      </w:pPr>
      <w:r w:rsidRPr="00F94AA4">
        <w:rPr>
          <w:rFonts w:ascii="Times New Roman" w:hAnsi="Times New Roman"/>
          <w:color w:val="000000"/>
          <w:sz w:val="24"/>
          <w:szCs w:val="28"/>
          <w:shd w:val="clear" w:color="auto" w:fill="FFFFFF"/>
          <w:lang w:val="uk-UA" w:eastAsia="ru-RU"/>
        </w:rPr>
        <w:t xml:space="preserve">Введено в дію наказом ректора </w:t>
      </w:r>
    </w:p>
    <w:p w14:paraId="250827F6" w14:textId="77777777" w:rsidR="005B06AF" w:rsidRPr="00F94AA4" w:rsidRDefault="005B06AF" w:rsidP="005B06AF">
      <w:pPr>
        <w:tabs>
          <w:tab w:val="left" w:pos="9637"/>
        </w:tabs>
        <w:spacing w:after="0" w:line="240" w:lineRule="auto"/>
        <w:ind w:left="5103"/>
        <w:rPr>
          <w:rFonts w:ascii="Times New Roman" w:hAnsi="Times New Roman"/>
          <w:color w:val="000000"/>
          <w:sz w:val="24"/>
          <w:szCs w:val="28"/>
          <w:lang w:val="uk-UA" w:eastAsia="ru-RU"/>
        </w:rPr>
      </w:pPr>
      <w:r w:rsidRPr="00F94AA4">
        <w:rPr>
          <w:rFonts w:ascii="Times New Roman" w:hAnsi="Times New Roman"/>
          <w:color w:val="000000"/>
          <w:sz w:val="24"/>
          <w:szCs w:val="28"/>
          <w:shd w:val="clear" w:color="auto" w:fill="FFFFFF"/>
          <w:lang w:val="uk-UA" w:eastAsia="ru-RU"/>
        </w:rPr>
        <w:t>від «___» _____________ 20___ р. № _____</w:t>
      </w:r>
      <w:r w:rsidRPr="00F94AA4">
        <w:rPr>
          <w:rFonts w:ascii="Times New Roman" w:hAnsi="Times New Roman"/>
          <w:color w:val="000000"/>
          <w:sz w:val="24"/>
          <w:szCs w:val="28"/>
          <w:lang w:val="uk-UA" w:eastAsia="ru-RU"/>
        </w:rPr>
        <w:t xml:space="preserve">  </w:t>
      </w:r>
    </w:p>
    <w:p w14:paraId="44F1CDFA" w14:textId="77777777" w:rsidR="005B06AF" w:rsidRDefault="005B06AF" w:rsidP="005B06AF">
      <w:pPr>
        <w:spacing w:after="0" w:line="240" w:lineRule="auto"/>
        <w:rPr>
          <w:rFonts w:ascii="Times New Roman" w:hAnsi="Times New Roman"/>
          <w:sz w:val="20"/>
          <w:szCs w:val="20"/>
          <w:lang w:val="uk-UA" w:eastAsia="ar-SA"/>
        </w:rPr>
      </w:pPr>
    </w:p>
    <w:p w14:paraId="0B77BFD9" w14:textId="77777777" w:rsidR="005B06AF" w:rsidRPr="00FE7F43" w:rsidRDefault="005B06AF" w:rsidP="005B06AF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14:paraId="0C079B03" w14:textId="77777777" w:rsidR="005B06AF" w:rsidRPr="00FE7F43" w:rsidRDefault="005B06AF" w:rsidP="005B06AF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14:paraId="1AD277E4" w14:textId="77777777" w:rsidR="005B06AF" w:rsidRPr="00D42ED5" w:rsidRDefault="005B06AF" w:rsidP="005B06AF">
      <w:pPr>
        <w:spacing w:after="0" w:line="240" w:lineRule="auto"/>
        <w:rPr>
          <w:rFonts w:ascii="Times New Roman" w:hAnsi="Times New Roman"/>
          <w:sz w:val="20"/>
          <w:szCs w:val="20"/>
          <w:lang w:val="uk-UA" w:eastAsia="ar-SA"/>
        </w:rPr>
      </w:pPr>
    </w:p>
    <w:p w14:paraId="174E2957" w14:textId="137595B4" w:rsidR="005B06AF" w:rsidRPr="00F94AA4" w:rsidRDefault="005B06AF" w:rsidP="005B06AF">
      <w:pPr>
        <w:keepNext/>
        <w:suppressAutoHyphens/>
        <w:spacing w:after="0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  <w:lang w:val="uk-UA" w:eastAsia="ar-SA"/>
        </w:rPr>
      </w:pPr>
      <w:r w:rsidRPr="00F94AA4">
        <w:rPr>
          <w:rFonts w:ascii="Times New Roman" w:hAnsi="Times New Roman"/>
          <w:b/>
          <w:bCs/>
          <w:caps/>
          <w:sz w:val="28"/>
          <w:szCs w:val="28"/>
          <w:lang w:val="uk-UA" w:eastAsia="ar-SA"/>
        </w:rPr>
        <w:t>освітньо</w:t>
      </w:r>
      <w:r w:rsidRPr="00CF062D">
        <w:rPr>
          <w:rFonts w:ascii="Times New Roman" w:hAnsi="Times New Roman"/>
          <w:b/>
          <w:bCs/>
          <w:caps/>
          <w:sz w:val="28"/>
          <w:szCs w:val="28"/>
          <w:lang w:val="uk-UA" w:eastAsia="ar-SA"/>
        </w:rPr>
        <w:t>-</w:t>
      </w:r>
      <w:r w:rsidRPr="0070729A">
        <w:rPr>
          <w:rFonts w:ascii="Times New Roman" w:hAnsi="Times New Roman"/>
          <w:b/>
          <w:bCs/>
          <w:caps/>
          <w:sz w:val="28"/>
          <w:szCs w:val="28"/>
          <w:lang w:val="uk-UA" w:eastAsia="ar-SA"/>
        </w:rPr>
        <w:t xml:space="preserve">професійна </w:t>
      </w:r>
      <w:r w:rsidRPr="00CF062D">
        <w:rPr>
          <w:rFonts w:ascii="Times New Roman" w:hAnsi="Times New Roman"/>
          <w:b/>
          <w:bCs/>
          <w:caps/>
          <w:sz w:val="28"/>
          <w:szCs w:val="28"/>
          <w:lang w:val="uk-UA" w:eastAsia="ar-SA"/>
        </w:rPr>
        <w:t>Програма</w:t>
      </w:r>
    </w:p>
    <w:p w14:paraId="2C94BB55" w14:textId="77777777" w:rsidR="005B06AF" w:rsidRPr="00FE7F43" w:rsidRDefault="005B06AF" w:rsidP="005B06AF">
      <w:pPr>
        <w:spacing w:after="0" w:line="240" w:lineRule="auto"/>
        <w:rPr>
          <w:rFonts w:ascii="Times New Roman" w:hAnsi="Times New Roman"/>
          <w:lang w:val="uk-UA" w:eastAsia="ar-SA"/>
        </w:rPr>
      </w:pPr>
    </w:p>
    <w:p w14:paraId="60E385B7" w14:textId="503C68B5" w:rsidR="005B06AF" w:rsidRPr="00204FE9" w:rsidRDefault="00204FE9" w:rsidP="005B06A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u w:val="single"/>
          <w:lang w:val="uk-UA" w:eastAsia="ar-SA"/>
        </w:rPr>
      </w:pPr>
      <w:r w:rsidRPr="00204FE9">
        <w:rPr>
          <w:rFonts w:ascii="Times New Roman" w:hAnsi="Times New Roman"/>
          <w:b/>
          <w:sz w:val="32"/>
          <w:szCs w:val="32"/>
          <w:u w:val="single"/>
          <w:lang w:val="uk-UA" w:eastAsia="ar-SA"/>
        </w:rPr>
        <w:t>Конструювання та технології швейних виробів</w:t>
      </w:r>
    </w:p>
    <w:p w14:paraId="138DB585" w14:textId="77777777" w:rsidR="005B06AF" w:rsidRPr="00FE7F43" w:rsidRDefault="005B06AF" w:rsidP="005B06AF">
      <w:pPr>
        <w:keepNext/>
        <w:tabs>
          <w:tab w:val="left" w:pos="-1134"/>
        </w:tabs>
        <w:suppressAutoHyphens/>
        <w:spacing w:after="0" w:line="240" w:lineRule="auto"/>
        <w:jc w:val="center"/>
        <w:rPr>
          <w:rFonts w:ascii="Times New Roman" w:hAnsi="Times New Roman"/>
          <w:caps/>
          <w:sz w:val="20"/>
          <w:szCs w:val="20"/>
          <w:lang w:val="uk-UA" w:eastAsia="ar-SA"/>
        </w:rPr>
      </w:pPr>
      <w:r w:rsidRPr="00FE7F43">
        <w:rPr>
          <w:rFonts w:ascii="Times New Roman" w:hAnsi="Times New Roman"/>
          <w:caps/>
          <w:sz w:val="20"/>
          <w:szCs w:val="20"/>
          <w:lang w:val="uk-UA" w:eastAsia="ar-SA"/>
        </w:rPr>
        <w:t>(</w:t>
      </w:r>
      <w:r w:rsidRPr="00FE7F43">
        <w:rPr>
          <w:rFonts w:ascii="Times New Roman" w:hAnsi="Times New Roman"/>
          <w:sz w:val="20"/>
          <w:szCs w:val="20"/>
          <w:lang w:val="uk-UA" w:eastAsia="ar-SA"/>
        </w:rPr>
        <w:t>назва освітньої програми</w:t>
      </w:r>
      <w:r w:rsidRPr="00FE7F43">
        <w:rPr>
          <w:rFonts w:ascii="Times New Roman" w:hAnsi="Times New Roman"/>
          <w:caps/>
          <w:sz w:val="20"/>
          <w:szCs w:val="20"/>
          <w:lang w:val="uk-UA" w:eastAsia="ar-SA"/>
        </w:rPr>
        <w:t>)</w:t>
      </w:r>
    </w:p>
    <w:p w14:paraId="3E796258" w14:textId="77777777" w:rsidR="005B06AF" w:rsidRPr="00FE7F43" w:rsidRDefault="005B06AF" w:rsidP="005B06AF">
      <w:pPr>
        <w:spacing w:after="0" w:line="240" w:lineRule="auto"/>
        <w:rPr>
          <w:rFonts w:ascii="Times New Roman" w:hAnsi="Times New Roman"/>
          <w:sz w:val="16"/>
          <w:szCs w:val="16"/>
          <w:lang w:val="uk-UA" w:eastAsia="ar-SA"/>
        </w:rPr>
      </w:pPr>
    </w:p>
    <w:p w14:paraId="51BE9831" w14:textId="77777777" w:rsidR="005B06AF" w:rsidRPr="00FE7F43" w:rsidRDefault="005B06AF" w:rsidP="005B06AF">
      <w:pPr>
        <w:spacing w:after="0" w:line="240" w:lineRule="auto"/>
        <w:rPr>
          <w:rFonts w:ascii="Times New Roman" w:hAnsi="Times New Roman"/>
          <w:sz w:val="16"/>
          <w:szCs w:val="16"/>
          <w:lang w:val="uk-UA" w:eastAsia="ar-SA"/>
        </w:rPr>
      </w:pPr>
    </w:p>
    <w:p w14:paraId="17E181EB" w14:textId="71ADECC0" w:rsidR="005B06AF" w:rsidRPr="00FE7F43" w:rsidRDefault="005B06AF" w:rsidP="005B06AF">
      <w:pPr>
        <w:spacing w:before="120" w:after="0" w:line="240" w:lineRule="auto"/>
        <w:rPr>
          <w:rFonts w:ascii="Times New Roman" w:hAnsi="Times New Roman"/>
          <w:sz w:val="28"/>
          <w:szCs w:val="28"/>
          <w:lang w:val="uk-UA" w:eastAsia="ar-SA"/>
        </w:rPr>
      </w:pPr>
      <w:r w:rsidRPr="00FE7F43">
        <w:rPr>
          <w:rFonts w:ascii="Times New Roman" w:hAnsi="Times New Roman"/>
          <w:sz w:val="28"/>
          <w:szCs w:val="28"/>
          <w:lang w:val="uk-UA" w:eastAsia="ar-SA"/>
        </w:rPr>
        <w:t xml:space="preserve">Рівень вищої освіти 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 </w:t>
      </w:r>
      <w:r w:rsidR="00204FE9" w:rsidRPr="00204FE9">
        <w:rPr>
          <w:rFonts w:ascii="Times New Roman" w:hAnsi="Times New Roman"/>
          <w:sz w:val="28"/>
          <w:szCs w:val="28"/>
          <w:u w:val="single"/>
          <w:lang w:val="uk-UA" w:eastAsia="ar-SA"/>
        </w:rPr>
        <w:t>перший (бакалаврський)</w:t>
      </w:r>
    </w:p>
    <w:p w14:paraId="4141E059" w14:textId="10F5F81D" w:rsidR="005B06AF" w:rsidRPr="00FE7F43" w:rsidRDefault="005B06AF" w:rsidP="005B06AF">
      <w:pPr>
        <w:spacing w:before="120" w:after="0" w:line="240" w:lineRule="auto"/>
        <w:rPr>
          <w:rFonts w:ascii="Times New Roman" w:hAnsi="Times New Roman"/>
          <w:sz w:val="28"/>
          <w:szCs w:val="28"/>
          <w:lang w:val="uk-UA" w:eastAsia="ar-SA"/>
        </w:rPr>
      </w:pPr>
      <w:r w:rsidRPr="00FE7F43">
        <w:rPr>
          <w:rFonts w:ascii="Times New Roman" w:hAnsi="Times New Roman"/>
          <w:sz w:val="28"/>
          <w:szCs w:val="28"/>
          <w:lang w:val="uk-UA" w:eastAsia="ar-SA"/>
        </w:rPr>
        <w:t>Ступінь вищої освіти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  </w:t>
      </w:r>
      <w:r w:rsidR="00204FE9" w:rsidRPr="00204FE9">
        <w:rPr>
          <w:rFonts w:ascii="Times New Roman" w:hAnsi="Times New Roman"/>
          <w:sz w:val="28"/>
          <w:szCs w:val="28"/>
          <w:u w:val="single"/>
          <w:lang w:val="uk-UA" w:eastAsia="ar-SA"/>
        </w:rPr>
        <w:t>бакала</w:t>
      </w:r>
      <w:r w:rsidR="00204FE9" w:rsidRPr="00FC084E">
        <w:rPr>
          <w:rFonts w:ascii="Times New Roman" w:hAnsi="Times New Roman"/>
          <w:sz w:val="28"/>
          <w:szCs w:val="28"/>
          <w:u w:val="single"/>
          <w:lang w:val="uk-UA" w:eastAsia="ar-SA"/>
        </w:rPr>
        <w:t>вр</w:t>
      </w:r>
      <w:r w:rsidRPr="00FC084E">
        <w:rPr>
          <w:rFonts w:ascii="Times New Roman" w:hAnsi="Times New Roman"/>
          <w:sz w:val="28"/>
          <w:szCs w:val="28"/>
          <w:u w:val="single"/>
          <w:lang w:val="uk-UA" w:eastAsia="ar-SA"/>
        </w:rPr>
        <w:t xml:space="preserve"> </w:t>
      </w:r>
    </w:p>
    <w:p w14:paraId="17489738" w14:textId="330BD4A2" w:rsidR="005B06AF" w:rsidRPr="0070729A" w:rsidRDefault="005B06AF" w:rsidP="005B06AF">
      <w:pPr>
        <w:spacing w:before="120" w:after="0" w:line="240" w:lineRule="auto"/>
        <w:rPr>
          <w:rFonts w:ascii="Times New Roman" w:hAnsi="Times New Roman"/>
          <w:sz w:val="28"/>
          <w:szCs w:val="28"/>
          <w:u w:val="single"/>
          <w:lang w:val="uk-UA" w:eastAsia="ar-SA"/>
        </w:rPr>
      </w:pPr>
      <w:r w:rsidRPr="00FE7F43">
        <w:rPr>
          <w:rFonts w:ascii="Times New Roman" w:hAnsi="Times New Roman"/>
          <w:sz w:val="28"/>
          <w:szCs w:val="28"/>
          <w:lang w:val="uk-UA" w:eastAsia="ar-SA"/>
        </w:rPr>
        <w:t xml:space="preserve">Галузь знань 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="00003EED" w:rsidRPr="0070729A">
        <w:rPr>
          <w:rFonts w:ascii="Times New Roman" w:hAnsi="Times New Roman"/>
          <w:sz w:val="28"/>
          <w:szCs w:val="28"/>
          <w:u w:val="single"/>
          <w:lang w:val="uk-UA" w:eastAsia="ar-SA"/>
        </w:rPr>
        <w:t xml:space="preserve">G </w:t>
      </w:r>
      <w:r w:rsidRPr="0070729A">
        <w:rPr>
          <w:rFonts w:ascii="Times New Roman" w:hAnsi="Times New Roman"/>
          <w:sz w:val="28"/>
          <w:szCs w:val="28"/>
          <w:u w:val="single"/>
          <w:lang w:val="uk-UA" w:eastAsia="ar-SA"/>
        </w:rPr>
        <w:t xml:space="preserve"> </w:t>
      </w:r>
      <w:r w:rsidR="00003EED" w:rsidRPr="0070729A">
        <w:rPr>
          <w:rFonts w:ascii="Times New Roman" w:hAnsi="Times New Roman"/>
          <w:sz w:val="28"/>
          <w:szCs w:val="28"/>
          <w:u w:val="single"/>
          <w:lang w:val="uk-UA" w:eastAsia="ar-SA"/>
        </w:rPr>
        <w:t>Інж</w:t>
      </w:r>
      <w:r w:rsidR="00A314A9">
        <w:rPr>
          <w:rFonts w:ascii="Times New Roman" w:hAnsi="Times New Roman"/>
          <w:sz w:val="28"/>
          <w:szCs w:val="28"/>
          <w:u w:val="single"/>
          <w:lang w:val="uk-UA" w:eastAsia="ar-SA"/>
        </w:rPr>
        <w:t>енерія</w:t>
      </w:r>
      <w:r w:rsidR="00003EED" w:rsidRPr="0070729A">
        <w:rPr>
          <w:rFonts w:ascii="Times New Roman" w:hAnsi="Times New Roman"/>
          <w:sz w:val="28"/>
          <w:szCs w:val="28"/>
          <w:u w:val="single"/>
          <w:lang w:val="uk-UA" w:eastAsia="ar-SA"/>
        </w:rPr>
        <w:t>, виробництво та будівництво</w:t>
      </w:r>
    </w:p>
    <w:p w14:paraId="427BCEBA" w14:textId="77777777" w:rsidR="0070729A" w:rsidRDefault="005B06AF" w:rsidP="0070729A">
      <w:pPr>
        <w:spacing w:before="120"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 w:eastAsia="ar-SA"/>
        </w:rPr>
      </w:pPr>
      <w:r w:rsidRPr="00FE7F43">
        <w:rPr>
          <w:rFonts w:ascii="Times New Roman" w:hAnsi="Times New Roman"/>
          <w:sz w:val="28"/>
          <w:szCs w:val="28"/>
          <w:lang w:val="uk-UA" w:eastAsia="ar-SA"/>
        </w:rPr>
        <w:t xml:space="preserve">Спеціальність 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="00FC084E" w:rsidRPr="00FC084E">
        <w:rPr>
          <w:rFonts w:ascii="Times New Roman" w:hAnsi="Times New Roman"/>
          <w:sz w:val="28"/>
          <w:szCs w:val="28"/>
          <w:u w:val="single"/>
          <w:lang w:val="uk-UA" w:eastAsia="ar-SA"/>
        </w:rPr>
        <w:t>G15</w:t>
      </w:r>
      <w:r w:rsidRPr="00FC084E">
        <w:rPr>
          <w:rFonts w:ascii="Times New Roman" w:hAnsi="Times New Roman"/>
          <w:sz w:val="28"/>
          <w:szCs w:val="28"/>
          <w:u w:val="single"/>
          <w:lang w:val="uk-UA" w:eastAsia="ar-SA"/>
        </w:rPr>
        <w:t xml:space="preserve"> </w:t>
      </w:r>
      <w:r w:rsidR="00FC084E" w:rsidRPr="00FC084E">
        <w:rPr>
          <w:rFonts w:ascii="Times New Roman" w:hAnsi="Times New Roman"/>
          <w:sz w:val="28"/>
          <w:szCs w:val="28"/>
          <w:u w:val="single"/>
          <w:lang w:val="uk-UA" w:eastAsia="ar-SA"/>
        </w:rPr>
        <w:t>Технології легкої промисловості</w:t>
      </w:r>
      <w:r w:rsidR="00FC084E" w:rsidRPr="00756195">
        <w:rPr>
          <w:rFonts w:ascii="Times New Roman" w:hAnsi="Times New Roman"/>
          <w:color w:val="FF0000"/>
          <w:sz w:val="28"/>
          <w:szCs w:val="28"/>
          <w:lang w:val="uk-UA" w:eastAsia="ar-SA"/>
        </w:rPr>
        <w:t xml:space="preserve"> </w:t>
      </w:r>
    </w:p>
    <w:p w14:paraId="1C127600" w14:textId="22B67EA1" w:rsidR="0070729A" w:rsidRPr="0070729A" w:rsidRDefault="005B06AF" w:rsidP="0070729A">
      <w:pPr>
        <w:spacing w:before="120" w:after="0" w:line="240" w:lineRule="auto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70729A">
        <w:rPr>
          <w:rFonts w:ascii="Times New Roman" w:hAnsi="Times New Roman"/>
          <w:sz w:val="28"/>
          <w:szCs w:val="28"/>
          <w:lang w:val="uk-UA" w:eastAsia="ar-SA"/>
        </w:rPr>
        <w:t>Освітня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к</w:t>
      </w:r>
      <w:r w:rsidRPr="00DA4415">
        <w:rPr>
          <w:rFonts w:ascii="Times New Roman" w:hAnsi="Times New Roman"/>
          <w:sz w:val="28"/>
          <w:szCs w:val="28"/>
          <w:lang w:val="uk-UA" w:eastAsia="ar-SA"/>
        </w:rPr>
        <w:t>валіфікація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 </w:t>
      </w:r>
      <w:r w:rsidRPr="00756195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="0070729A" w:rsidRPr="0070729A">
        <w:rPr>
          <w:rFonts w:ascii="Times New Roman" w:hAnsi="Times New Roman"/>
          <w:sz w:val="28"/>
          <w:szCs w:val="28"/>
          <w:u w:val="single"/>
          <w:lang w:val="uk-UA" w:eastAsia="ar-SA"/>
        </w:rPr>
        <w:t>бакалавр з технологій легкої промисловості</w:t>
      </w:r>
      <w:r w:rsidR="0070729A" w:rsidRPr="0070729A">
        <w:rPr>
          <w:rFonts w:eastAsia="Calibri"/>
          <w:sz w:val="28"/>
          <w:szCs w:val="28"/>
          <w:lang w:val="uk-UA"/>
        </w:rPr>
        <w:t xml:space="preserve"> </w:t>
      </w:r>
    </w:p>
    <w:p w14:paraId="1583DF86" w14:textId="4D430792" w:rsidR="005B06AF" w:rsidRPr="00F83002" w:rsidRDefault="005B06AF" w:rsidP="005B06AF">
      <w:pPr>
        <w:spacing w:before="120" w:after="0" w:line="240" w:lineRule="auto"/>
        <w:jc w:val="both"/>
        <w:rPr>
          <w:rFonts w:ascii="Times New Roman" w:hAnsi="Times New Roman"/>
          <w:sz w:val="20"/>
          <w:szCs w:val="20"/>
          <w:lang w:val="uk-UA" w:eastAsia="ar-SA"/>
        </w:rPr>
      </w:pPr>
    </w:p>
    <w:p w14:paraId="74DE4EF1" w14:textId="77777777" w:rsidR="005B06AF" w:rsidRPr="00FE7F43" w:rsidRDefault="005B06AF" w:rsidP="005B06AF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14:paraId="0F876B11" w14:textId="77777777" w:rsidR="005B06AF" w:rsidRDefault="005B06AF" w:rsidP="005B06AF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14:paraId="592313DC" w14:textId="77777777" w:rsidR="005B06AF" w:rsidRDefault="005B06AF" w:rsidP="005B06AF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14:paraId="31BDD0F7" w14:textId="77777777" w:rsidR="005B06AF" w:rsidRDefault="005B06AF" w:rsidP="005B06AF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14:paraId="5A0658BD" w14:textId="77777777" w:rsidR="005B06AF" w:rsidRDefault="005B06AF" w:rsidP="005B06AF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14:paraId="40872FAA" w14:textId="77777777" w:rsidR="005B06AF" w:rsidRDefault="005B06AF" w:rsidP="005B06AF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14:paraId="1D3C60E8" w14:textId="77777777" w:rsidR="005B06AF" w:rsidRDefault="005B06AF" w:rsidP="005B06AF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14:paraId="305E5715" w14:textId="77777777" w:rsidR="005B06AF" w:rsidRDefault="005B06AF" w:rsidP="005B06AF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14:paraId="0D137AC0" w14:textId="77777777" w:rsidR="0070729A" w:rsidRDefault="0070729A" w:rsidP="005B06AF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14:paraId="3F58C874" w14:textId="77777777" w:rsidR="0070729A" w:rsidRDefault="0070729A" w:rsidP="005B06AF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14:paraId="4C0EE687" w14:textId="77777777" w:rsidR="0070729A" w:rsidRDefault="0070729A" w:rsidP="005B06AF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14:paraId="72AEA175" w14:textId="77777777" w:rsidR="0070729A" w:rsidRDefault="0070729A" w:rsidP="005B06AF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14:paraId="3074EC3B" w14:textId="77777777" w:rsidR="0070729A" w:rsidRDefault="0070729A" w:rsidP="005B06AF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14:paraId="10976E7A" w14:textId="77777777" w:rsidR="0070729A" w:rsidRDefault="0070729A" w:rsidP="005B06AF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14:paraId="2E3FA050" w14:textId="77777777" w:rsidR="005B06AF" w:rsidRPr="00DA3A21" w:rsidRDefault="005B06AF" w:rsidP="005B06AF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14:paraId="59F5F52D" w14:textId="77777777" w:rsidR="005B06AF" w:rsidRPr="00DA3A21" w:rsidRDefault="005B06AF" w:rsidP="005B06AF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14:paraId="23A6DFC7" w14:textId="77777777" w:rsidR="00FA7D6E" w:rsidRDefault="005B06AF" w:rsidP="005B06A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ar-SA"/>
        </w:rPr>
      </w:pPr>
      <w:r w:rsidRPr="00DA3A21">
        <w:rPr>
          <w:rFonts w:ascii="Times New Roman" w:hAnsi="Times New Roman"/>
          <w:sz w:val="28"/>
          <w:szCs w:val="28"/>
          <w:lang w:val="uk-UA" w:eastAsia="ar-SA"/>
        </w:rPr>
        <w:t xml:space="preserve">Київ </w:t>
      </w:r>
    </w:p>
    <w:p w14:paraId="4BCBB090" w14:textId="67AAEF30" w:rsidR="005B06AF" w:rsidRPr="00DA3A21" w:rsidRDefault="005B06AF" w:rsidP="005B06A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ar-SA"/>
        </w:rPr>
      </w:pPr>
      <w:r w:rsidRPr="00DA3A21">
        <w:rPr>
          <w:rFonts w:ascii="Times New Roman" w:hAnsi="Times New Roman"/>
          <w:sz w:val="28"/>
          <w:szCs w:val="28"/>
          <w:lang w:val="uk-UA" w:eastAsia="ar-SA"/>
        </w:rPr>
        <w:t>20</w:t>
      </w:r>
      <w:r w:rsidR="0070729A">
        <w:rPr>
          <w:rFonts w:ascii="Times New Roman" w:hAnsi="Times New Roman"/>
          <w:sz w:val="28"/>
          <w:szCs w:val="28"/>
          <w:lang w:val="uk-UA" w:eastAsia="ar-SA"/>
        </w:rPr>
        <w:t>25</w:t>
      </w:r>
      <w:r w:rsidRPr="00FE7F43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</w:p>
    <w:p w14:paraId="60416FC2" w14:textId="03F90F6D" w:rsidR="005B06AF" w:rsidRDefault="005B06AF" w:rsidP="005B06AF">
      <w:pPr>
        <w:spacing w:after="120" w:line="240" w:lineRule="auto"/>
        <w:jc w:val="right"/>
        <w:rPr>
          <w:rFonts w:ascii="Times New Roman" w:hAnsi="Times New Roman"/>
          <w:bCs/>
          <w:sz w:val="24"/>
          <w:szCs w:val="24"/>
          <w:lang w:val="uk-UA" w:eastAsia="ru-RU"/>
        </w:rPr>
      </w:pPr>
      <w:r w:rsidRPr="00DA3A21">
        <w:rPr>
          <w:rFonts w:ascii="Times New Roman" w:hAnsi="Times New Roman"/>
          <w:sz w:val="24"/>
          <w:szCs w:val="24"/>
          <w:lang w:val="uk-UA"/>
        </w:rPr>
        <w:br w:type="page"/>
      </w:r>
    </w:p>
    <w:p w14:paraId="49695173" w14:textId="77777777" w:rsidR="005B06AF" w:rsidRPr="0064475F" w:rsidRDefault="005B06AF" w:rsidP="005B06AF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  <w:lang w:val="uk-UA"/>
        </w:rPr>
      </w:pPr>
      <w:r w:rsidRPr="00DE51A3">
        <w:rPr>
          <w:rFonts w:ascii="Times New Roman" w:hAnsi="Times New Roman"/>
          <w:caps/>
          <w:sz w:val="28"/>
          <w:szCs w:val="28"/>
          <w:lang w:val="uk-UA"/>
        </w:rPr>
        <w:lastRenderedPageBreak/>
        <w:t xml:space="preserve">Лист </w:t>
      </w:r>
      <w:r w:rsidRPr="0064475F">
        <w:rPr>
          <w:rFonts w:ascii="Times New Roman" w:hAnsi="Times New Roman"/>
          <w:caps/>
          <w:sz w:val="28"/>
          <w:szCs w:val="28"/>
          <w:lang w:val="uk-UA"/>
        </w:rPr>
        <w:t>погодження</w:t>
      </w:r>
    </w:p>
    <w:p w14:paraId="686678CC" w14:textId="04D18B36" w:rsidR="005B06AF" w:rsidRPr="0064475F" w:rsidRDefault="005B06AF" w:rsidP="005B06AF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  <w:lang w:val="uk-UA"/>
        </w:rPr>
      </w:pPr>
      <w:r w:rsidRPr="0064475F">
        <w:rPr>
          <w:rFonts w:ascii="Times New Roman" w:hAnsi="Times New Roman"/>
          <w:sz w:val="28"/>
          <w:szCs w:val="28"/>
          <w:lang w:val="uk-UA"/>
        </w:rPr>
        <w:t>Освітньо</w:t>
      </w:r>
      <w:r w:rsidRPr="00CF062D">
        <w:rPr>
          <w:rFonts w:ascii="Times New Roman" w:hAnsi="Times New Roman"/>
          <w:sz w:val="28"/>
          <w:szCs w:val="28"/>
          <w:lang w:val="uk-UA"/>
        </w:rPr>
        <w:t>-</w:t>
      </w:r>
      <w:r w:rsidRPr="00A67338">
        <w:rPr>
          <w:rFonts w:ascii="Times New Roman" w:hAnsi="Times New Roman"/>
          <w:sz w:val="28"/>
          <w:szCs w:val="28"/>
          <w:lang w:val="uk-UA"/>
        </w:rPr>
        <w:t>професійної</w:t>
      </w:r>
      <w:r w:rsidRPr="0064475F">
        <w:rPr>
          <w:rFonts w:ascii="Times New Roman" w:hAnsi="Times New Roman"/>
          <w:sz w:val="28"/>
          <w:szCs w:val="28"/>
          <w:lang w:val="uk-UA"/>
        </w:rPr>
        <w:t xml:space="preserve"> програми </w:t>
      </w:r>
    </w:p>
    <w:p w14:paraId="3E352A03" w14:textId="788CECBB" w:rsidR="005B06AF" w:rsidRPr="0064475F" w:rsidRDefault="00A67338" w:rsidP="005B06AF">
      <w:pPr>
        <w:spacing w:before="120" w:after="0" w:line="240" w:lineRule="auto"/>
        <w:jc w:val="center"/>
        <w:rPr>
          <w:rFonts w:ascii="Times New Roman" w:hAnsi="Times New Roman"/>
          <w:caps/>
          <w:sz w:val="28"/>
          <w:szCs w:val="28"/>
          <w:lang w:val="uk-UA"/>
        </w:rPr>
      </w:pPr>
      <w:r w:rsidRPr="00A67338">
        <w:rPr>
          <w:rFonts w:ascii="Times New Roman" w:hAnsi="Times New Roman"/>
          <w:caps/>
          <w:sz w:val="28"/>
          <w:szCs w:val="28"/>
          <w:u w:val="single"/>
          <w:lang w:val="uk-UA"/>
        </w:rPr>
        <w:t>Конструювання та технології швейних виробів</w:t>
      </w:r>
    </w:p>
    <w:p w14:paraId="18999141" w14:textId="5F2834FE" w:rsidR="005B06AF" w:rsidRPr="0064475F" w:rsidRDefault="005B06AF" w:rsidP="005B06AF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</w:p>
    <w:p w14:paraId="56662E1F" w14:textId="77777777" w:rsidR="005B06AF" w:rsidRPr="0064475F" w:rsidRDefault="005B06AF" w:rsidP="005B06AF">
      <w:pPr>
        <w:spacing w:after="0" w:line="240" w:lineRule="auto"/>
        <w:rPr>
          <w:rFonts w:ascii="Times New Roman" w:hAnsi="Times New Roman"/>
          <w:sz w:val="16"/>
          <w:szCs w:val="16"/>
          <w:lang w:val="uk-UA"/>
        </w:rPr>
      </w:pPr>
    </w:p>
    <w:p w14:paraId="29044E5A" w14:textId="1BA34799" w:rsidR="005B06AF" w:rsidRPr="00FB6A0F" w:rsidRDefault="005B06AF" w:rsidP="00FA7D6E">
      <w:pPr>
        <w:spacing w:after="120" w:line="240" w:lineRule="auto"/>
        <w:rPr>
          <w:rFonts w:ascii="Times New Roman" w:hAnsi="Times New Roman"/>
          <w:sz w:val="28"/>
          <w:szCs w:val="28"/>
          <w:u w:val="single"/>
          <w:lang w:val="uk-UA"/>
        </w:rPr>
      </w:pPr>
      <w:r w:rsidRPr="00FB6A0F">
        <w:rPr>
          <w:rFonts w:ascii="Times New Roman" w:hAnsi="Times New Roman"/>
          <w:sz w:val="28"/>
          <w:szCs w:val="28"/>
          <w:lang w:val="uk-UA"/>
        </w:rPr>
        <w:t xml:space="preserve">Рівень вищої освіти </w:t>
      </w:r>
      <w:r w:rsidR="00A67338" w:rsidRPr="00A67338">
        <w:rPr>
          <w:rFonts w:ascii="Times New Roman" w:hAnsi="Times New Roman"/>
          <w:sz w:val="28"/>
          <w:szCs w:val="28"/>
          <w:u w:val="single"/>
          <w:lang w:val="uk-UA"/>
        </w:rPr>
        <w:t>перший (бакалаврський)</w:t>
      </w:r>
    </w:p>
    <w:p w14:paraId="706DD570" w14:textId="683A706B" w:rsidR="005B06AF" w:rsidRPr="00FB6A0F" w:rsidRDefault="005B06AF" w:rsidP="00FA7D6E">
      <w:pPr>
        <w:spacing w:after="120" w:line="240" w:lineRule="auto"/>
        <w:rPr>
          <w:rFonts w:ascii="Times New Roman" w:hAnsi="Times New Roman"/>
          <w:sz w:val="28"/>
          <w:szCs w:val="28"/>
          <w:u w:val="single"/>
          <w:lang w:val="uk-UA"/>
        </w:rPr>
      </w:pPr>
      <w:r w:rsidRPr="00FB6A0F">
        <w:rPr>
          <w:rFonts w:ascii="Times New Roman" w:hAnsi="Times New Roman"/>
          <w:sz w:val="28"/>
          <w:szCs w:val="28"/>
          <w:lang w:val="uk-UA"/>
        </w:rPr>
        <w:t xml:space="preserve">Ступінь вищої освіти </w:t>
      </w:r>
      <w:r w:rsidR="00A67338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="00A67338" w:rsidRPr="00204FE9">
        <w:rPr>
          <w:rFonts w:ascii="Times New Roman" w:hAnsi="Times New Roman"/>
          <w:sz w:val="28"/>
          <w:szCs w:val="28"/>
          <w:u w:val="single"/>
          <w:lang w:val="uk-UA" w:eastAsia="ar-SA"/>
        </w:rPr>
        <w:t>бакала</w:t>
      </w:r>
      <w:r w:rsidR="00A67338" w:rsidRPr="00FC084E">
        <w:rPr>
          <w:rFonts w:ascii="Times New Roman" w:hAnsi="Times New Roman"/>
          <w:sz w:val="28"/>
          <w:szCs w:val="28"/>
          <w:u w:val="single"/>
          <w:lang w:val="uk-UA" w:eastAsia="ar-SA"/>
        </w:rPr>
        <w:t xml:space="preserve">вр </w:t>
      </w:r>
      <w:r w:rsidR="00A67338">
        <w:rPr>
          <w:rFonts w:ascii="Times New Roman" w:hAnsi="Times New Roman"/>
          <w:sz w:val="28"/>
          <w:szCs w:val="28"/>
          <w:u w:val="single"/>
          <w:lang w:val="uk-UA" w:eastAsia="ar-SA"/>
        </w:rPr>
        <w:t xml:space="preserve">             </w:t>
      </w:r>
    </w:p>
    <w:p w14:paraId="281CA25A" w14:textId="782B66EA" w:rsidR="005B06AF" w:rsidRPr="00FB6A0F" w:rsidRDefault="005B06AF" w:rsidP="00FA7D6E">
      <w:pPr>
        <w:spacing w:after="120" w:line="240" w:lineRule="auto"/>
        <w:rPr>
          <w:rFonts w:ascii="Times New Roman" w:hAnsi="Times New Roman"/>
          <w:sz w:val="28"/>
          <w:szCs w:val="28"/>
          <w:u w:val="single"/>
          <w:lang w:val="uk-UA"/>
        </w:rPr>
      </w:pPr>
      <w:r w:rsidRPr="00FB6A0F">
        <w:rPr>
          <w:rFonts w:ascii="Times New Roman" w:hAnsi="Times New Roman"/>
          <w:sz w:val="28"/>
          <w:szCs w:val="28"/>
          <w:lang w:val="uk-UA"/>
        </w:rPr>
        <w:t xml:space="preserve">Галузь знань </w:t>
      </w:r>
      <w:r w:rsidR="00A67338" w:rsidRPr="00A67338">
        <w:rPr>
          <w:rFonts w:ascii="Times New Roman" w:hAnsi="Times New Roman"/>
          <w:sz w:val="28"/>
          <w:szCs w:val="28"/>
          <w:u w:val="single"/>
          <w:lang w:val="uk-UA" w:eastAsia="ar-SA"/>
        </w:rPr>
        <w:t xml:space="preserve"> </w:t>
      </w:r>
      <w:r w:rsidR="00A67338" w:rsidRPr="0070729A">
        <w:rPr>
          <w:rFonts w:ascii="Times New Roman" w:hAnsi="Times New Roman"/>
          <w:sz w:val="28"/>
          <w:szCs w:val="28"/>
          <w:u w:val="single"/>
          <w:lang w:val="uk-UA" w:eastAsia="ar-SA"/>
        </w:rPr>
        <w:t>G  Інж</w:t>
      </w:r>
      <w:r w:rsidR="00A314A9">
        <w:rPr>
          <w:rFonts w:ascii="Times New Roman" w:hAnsi="Times New Roman"/>
          <w:sz w:val="28"/>
          <w:szCs w:val="28"/>
          <w:u w:val="single"/>
          <w:lang w:val="uk-UA" w:eastAsia="ar-SA"/>
        </w:rPr>
        <w:t>енерія</w:t>
      </w:r>
      <w:r w:rsidR="00A67338" w:rsidRPr="0070729A">
        <w:rPr>
          <w:rFonts w:ascii="Times New Roman" w:hAnsi="Times New Roman"/>
          <w:sz w:val="28"/>
          <w:szCs w:val="28"/>
          <w:u w:val="single"/>
          <w:lang w:val="uk-UA" w:eastAsia="ar-SA"/>
        </w:rPr>
        <w:t>, виробництво та будівництво</w:t>
      </w:r>
    </w:p>
    <w:p w14:paraId="5B7AB5BA" w14:textId="77EF2B0A" w:rsidR="005B06AF" w:rsidRPr="00FB6A0F" w:rsidRDefault="005B06AF" w:rsidP="00FA7D6E">
      <w:pPr>
        <w:spacing w:after="12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B6A0F">
        <w:rPr>
          <w:rFonts w:ascii="Times New Roman" w:hAnsi="Times New Roman"/>
          <w:sz w:val="28"/>
          <w:szCs w:val="28"/>
          <w:lang w:val="uk-UA"/>
        </w:rPr>
        <w:t xml:space="preserve">Спеціальність </w:t>
      </w:r>
      <w:r w:rsidR="00A67338" w:rsidRPr="00A67338">
        <w:rPr>
          <w:rFonts w:ascii="Times New Roman" w:hAnsi="Times New Roman"/>
          <w:sz w:val="28"/>
          <w:szCs w:val="28"/>
          <w:u w:val="single"/>
          <w:lang w:val="uk-UA" w:eastAsia="ar-SA"/>
        </w:rPr>
        <w:t xml:space="preserve"> </w:t>
      </w:r>
      <w:r w:rsidR="00A67338" w:rsidRPr="00FC084E">
        <w:rPr>
          <w:rFonts w:ascii="Times New Roman" w:hAnsi="Times New Roman"/>
          <w:sz w:val="28"/>
          <w:szCs w:val="28"/>
          <w:u w:val="single"/>
          <w:lang w:val="uk-UA" w:eastAsia="ar-SA"/>
        </w:rPr>
        <w:t>G15 Технології легкої промисловості</w:t>
      </w:r>
      <w:r w:rsidR="00A67338" w:rsidRPr="00756195">
        <w:rPr>
          <w:rFonts w:ascii="Times New Roman" w:hAnsi="Times New Roman"/>
          <w:color w:val="FF0000"/>
          <w:sz w:val="28"/>
          <w:szCs w:val="28"/>
          <w:lang w:val="uk-UA" w:eastAsia="ar-SA"/>
        </w:rPr>
        <w:t xml:space="preserve"> </w:t>
      </w:r>
    </w:p>
    <w:p w14:paraId="0D9A81E8" w14:textId="614FD759" w:rsidR="005B06AF" w:rsidRDefault="005B06AF" w:rsidP="005B06AF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</w:p>
    <w:p w14:paraId="4F056DB6" w14:textId="77777777" w:rsidR="00B5024E" w:rsidRPr="0064475F" w:rsidRDefault="00B5024E" w:rsidP="005B06AF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</w:p>
    <w:p w14:paraId="5D11134A" w14:textId="77777777" w:rsidR="00B5024E" w:rsidRPr="0064475F" w:rsidRDefault="00B5024E" w:rsidP="005B06AF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</w:p>
    <w:p w14:paraId="53297E31" w14:textId="77777777" w:rsidR="005B06AF" w:rsidRPr="00B12BA3" w:rsidRDefault="005B06AF" w:rsidP="005B06AF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 w:rsidRPr="00B12BA3">
        <w:rPr>
          <w:rFonts w:ascii="Times New Roman" w:hAnsi="Times New Roman"/>
          <w:bCs/>
          <w:sz w:val="28"/>
          <w:szCs w:val="28"/>
          <w:lang w:val="uk-UA"/>
        </w:rPr>
        <w:t xml:space="preserve">Проректор </w:t>
      </w:r>
    </w:p>
    <w:p w14:paraId="79DAF0BE" w14:textId="1BAF729F" w:rsidR="005B06AF" w:rsidRPr="00B12BA3" w:rsidRDefault="005B06AF" w:rsidP="005B06AF">
      <w:pPr>
        <w:tabs>
          <w:tab w:val="left" w:pos="4536"/>
        </w:tabs>
        <w:spacing w:after="0" w:line="240" w:lineRule="auto"/>
        <w:rPr>
          <w:rFonts w:ascii="Times New Roman" w:hAnsi="Times New Roman"/>
          <w:bCs/>
          <w:sz w:val="28"/>
          <w:szCs w:val="28"/>
          <w:u w:val="single"/>
          <w:lang w:val="uk-UA"/>
        </w:rPr>
      </w:pPr>
      <w:r w:rsidRPr="00B12BA3">
        <w:rPr>
          <w:rFonts w:ascii="Times New Roman" w:hAnsi="Times New Roman"/>
          <w:bCs/>
          <w:sz w:val="28"/>
          <w:szCs w:val="28"/>
          <w:lang w:val="uk-UA"/>
        </w:rPr>
        <w:t>_______________   ________________</w:t>
      </w:r>
      <w:r w:rsidR="00120EBA" w:rsidRPr="00B12BA3">
        <w:rPr>
          <w:rFonts w:ascii="Times New Roman" w:hAnsi="Times New Roman"/>
          <w:bCs/>
          <w:sz w:val="28"/>
          <w:szCs w:val="28"/>
          <w:lang w:val="uk-UA"/>
        </w:rPr>
        <w:t>__</w:t>
      </w:r>
      <w:r w:rsidRPr="00B12BA3">
        <w:rPr>
          <w:rFonts w:ascii="Times New Roman" w:hAnsi="Times New Roman"/>
          <w:bCs/>
          <w:sz w:val="28"/>
          <w:szCs w:val="28"/>
          <w:lang w:val="uk-UA"/>
        </w:rPr>
        <w:t xml:space="preserve">   </w:t>
      </w:r>
      <w:r w:rsidR="00120EBA" w:rsidRPr="00B12BA3">
        <w:rPr>
          <w:rFonts w:ascii="Times New Roman" w:hAnsi="Times New Roman"/>
          <w:bCs/>
          <w:sz w:val="28"/>
          <w:szCs w:val="28"/>
          <w:u w:val="single"/>
          <w:lang w:val="uk-UA"/>
        </w:rPr>
        <w:t>Людмила ГАНУЩАК-ЄФІМЕНКО</w:t>
      </w:r>
    </w:p>
    <w:p w14:paraId="5F52AC25" w14:textId="782599FF" w:rsidR="005B06AF" w:rsidRPr="00B12BA3" w:rsidRDefault="005B06AF" w:rsidP="005B06AF">
      <w:pPr>
        <w:spacing w:after="0" w:line="240" w:lineRule="auto"/>
        <w:ind w:firstLine="708"/>
        <w:rPr>
          <w:rFonts w:ascii="Times New Roman" w:hAnsi="Times New Roman"/>
          <w:bCs/>
          <w:sz w:val="20"/>
          <w:szCs w:val="20"/>
          <w:lang w:val="uk-UA"/>
        </w:rPr>
      </w:pPr>
      <w:r w:rsidRPr="00B12BA3">
        <w:rPr>
          <w:rFonts w:ascii="Times New Roman" w:hAnsi="Times New Roman"/>
          <w:bCs/>
          <w:sz w:val="20"/>
          <w:szCs w:val="20"/>
          <w:lang w:val="uk-UA"/>
        </w:rPr>
        <w:t>(дата)</w:t>
      </w:r>
      <w:r w:rsidRPr="00B12BA3">
        <w:rPr>
          <w:rFonts w:ascii="Times New Roman" w:hAnsi="Times New Roman"/>
          <w:bCs/>
          <w:sz w:val="20"/>
          <w:szCs w:val="20"/>
          <w:lang w:val="uk-UA"/>
        </w:rPr>
        <w:tab/>
      </w:r>
      <w:r w:rsidRPr="00B12BA3">
        <w:rPr>
          <w:rFonts w:ascii="Times New Roman" w:hAnsi="Times New Roman"/>
          <w:bCs/>
          <w:sz w:val="20"/>
          <w:szCs w:val="20"/>
          <w:lang w:val="uk-UA"/>
        </w:rPr>
        <w:tab/>
      </w:r>
      <w:r w:rsidRPr="00B12BA3">
        <w:rPr>
          <w:rFonts w:ascii="Times New Roman" w:hAnsi="Times New Roman"/>
          <w:bCs/>
          <w:sz w:val="20"/>
          <w:szCs w:val="20"/>
          <w:lang w:val="uk-UA"/>
        </w:rPr>
        <w:tab/>
      </w:r>
      <w:r w:rsidRPr="00B12BA3">
        <w:rPr>
          <w:rFonts w:ascii="Times New Roman" w:hAnsi="Times New Roman"/>
          <w:bCs/>
          <w:sz w:val="20"/>
          <w:szCs w:val="20"/>
          <w:lang w:val="uk-UA"/>
        </w:rPr>
        <w:tab/>
        <w:t>(підпис)</w:t>
      </w:r>
      <w:r w:rsidRPr="00B12BA3">
        <w:rPr>
          <w:rFonts w:ascii="Times New Roman" w:hAnsi="Times New Roman"/>
          <w:bCs/>
          <w:sz w:val="20"/>
          <w:szCs w:val="20"/>
          <w:lang w:val="uk-UA"/>
        </w:rPr>
        <w:tab/>
      </w:r>
      <w:r w:rsidRPr="00B12BA3">
        <w:rPr>
          <w:rFonts w:ascii="Times New Roman" w:hAnsi="Times New Roman"/>
          <w:bCs/>
          <w:sz w:val="20"/>
          <w:szCs w:val="20"/>
          <w:lang w:val="uk-UA"/>
        </w:rPr>
        <w:tab/>
      </w:r>
      <w:r w:rsidRPr="00B12BA3">
        <w:rPr>
          <w:rFonts w:ascii="Times New Roman" w:hAnsi="Times New Roman"/>
          <w:bCs/>
          <w:sz w:val="20"/>
          <w:szCs w:val="20"/>
          <w:lang w:val="uk-UA"/>
        </w:rPr>
        <w:tab/>
      </w:r>
      <w:r w:rsidRPr="00B12BA3">
        <w:rPr>
          <w:rFonts w:ascii="Times New Roman" w:hAnsi="Times New Roman"/>
          <w:bCs/>
          <w:sz w:val="20"/>
          <w:szCs w:val="20"/>
        </w:rPr>
        <w:tab/>
      </w:r>
    </w:p>
    <w:p w14:paraId="01A302B4" w14:textId="77777777" w:rsidR="005B06AF" w:rsidRPr="00B12BA3" w:rsidRDefault="005B06AF" w:rsidP="005B06AF">
      <w:pPr>
        <w:spacing w:after="0" w:line="240" w:lineRule="auto"/>
        <w:rPr>
          <w:rFonts w:ascii="Times New Roman" w:hAnsi="Times New Roman"/>
          <w:bCs/>
          <w:sz w:val="24"/>
          <w:szCs w:val="24"/>
          <w:lang w:val="uk-UA"/>
        </w:rPr>
      </w:pPr>
    </w:p>
    <w:p w14:paraId="65AB5F26" w14:textId="77777777" w:rsidR="005B06AF" w:rsidRPr="00B12BA3" w:rsidRDefault="005B06AF" w:rsidP="00FA7D6E">
      <w:pPr>
        <w:spacing w:before="120"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 w:rsidRPr="00B12BA3">
        <w:rPr>
          <w:rFonts w:ascii="Times New Roman" w:hAnsi="Times New Roman"/>
          <w:bCs/>
          <w:sz w:val="28"/>
          <w:szCs w:val="28"/>
          <w:lang w:val="uk-UA"/>
        </w:rPr>
        <w:t xml:space="preserve">Директор НМЦУПФ </w:t>
      </w:r>
    </w:p>
    <w:p w14:paraId="7A6E11A4" w14:textId="4CA7B3A5" w:rsidR="005B06AF" w:rsidRPr="00B12BA3" w:rsidRDefault="005B06AF" w:rsidP="005B06AF">
      <w:pPr>
        <w:tabs>
          <w:tab w:val="left" w:pos="4536"/>
        </w:tabs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 w:rsidRPr="00B12BA3">
        <w:rPr>
          <w:rFonts w:ascii="Times New Roman" w:hAnsi="Times New Roman"/>
          <w:bCs/>
          <w:sz w:val="28"/>
          <w:szCs w:val="28"/>
          <w:lang w:val="uk-UA"/>
        </w:rPr>
        <w:t xml:space="preserve">_______________   _______________________   </w:t>
      </w:r>
      <w:r w:rsidR="00120EBA" w:rsidRPr="00B12BA3">
        <w:rPr>
          <w:rFonts w:ascii="Times New Roman" w:hAnsi="Times New Roman"/>
          <w:bCs/>
          <w:sz w:val="28"/>
          <w:szCs w:val="28"/>
          <w:u w:val="single"/>
          <w:lang w:val="uk-UA"/>
        </w:rPr>
        <w:t>Олена ГРИГОРЕВСЬКА</w:t>
      </w:r>
    </w:p>
    <w:p w14:paraId="6BA7A7E7" w14:textId="085320FF" w:rsidR="005B06AF" w:rsidRPr="00B12BA3" w:rsidRDefault="005B06AF" w:rsidP="005B06AF">
      <w:pPr>
        <w:spacing w:after="0" w:line="240" w:lineRule="auto"/>
        <w:ind w:firstLine="708"/>
        <w:rPr>
          <w:rFonts w:ascii="Times New Roman" w:hAnsi="Times New Roman"/>
          <w:bCs/>
          <w:sz w:val="20"/>
          <w:szCs w:val="20"/>
          <w:lang w:val="uk-UA"/>
        </w:rPr>
      </w:pPr>
      <w:r w:rsidRPr="00B12BA3">
        <w:rPr>
          <w:rFonts w:ascii="Times New Roman" w:hAnsi="Times New Roman"/>
          <w:bCs/>
          <w:sz w:val="20"/>
          <w:szCs w:val="20"/>
          <w:lang w:val="uk-UA"/>
        </w:rPr>
        <w:t>(дата)</w:t>
      </w:r>
      <w:r w:rsidRPr="00B12BA3">
        <w:rPr>
          <w:rFonts w:ascii="Times New Roman" w:hAnsi="Times New Roman"/>
          <w:bCs/>
          <w:sz w:val="20"/>
          <w:szCs w:val="20"/>
          <w:lang w:val="uk-UA"/>
        </w:rPr>
        <w:tab/>
      </w:r>
      <w:r w:rsidRPr="00B12BA3">
        <w:rPr>
          <w:rFonts w:ascii="Times New Roman" w:hAnsi="Times New Roman"/>
          <w:bCs/>
          <w:sz w:val="20"/>
          <w:szCs w:val="20"/>
          <w:lang w:val="uk-UA"/>
        </w:rPr>
        <w:tab/>
      </w:r>
      <w:r w:rsidRPr="00B12BA3">
        <w:rPr>
          <w:rFonts w:ascii="Times New Roman" w:hAnsi="Times New Roman"/>
          <w:bCs/>
          <w:sz w:val="20"/>
          <w:szCs w:val="20"/>
          <w:lang w:val="uk-UA"/>
        </w:rPr>
        <w:tab/>
      </w:r>
      <w:r w:rsidRPr="00B12BA3">
        <w:rPr>
          <w:rFonts w:ascii="Times New Roman" w:hAnsi="Times New Roman"/>
          <w:bCs/>
          <w:sz w:val="20"/>
          <w:szCs w:val="20"/>
          <w:lang w:val="uk-UA"/>
        </w:rPr>
        <w:tab/>
        <w:t>(підпис)</w:t>
      </w:r>
      <w:r w:rsidRPr="00B12BA3">
        <w:rPr>
          <w:rFonts w:ascii="Times New Roman" w:hAnsi="Times New Roman"/>
          <w:bCs/>
          <w:sz w:val="20"/>
          <w:szCs w:val="20"/>
          <w:lang w:val="uk-UA"/>
        </w:rPr>
        <w:tab/>
      </w:r>
      <w:r w:rsidRPr="00B12BA3">
        <w:rPr>
          <w:rFonts w:ascii="Times New Roman" w:hAnsi="Times New Roman"/>
          <w:bCs/>
          <w:sz w:val="20"/>
          <w:szCs w:val="20"/>
          <w:lang w:val="uk-UA"/>
        </w:rPr>
        <w:tab/>
      </w:r>
      <w:r w:rsidRPr="00B12BA3">
        <w:rPr>
          <w:rFonts w:ascii="Times New Roman" w:hAnsi="Times New Roman"/>
          <w:bCs/>
          <w:sz w:val="20"/>
          <w:szCs w:val="20"/>
          <w:lang w:val="uk-UA"/>
        </w:rPr>
        <w:tab/>
      </w:r>
      <w:r w:rsidRPr="00B12BA3">
        <w:rPr>
          <w:rFonts w:ascii="Times New Roman" w:hAnsi="Times New Roman"/>
          <w:bCs/>
          <w:sz w:val="20"/>
          <w:szCs w:val="20"/>
        </w:rPr>
        <w:tab/>
      </w:r>
    </w:p>
    <w:p w14:paraId="19E13558" w14:textId="77777777" w:rsidR="005B06AF" w:rsidRPr="00B12BA3" w:rsidRDefault="005B06AF" w:rsidP="005B06AF">
      <w:pPr>
        <w:spacing w:after="0" w:line="240" w:lineRule="auto"/>
        <w:rPr>
          <w:rFonts w:ascii="Times New Roman" w:hAnsi="Times New Roman"/>
          <w:bCs/>
          <w:sz w:val="24"/>
          <w:szCs w:val="24"/>
          <w:lang w:val="uk-UA"/>
        </w:rPr>
      </w:pPr>
    </w:p>
    <w:p w14:paraId="6FC81E26" w14:textId="5E3426E0" w:rsidR="005B06AF" w:rsidRPr="00B12BA3" w:rsidRDefault="005B06AF" w:rsidP="00FA7D6E">
      <w:pPr>
        <w:spacing w:before="120"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 w:rsidRPr="00B12BA3">
        <w:rPr>
          <w:rFonts w:ascii="Times New Roman" w:hAnsi="Times New Roman"/>
          <w:bCs/>
          <w:sz w:val="28"/>
          <w:szCs w:val="28"/>
          <w:lang w:val="uk-UA"/>
        </w:rPr>
        <w:t>Схвалено Вченою радою факультету</w:t>
      </w:r>
      <w:r w:rsidR="00AF4F25" w:rsidRPr="00B12BA3">
        <w:rPr>
          <w:rFonts w:ascii="Times New Roman" w:hAnsi="Times New Roman"/>
          <w:bCs/>
          <w:sz w:val="28"/>
          <w:szCs w:val="28"/>
          <w:lang w:val="uk-UA"/>
        </w:rPr>
        <w:t xml:space="preserve"> мистецтв і моди</w:t>
      </w:r>
      <w:r w:rsidRPr="00B12BA3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</w:p>
    <w:p w14:paraId="6B3985F2" w14:textId="11C452DD" w:rsidR="005B06AF" w:rsidRPr="00B12BA3" w:rsidRDefault="005B06AF" w:rsidP="005B06AF">
      <w:pPr>
        <w:spacing w:after="0" w:line="240" w:lineRule="auto"/>
        <w:ind w:firstLine="708"/>
        <w:rPr>
          <w:rFonts w:ascii="Times New Roman" w:hAnsi="Times New Roman"/>
          <w:bCs/>
          <w:sz w:val="20"/>
          <w:szCs w:val="20"/>
          <w:lang w:val="uk-UA"/>
        </w:rPr>
      </w:pPr>
      <w:r w:rsidRPr="00B12BA3">
        <w:rPr>
          <w:rFonts w:ascii="Times New Roman" w:hAnsi="Times New Roman"/>
          <w:bCs/>
          <w:sz w:val="20"/>
          <w:szCs w:val="20"/>
          <w:lang w:val="uk-UA"/>
        </w:rPr>
        <w:tab/>
      </w:r>
      <w:r w:rsidRPr="00B12BA3">
        <w:rPr>
          <w:rFonts w:ascii="Times New Roman" w:hAnsi="Times New Roman"/>
          <w:bCs/>
          <w:sz w:val="20"/>
          <w:szCs w:val="20"/>
          <w:lang w:val="uk-UA"/>
        </w:rPr>
        <w:tab/>
      </w:r>
      <w:r w:rsidRPr="00B12BA3">
        <w:rPr>
          <w:rFonts w:ascii="Times New Roman" w:hAnsi="Times New Roman"/>
          <w:bCs/>
          <w:sz w:val="20"/>
          <w:szCs w:val="20"/>
          <w:lang w:val="uk-UA"/>
        </w:rPr>
        <w:tab/>
      </w:r>
      <w:r w:rsidRPr="00B12BA3">
        <w:rPr>
          <w:rFonts w:ascii="Times New Roman" w:hAnsi="Times New Roman"/>
          <w:bCs/>
          <w:sz w:val="20"/>
          <w:szCs w:val="20"/>
          <w:lang w:val="uk-UA"/>
        </w:rPr>
        <w:tab/>
      </w:r>
      <w:r w:rsidRPr="00B12BA3">
        <w:rPr>
          <w:rFonts w:ascii="Times New Roman" w:hAnsi="Times New Roman"/>
          <w:bCs/>
          <w:sz w:val="20"/>
          <w:szCs w:val="20"/>
          <w:lang w:val="uk-UA"/>
        </w:rPr>
        <w:tab/>
      </w:r>
      <w:r w:rsidRPr="00B12BA3">
        <w:rPr>
          <w:rFonts w:ascii="Times New Roman" w:hAnsi="Times New Roman"/>
          <w:bCs/>
          <w:sz w:val="20"/>
          <w:szCs w:val="20"/>
          <w:lang w:val="uk-UA"/>
        </w:rPr>
        <w:tab/>
      </w:r>
      <w:r w:rsidRPr="00B12BA3">
        <w:rPr>
          <w:rFonts w:ascii="Times New Roman" w:hAnsi="Times New Roman"/>
          <w:bCs/>
          <w:sz w:val="20"/>
          <w:szCs w:val="20"/>
          <w:lang w:val="uk-UA"/>
        </w:rPr>
        <w:tab/>
      </w:r>
      <w:r w:rsidRPr="00B12BA3">
        <w:rPr>
          <w:rFonts w:ascii="Times New Roman" w:hAnsi="Times New Roman"/>
          <w:bCs/>
          <w:sz w:val="20"/>
          <w:szCs w:val="20"/>
          <w:lang w:val="uk-UA"/>
        </w:rPr>
        <w:tab/>
        <w:t xml:space="preserve"> </w:t>
      </w:r>
    </w:p>
    <w:p w14:paraId="18D49592" w14:textId="77777777" w:rsidR="005B06AF" w:rsidRPr="00B12BA3" w:rsidRDefault="005B06AF" w:rsidP="005B06AF">
      <w:pPr>
        <w:spacing w:after="0" w:line="240" w:lineRule="auto"/>
        <w:rPr>
          <w:rFonts w:ascii="Times New Roman" w:hAnsi="Times New Roman"/>
          <w:bCs/>
          <w:sz w:val="24"/>
          <w:szCs w:val="24"/>
          <w:lang w:val="uk-UA"/>
        </w:rPr>
      </w:pPr>
      <w:r w:rsidRPr="00B12BA3">
        <w:rPr>
          <w:rFonts w:ascii="Times New Roman" w:hAnsi="Times New Roman"/>
          <w:bCs/>
          <w:sz w:val="24"/>
          <w:szCs w:val="24"/>
          <w:lang w:val="uk-UA"/>
        </w:rPr>
        <w:t>від «____» __________________ 20___ року, протокол № ____</w:t>
      </w:r>
    </w:p>
    <w:p w14:paraId="2E7AB0DF" w14:textId="77777777" w:rsidR="005B06AF" w:rsidRPr="00B12BA3" w:rsidRDefault="005B06AF" w:rsidP="005B06AF">
      <w:pPr>
        <w:spacing w:after="0" w:line="240" w:lineRule="auto"/>
        <w:rPr>
          <w:rFonts w:ascii="Times New Roman" w:hAnsi="Times New Roman"/>
          <w:bCs/>
          <w:sz w:val="16"/>
          <w:szCs w:val="16"/>
          <w:lang w:val="uk-UA"/>
        </w:rPr>
      </w:pPr>
    </w:p>
    <w:p w14:paraId="389DE04B" w14:textId="253EF09A" w:rsidR="005B06AF" w:rsidRPr="00B12BA3" w:rsidRDefault="005B06AF" w:rsidP="00B5024E">
      <w:pPr>
        <w:spacing w:before="120" w:after="0" w:line="240" w:lineRule="auto"/>
        <w:rPr>
          <w:rFonts w:ascii="Times New Roman" w:hAnsi="Times New Roman"/>
          <w:bCs/>
          <w:sz w:val="20"/>
          <w:szCs w:val="20"/>
          <w:lang w:val="uk-UA"/>
        </w:rPr>
      </w:pPr>
      <w:r w:rsidRPr="00B12BA3">
        <w:rPr>
          <w:rFonts w:ascii="Times New Roman" w:hAnsi="Times New Roman"/>
          <w:bCs/>
          <w:sz w:val="28"/>
          <w:szCs w:val="28"/>
          <w:lang w:val="uk-UA"/>
        </w:rPr>
        <w:t>Декан факультету</w:t>
      </w:r>
      <w:r w:rsidR="00B5024E" w:rsidRPr="00B12BA3">
        <w:rPr>
          <w:rFonts w:ascii="Times New Roman" w:hAnsi="Times New Roman"/>
          <w:bCs/>
          <w:sz w:val="28"/>
          <w:szCs w:val="28"/>
          <w:lang w:val="uk-UA"/>
        </w:rPr>
        <w:t xml:space="preserve"> мистецтв і моди </w:t>
      </w:r>
    </w:p>
    <w:p w14:paraId="1BB27A9C" w14:textId="622376AE" w:rsidR="005B06AF" w:rsidRPr="00B12BA3" w:rsidRDefault="005B06AF" w:rsidP="005B06AF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 w:rsidRPr="00B12BA3">
        <w:rPr>
          <w:rFonts w:ascii="Times New Roman" w:hAnsi="Times New Roman"/>
          <w:bCs/>
          <w:sz w:val="28"/>
          <w:szCs w:val="28"/>
          <w:lang w:val="uk-UA"/>
        </w:rPr>
        <w:t xml:space="preserve">____________  _______________________   </w:t>
      </w:r>
      <w:r w:rsidR="00B5024E" w:rsidRPr="00B12BA3">
        <w:rPr>
          <w:rFonts w:ascii="Times New Roman" w:hAnsi="Times New Roman"/>
          <w:bCs/>
          <w:sz w:val="28"/>
          <w:szCs w:val="28"/>
          <w:u w:val="single"/>
          <w:lang w:val="uk-UA"/>
        </w:rPr>
        <w:t>Наталія ОСТАПЕНКО</w:t>
      </w:r>
    </w:p>
    <w:p w14:paraId="29167296" w14:textId="058CDEFC" w:rsidR="005B06AF" w:rsidRPr="00B12BA3" w:rsidRDefault="005B06AF" w:rsidP="005B06AF">
      <w:pPr>
        <w:spacing w:after="0" w:line="240" w:lineRule="auto"/>
        <w:ind w:firstLine="708"/>
        <w:rPr>
          <w:rFonts w:ascii="Times New Roman" w:hAnsi="Times New Roman"/>
          <w:bCs/>
          <w:sz w:val="20"/>
          <w:szCs w:val="20"/>
          <w:lang w:val="uk-UA"/>
        </w:rPr>
      </w:pPr>
      <w:r w:rsidRPr="00B12BA3">
        <w:rPr>
          <w:rFonts w:ascii="Times New Roman" w:hAnsi="Times New Roman"/>
          <w:bCs/>
          <w:sz w:val="20"/>
          <w:szCs w:val="20"/>
          <w:lang w:val="uk-UA"/>
        </w:rPr>
        <w:t>(дата)</w:t>
      </w:r>
      <w:r w:rsidRPr="00B12BA3">
        <w:rPr>
          <w:rFonts w:ascii="Times New Roman" w:hAnsi="Times New Roman"/>
          <w:bCs/>
          <w:sz w:val="20"/>
          <w:szCs w:val="20"/>
          <w:lang w:val="uk-UA"/>
        </w:rPr>
        <w:tab/>
      </w:r>
      <w:r w:rsidRPr="00B12BA3">
        <w:rPr>
          <w:rFonts w:ascii="Times New Roman" w:hAnsi="Times New Roman"/>
          <w:bCs/>
          <w:sz w:val="20"/>
          <w:szCs w:val="20"/>
          <w:lang w:val="uk-UA"/>
        </w:rPr>
        <w:tab/>
      </w:r>
      <w:r w:rsidRPr="00B12BA3">
        <w:rPr>
          <w:rFonts w:ascii="Times New Roman" w:hAnsi="Times New Roman"/>
          <w:bCs/>
          <w:sz w:val="20"/>
          <w:szCs w:val="20"/>
          <w:lang w:val="uk-UA"/>
        </w:rPr>
        <w:tab/>
        <w:t>(підпис)</w:t>
      </w:r>
      <w:r w:rsidRPr="00B12BA3">
        <w:rPr>
          <w:rFonts w:ascii="Times New Roman" w:hAnsi="Times New Roman"/>
          <w:bCs/>
          <w:sz w:val="20"/>
          <w:szCs w:val="20"/>
          <w:lang w:val="uk-UA"/>
        </w:rPr>
        <w:tab/>
      </w:r>
      <w:r w:rsidRPr="00B12BA3">
        <w:rPr>
          <w:rFonts w:ascii="Times New Roman" w:hAnsi="Times New Roman"/>
          <w:bCs/>
          <w:sz w:val="20"/>
          <w:szCs w:val="20"/>
          <w:lang w:val="uk-UA"/>
        </w:rPr>
        <w:tab/>
      </w:r>
      <w:r w:rsidRPr="00B12BA3">
        <w:rPr>
          <w:rFonts w:ascii="Times New Roman" w:hAnsi="Times New Roman"/>
          <w:bCs/>
          <w:sz w:val="20"/>
          <w:szCs w:val="20"/>
          <w:lang w:val="uk-UA"/>
        </w:rPr>
        <w:tab/>
      </w:r>
      <w:r w:rsidRPr="00B12BA3">
        <w:rPr>
          <w:rFonts w:ascii="Times New Roman" w:hAnsi="Times New Roman"/>
          <w:bCs/>
          <w:sz w:val="20"/>
          <w:szCs w:val="20"/>
          <w:lang w:val="uk-UA"/>
        </w:rPr>
        <w:tab/>
      </w:r>
    </w:p>
    <w:p w14:paraId="5D36BC02" w14:textId="77777777" w:rsidR="005B06AF" w:rsidRPr="00B12BA3" w:rsidRDefault="005B06AF" w:rsidP="005B06AF">
      <w:pPr>
        <w:spacing w:after="0" w:line="240" w:lineRule="auto"/>
        <w:rPr>
          <w:rFonts w:ascii="Times New Roman" w:hAnsi="Times New Roman"/>
          <w:bCs/>
          <w:sz w:val="32"/>
          <w:szCs w:val="32"/>
          <w:lang w:val="uk-UA"/>
        </w:rPr>
      </w:pPr>
    </w:p>
    <w:p w14:paraId="603FD0A7" w14:textId="17FDA763" w:rsidR="005B06AF" w:rsidRPr="00B12BA3" w:rsidRDefault="005B06AF" w:rsidP="00FA7D6E">
      <w:pPr>
        <w:spacing w:before="120"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 w:rsidRPr="00B12BA3">
        <w:rPr>
          <w:rFonts w:ascii="Times New Roman" w:hAnsi="Times New Roman"/>
          <w:bCs/>
          <w:sz w:val="28"/>
          <w:szCs w:val="28"/>
          <w:lang w:val="uk-UA"/>
        </w:rPr>
        <w:t xml:space="preserve">Схвалено науково-методичною радою факультету </w:t>
      </w:r>
      <w:r w:rsidR="00B5024E" w:rsidRPr="00B12BA3">
        <w:rPr>
          <w:rFonts w:ascii="Times New Roman" w:hAnsi="Times New Roman"/>
          <w:bCs/>
          <w:sz w:val="28"/>
          <w:szCs w:val="28"/>
          <w:lang w:val="uk-UA"/>
        </w:rPr>
        <w:t>мистецтв і моди</w:t>
      </w:r>
    </w:p>
    <w:p w14:paraId="0B347B9A" w14:textId="790B467F" w:rsidR="005B06AF" w:rsidRPr="00B12BA3" w:rsidRDefault="005B06AF" w:rsidP="005B06AF">
      <w:pPr>
        <w:spacing w:after="0" w:line="240" w:lineRule="auto"/>
        <w:rPr>
          <w:rFonts w:ascii="Times New Roman" w:hAnsi="Times New Roman"/>
          <w:bCs/>
          <w:sz w:val="20"/>
          <w:szCs w:val="20"/>
          <w:lang w:val="uk-UA"/>
        </w:rPr>
      </w:pPr>
      <w:r w:rsidRPr="00B12BA3">
        <w:rPr>
          <w:rFonts w:ascii="Times New Roman" w:hAnsi="Times New Roman"/>
          <w:bCs/>
          <w:sz w:val="20"/>
          <w:szCs w:val="20"/>
          <w:lang w:val="uk-UA"/>
        </w:rPr>
        <w:tab/>
      </w:r>
      <w:r w:rsidRPr="00B12BA3">
        <w:rPr>
          <w:rFonts w:ascii="Times New Roman" w:hAnsi="Times New Roman"/>
          <w:bCs/>
          <w:sz w:val="20"/>
          <w:szCs w:val="20"/>
          <w:lang w:val="uk-UA"/>
        </w:rPr>
        <w:tab/>
      </w:r>
      <w:r w:rsidRPr="00B12BA3">
        <w:rPr>
          <w:rFonts w:ascii="Times New Roman" w:hAnsi="Times New Roman"/>
          <w:bCs/>
          <w:sz w:val="20"/>
          <w:szCs w:val="20"/>
          <w:lang w:val="uk-UA"/>
        </w:rPr>
        <w:tab/>
      </w:r>
      <w:r w:rsidRPr="00B12BA3">
        <w:rPr>
          <w:rFonts w:ascii="Times New Roman" w:hAnsi="Times New Roman"/>
          <w:bCs/>
          <w:sz w:val="20"/>
          <w:szCs w:val="20"/>
          <w:lang w:val="uk-UA"/>
        </w:rPr>
        <w:tab/>
      </w:r>
      <w:r w:rsidRPr="00B12BA3">
        <w:rPr>
          <w:rFonts w:ascii="Times New Roman" w:hAnsi="Times New Roman"/>
          <w:bCs/>
          <w:sz w:val="20"/>
          <w:szCs w:val="20"/>
          <w:lang w:val="uk-UA"/>
        </w:rPr>
        <w:tab/>
      </w:r>
      <w:r w:rsidRPr="00B12BA3">
        <w:rPr>
          <w:rFonts w:ascii="Times New Roman" w:hAnsi="Times New Roman"/>
          <w:bCs/>
          <w:sz w:val="20"/>
          <w:szCs w:val="20"/>
          <w:lang w:val="uk-UA"/>
        </w:rPr>
        <w:tab/>
      </w:r>
      <w:r w:rsidRPr="00B12BA3">
        <w:rPr>
          <w:rFonts w:ascii="Times New Roman" w:hAnsi="Times New Roman"/>
          <w:bCs/>
          <w:sz w:val="20"/>
          <w:szCs w:val="20"/>
          <w:lang w:val="uk-UA"/>
        </w:rPr>
        <w:tab/>
      </w:r>
      <w:r w:rsidRPr="00B12BA3">
        <w:rPr>
          <w:rFonts w:ascii="Times New Roman" w:hAnsi="Times New Roman"/>
          <w:bCs/>
          <w:sz w:val="20"/>
          <w:szCs w:val="20"/>
          <w:lang w:val="uk-UA"/>
        </w:rPr>
        <w:tab/>
      </w:r>
      <w:r w:rsidRPr="00B12BA3">
        <w:rPr>
          <w:rFonts w:ascii="Times New Roman" w:hAnsi="Times New Roman"/>
          <w:bCs/>
          <w:sz w:val="20"/>
          <w:szCs w:val="20"/>
          <w:lang w:val="uk-UA"/>
        </w:rPr>
        <w:tab/>
      </w:r>
    </w:p>
    <w:p w14:paraId="777669C1" w14:textId="77777777" w:rsidR="005B06AF" w:rsidRPr="00B12BA3" w:rsidRDefault="005B06AF" w:rsidP="005B06AF">
      <w:pPr>
        <w:spacing w:after="0" w:line="240" w:lineRule="auto"/>
        <w:rPr>
          <w:rFonts w:ascii="Times New Roman" w:hAnsi="Times New Roman"/>
          <w:bCs/>
          <w:sz w:val="24"/>
          <w:szCs w:val="24"/>
          <w:lang w:val="uk-UA"/>
        </w:rPr>
      </w:pPr>
      <w:r w:rsidRPr="00B12BA3">
        <w:rPr>
          <w:rFonts w:ascii="Times New Roman" w:hAnsi="Times New Roman"/>
          <w:bCs/>
          <w:sz w:val="24"/>
          <w:szCs w:val="24"/>
          <w:lang w:val="uk-UA"/>
        </w:rPr>
        <w:t>від «____» __________________ 20___ року, протокол № ____</w:t>
      </w:r>
    </w:p>
    <w:p w14:paraId="14C414C4" w14:textId="77777777" w:rsidR="005B06AF" w:rsidRPr="00B12BA3" w:rsidRDefault="005B06AF" w:rsidP="005B06AF">
      <w:pPr>
        <w:spacing w:after="0" w:line="240" w:lineRule="auto"/>
        <w:rPr>
          <w:rFonts w:ascii="Times New Roman" w:hAnsi="Times New Roman"/>
          <w:bCs/>
          <w:sz w:val="24"/>
          <w:szCs w:val="24"/>
          <w:lang w:val="uk-UA"/>
        </w:rPr>
      </w:pPr>
    </w:p>
    <w:p w14:paraId="415D5C39" w14:textId="7EE4BFC4" w:rsidR="005B06AF" w:rsidRPr="00B12BA3" w:rsidRDefault="005B06AF" w:rsidP="00FA7D6E">
      <w:pPr>
        <w:spacing w:before="120"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 w:rsidRPr="00B12BA3">
        <w:rPr>
          <w:rFonts w:ascii="Times New Roman" w:hAnsi="Times New Roman"/>
          <w:bCs/>
          <w:sz w:val="28"/>
          <w:szCs w:val="28"/>
          <w:lang w:val="uk-UA"/>
        </w:rPr>
        <w:t xml:space="preserve">Обговорено та рекомендовано на засіданні кафедри </w:t>
      </w:r>
      <w:r w:rsidR="00B5024E" w:rsidRPr="00B12BA3">
        <w:rPr>
          <w:rFonts w:ascii="Times New Roman" w:hAnsi="Times New Roman"/>
          <w:bCs/>
          <w:sz w:val="28"/>
          <w:szCs w:val="28"/>
          <w:lang w:val="uk-UA"/>
        </w:rPr>
        <w:t>моди та стилю</w:t>
      </w:r>
    </w:p>
    <w:p w14:paraId="4865B3E0" w14:textId="77777777" w:rsidR="00B5024E" w:rsidRPr="00B12BA3" w:rsidRDefault="00B5024E" w:rsidP="005B06AF">
      <w:pPr>
        <w:spacing w:after="0" w:line="240" w:lineRule="auto"/>
        <w:rPr>
          <w:rFonts w:ascii="Times New Roman" w:hAnsi="Times New Roman"/>
          <w:bCs/>
          <w:sz w:val="20"/>
          <w:szCs w:val="20"/>
          <w:lang w:val="uk-UA"/>
        </w:rPr>
      </w:pPr>
    </w:p>
    <w:p w14:paraId="0348AD67" w14:textId="289DCA46" w:rsidR="005B06AF" w:rsidRPr="00B12BA3" w:rsidRDefault="005B06AF" w:rsidP="005B06AF">
      <w:pPr>
        <w:spacing w:after="0" w:line="240" w:lineRule="auto"/>
        <w:rPr>
          <w:rFonts w:ascii="Times New Roman" w:hAnsi="Times New Roman"/>
          <w:bCs/>
          <w:sz w:val="24"/>
          <w:szCs w:val="24"/>
          <w:lang w:val="uk-UA"/>
        </w:rPr>
      </w:pPr>
      <w:r w:rsidRPr="00B12BA3">
        <w:rPr>
          <w:rFonts w:ascii="Times New Roman" w:hAnsi="Times New Roman"/>
          <w:bCs/>
          <w:sz w:val="24"/>
          <w:szCs w:val="24"/>
          <w:lang w:val="uk-UA"/>
        </w:rPr>
        <w:t>«____» __________________ 20___ року, протокол від № ____</w:t>
      </w:r>
    </w:p>
    <w:p w14:paraId="16310C02" w14:textId="77777777" w:rsidR="005B06AF" w:rsidRPr="00B12BA3" w:rsidRDefault="005B06AF" w:rsidP="005B06AF">
      <w:pPr>
        <w:spacing w:after="0" w:line="240" w:lineRule="auto"/>
        <w:rPr>
          <w:rFonts w:ascii="Times New Roman" w:hAnsi="Times New Roman"/>
          <w:bCs/>
          <w:sz w:val="16"/>
          <w:szCs w:val="16"/>
          <w:lang w:val="uk-UA"/>
        </w:rPr>
      </w:pPr>
    </w:p>
    <w:p w14:paraId="72A6560F" w14:textId="0ECECBEE" w:rsidR="005B06AF" w:rsidRPr="00B12BA3" w:rsidRDefault="005B06AF" w:rsidP="00FA7D6E">
      <w:pPr>
        <w:spacing w:before="120"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 w:rsidRPr="00B12BA3">
        <w:rPr>
          <w:rFonts w:ascii="Times New Roman" w:hAnsi="Times New Roman"/>
          <w:bCs/>
          <w:sz w:val="28"/>
          <w:szCs w:val="28"/>
          <w:lang w:val="uk-UA"/>
        </w:rPr>
        <w:t xml:space="preserve">Завідувач кафедри  </w:t>
      </w:r>
      <w:r w:rsidR="00B5024E" w:rsidRPr="00B12BA3">
        <w:rPr>
          <w:rFonts w:ascii="Times New Roman" w:hAnsi="Times New Roman"/>
          <w:bCs/>
          <w:sz w:val="28"/>
          <w:szCs w:val="28"/>
          <w:lang w:val="uk-UA"/>
        </w:rPr>
        <w:t>моди та стилю</w:t>
      </w:r>
    </w:p>
    <w:p w14:paraId="72406A2B" w14:textId="0B8EC747" w:rsidR="005B06AF" w:rsidRPr="00B12BA3" w:rsidRDefault="005B06AF" w:rsidP="005B06AF">
      <w:pPr>
        <w:spacing w:after="0" w:line="240" w:lineRule="auto"/>
        <w:ind w:left="2124" w:firstLine="708"/>
        <w:rPr>
          <w:rFonts w:ascii="Times New Roman" w:hAnsi="Times New Roman"/>
          <w:bCs/>
          <w:sz w:val="20"/>
          <w:szCs w:val="20"/>
          <w:lang w:val="uk-UA"/>
        </w:rPr>
      </w:pPr>
    </w:p>
    <w:p w14:paraId="2C35E30A" w14:textId="2A5396E8" w:rsidR="005B06AF" w:rsidRPr="00B12BA3" w:rsidRDefault="005B06AF" w:rsidP="005B06AF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 w:rsidRPr="00B12BA3">
        <w:rPr>
          <w:rFonts w:ascii="Times New Roman" w:hAnsi="Times New Roman"/>
          <w:bCs/>
          <w:sz w:val="28"/>
          <w:szCs w:val="28"/>
          <w:lang w:val="uk-UA"/>
        </w:rPr>
        <w:t xml:space="preserve">____________ _______________________   </w:t>
      </w:r>
      <w:r w:rsidR="00B5024E" w:rsidRPr="00B12BA3">
        <w:rPr>
          <w:rFonts w:ascii="Times New Roman" w:hAnsi="Times New Roman"/>
          <w:bCs/>
          <w:sz w:val="28"/>
          <w:szCs w:val="28"/>
          <w:u w:val="single"/>
          <w:lang w:val="uk-UA"/>
        </w:rPr>
        <w:t>Тетяна СТРУМІНСЬКА</w:t>
      </w:r>
    </w:p>
    <w:p w14:paraId="2A53D45F" w14:textId="38AE33EB" w:rsidR="005B06AF" w:rsidRPr="00B12BA3" w:rsidRDefault="005B06AF" w:rsidP="005B06AF">
      <w:pPr>
        <w:spacing w:after="0" w:line="240" w:lineRule="auto"/>
        <w:ind w:firstLine="708"/>
        <w:rPr>
          <w:rFonts w:ascii="Times New Roman" w:hAnsi="Times New Roman"/>
          <w:bCs/>
          <w:sz w:val="20"/>
          <w:szCs w:val="20"/>
          <w:lang w:val="uk-UA"/>
        </w:rPr>
      </w:pPr>
      <w:r w:rsidRPr="00B12BA3">
        <w:rPr>
          <w:rFonts w:ascii="Times New Roman" w:hAnsi="Times New Roman"/>
          <w:bCs/>
          <w:sz w:val="20"/>
          <w:szCs w:val="20"/>
          <w:lang w:val="uk-UA"/>
        </w:rPr>
        <w:t>(дата)</w:t>
      </w:r>
      <w:r w:rsidRPr="00B12BA3">
        <w:rPr>
          <w:rFonts w:ascii="Times New Roman" w:hAnsi="Times New Roman"/>
          <w:bCs/>
          <w:sz w:val="20"/>
          <w:szCs w:val="20"/>
          <w:lang w:val="uk-UA"/>
        </w:rPr>
        <w:tab/>
      </w:r>
      <w:r w:rsidRPr="00B12BA3">
        <w:rPr>
          <w:rFonts w:ascii="Times New Roman" w:hAnsi="Times New Roman"/>
          <w:bCs/>
          <w:sz w:val="20"/>
          <w:szCs w:val="20"/>
          <w:lang w:val="uk-UA"/>
        </w:rPr>
        <w:tab/>
        <w:t xml:space="preserve">            (підпис)</w:t>
      </w:r>
      <w:r w:rsidRPr="00B12BA3">
        <w:rPr>
          <w:rFonts w:ascii="Times New Roman" w:hAnsi="Times New Roman"/>
          <w:bCs/>
          <w:sz w:val="20"/>
          <w:szCs w:val="20"/>
          <w:lang w:val="uk-UA"/>
        </w:rPr>
        <w:tab/>
      </w:r>
      <w:r w:rsidRPr="00B12BA3">
        <w:rPr>
          <w:rFonts w:ascii="Times New Roman" w:hAnsi="Times New Roman"/>
          <w:bCs/>
          <w:sz w:val="20"/>
          <w:szCs w:val="20"/>
          <w:lang w:val="uk-UA"/>
        </w:rPr>
        <w:tab/>
      </w:r>
      <w:r w:rsidRPr="00B12BA3">
        <w:rPr>
          <w:rFonts w:ascii="Times New Roman" w:hAnsi="Times New Roman"/>
          <w:bCs/>
          <w:sz w:val="20"/>
          <w:szCs w:val="20"/>
          <w:lang w:val="uk-UA"/>
        </w:rPr>
        <w:tab/>
      </w:r>
      <w:r w:rsidRPr="00B12BA3">
        <w:rPr>
          <w:rFonts w:ascii="Times New Roman" w:hAnsi="Times New Roman"/>
          <w:bCs/>
          <w:sz w:val="20"/>
          <w:szCs w:val="20"/>
          <w:lang w:val="uk-UA"/>
        </w:rPr>
        <w:tab/>
      </w:r>
    </w:p>
    <w:p w14:paraId="661B6E67" w14:textId="77777777" w:rsidR="005B06AF" w:rsidRDefault="005B06AF" w:rsidP="005B06AF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  <w:lang w:val="uk-UA" w:eastAsia="ru-RU"/>
        </w:rPr>
      </w:pPr>
    </w:p>
    <w:p w14:paraId="6D06FCE7" w14:textId="77777777" w:rsidR="005B06AF" w:rsidRDefault="005B06AF" w:rsidP="005B06AF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  <w:lang w:val="uk-UA" w:eastAsia="ru-RU"/>
        </w:rPr>
      </w:pPr>
    </w:p>
    <w:p w14:paraId="0E0A9478" w14:textId="77777777" w:rsidR="00B5024E" w:rsidRDefault="00B5024E" w:rsidP="005B06AF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  <w:lang w:val="uk-UA" w:eastAsia="ru-RU"/>
        </w:rPr>
      </w:pPr>
    </w:p>
    <w:p w14:paraId="46EE67C1" w14:textId="77777777" w:rsidR="00B5024E" w:rsidRDefault="00B5024E" w:rsidP="005B06AF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  <w:lang w:val="uk-UA" w:eastAsia="ru-RU"/>
        </w:rPr>
      </w:pPr>
    </w:p>
    <w:p w14:paraId="430F3EBD" w14:textId="77777777" w:rsidR="00B5024E" w:rsidRDefault="00B5024E" w:rsidP="005B06AF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  <w:lang w:val="uk-UA" w:eastAsia="ru-RU"/>
        </w:rPr>
      </w:pPr>
    </w:p>
    <w:p w14:paraId="408E3C56" w14:textId="77777777" w:rsidR="00B5024E" w:rsidRDefault="00B5024E" w:rsidP="005B06AF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  <w:lang w:val="uk-UA" w:eastAsia="ru-RU"/>
        </w:rPr>
      </w:pPr>
    </w:p>
    <w:p w14:paraId="332F4B0C" w14:textId="77777777" w:rsidR="00FA7D6E" w:rsidRDefault="00FA7D6E">
      <w:pPr>
        <w:spacing w:after="0" w:line="240" w:lineRule="auto"/>
        <w:rPr>
          <w:rFonts w:ascii="Times New Roman" w:hAnsi="Times New Roman"/>
          <w:caps/>
          <w:sz w:val="28"/>
          <w:szCs w:val="28"/>
          <w:lang w:val="uk-UA" w:eastAsia="ru-RU"/>
        </w:rPr>
      </w:pPr>
      <w:r>
        <w:rPr>
          <w:rFonts w:ascii="Times New Roman" w:hAnsi="Times New Roman"/>
          <w:caps/>
          <w:sz w:val="28"/>
          <w:szCs w:val="28"/>
          <w:lang w:val="uk-UA" w:eastAsia="ru-RU"/>
        </w:rPr>
        <w:br w:type="page"/>
      </w:r>
    </w:p>
    <w:p w14:paraId="1207EBFA" w14:textId="722FE9F5" w:rsidR="005B06AF" w:rsidRPr="0064475F" w:rsidRDefault="005B06AF" w:rsidP="005B06AF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  <w:lang w:val="uk-UA" w:eastAsia="ru-RU"/>
        </w:rPr>
      </w:pPr>
      <w:r w:rsidRPr="0064475F">
        <w:rPr>
          <w:rFonts w:ascii="Times New Roman" w:hAnsi="Times New Roman"/>
          <w:caps/>
          <w:sz w:val="28"/>
          <w:szCs w:val="28"/>
          <w:lang w:val="uk-UA" w:eastAsia="ru-RU"/>
        </w:rPr>
        <w:lastRenderedPageBreak/>
        <w:t>Передмова</w:t>
      </w:r>
    </w:p>
    <w:p w14:paraId="54F491C3" w14:textId="77777777" w:rsidR="005B06AF" w:rsidRPr="0064475F" w:rsidRDefault="005B06AF" w:rsidP="005B06AF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val="uk-UA" w:eastAsia="ru-RU"/>
        </w:rPr>
      </w:pPr>
    </w:p>
    <w:p w14:paraId="4588CBAB" w14:textId="77777777" w:rsidR="005B06AF" w:rsidRPr="0064475F" w:rsidRDefault="005B06AF" w:rsidP="005B06AF">
      <w:pPr>
        <w:spacing w:after="120" w:line="240" w:lineRule="auto"/>
        <w:rPr>
          <w:rFonts w:ascii="Times New Roman" w:hAnsi="Times New Roman"/>
          <w:sz w:val="24"/>
          <w:szCs w:val="24"/>
          <w:u w:val="single"/>
          <w:lang w:val="uk-UA" w:eastAsia="ru-RU"/>
        </w:rPr>
      </w:pPr>
      <w:r w:rsidRPr="0064475F">
        <w:rPr>
          <w:rFonts w:ascii="Times New Roman" w:hAnsi="Times New Roman"/>
          <w:sz w:val="24"/>
          <w:szCs w:val="24"/>
          <w:lang w:eastAsia="ru-RU"/>
        </w:rPr>
        <w:t xml:space="preserve">РОЗРОБЛЕНО: </w:t>
      </w:r>
      <w:r w:rsidRPr="00156BA4">
        <w:rPr>
          <w:rFonts w:ascii="Times New Roman" w:hAnsi="Times New Roman"/>
          <w:sz w:val="28"/>
          <w:szCs w:val="28"/>
          <w:lang w:val="uk-UA" w:eastAsia="ru-RU"/>
        </w:rPr>
        <w:t>Київський національний університет технологій та дизайну</w:t>
      </w:r>
    </w:p>
    <w:p w14:paraId="2BFA3331" w14:textId="77777777" w:rsidR="005B06AF" w:rsidRDefault="005B06AF" w:rsidP="005B06AF">
      <w:pPr>
        <w:spacing w:after="120" w:line="240" w:lineRule="auto"/>
        <w:rPr>
          <w:rFonts w:ascii="Times New Roman" w:hAnsi="Times New Roman"/>
          <w:sz w:val="24"/>
          <w:szCs w:val="24"/>
          <w:lang w:val="uk-UA"/>
        </w:rPr>
      </w:pPr>
      <w:r w:rsidRPr="0064475F">
        <w:rPr>
          <w:rFonts w:ascii="Times New Roman" w:hAnsi="Times New Roman"/>
          <w:caps/>
          <w:sz w:val="24"/>
          <w:szCs w:val="24"/>
          <w:lang w:val="uk-UA"/>
        </w:rPr>
        <w:t>розробники</w:t>
      </w:r>
      <w:r w:rsidRPr="0064475F">
        <w:rPr>
          <w:rFonts w:ascii="Times New Roman" w:hAnsi="Times New Roman"/>
          <w:sz w:val="24"/>
          <w:szCs w:val="24"/>
        </w:rPr>
        <w:t xml:space="preserve">: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5"/>
        <w:gridCol w:w="5281"/>
        <w:gridCol w:w="1333"/>
        <w:gridCol w:w="1048"/>
      </w:tblGrid>
      <w:tr w:rsidR="005B06AF" w:rsidRPr="00FF749A" w14:paraId="3C4938F4" w14:textId="77777777" w:rsidTr="00FA7D6E">
        <w:trPr>
          <w:trHeight w:val="20"/>
        </w:trPr>
        <w:tc>
          <w:tcPr>
            <w:tcW w:w="2085" w:type="dxa"/>
            <w:shd w:val="clear" w:color="auto" w:fill="auto"/>
            <w:vAlign w:val="center"/>
          </w:tcPr>
          <w:p w14:paraId="388AB0FF" w14:textId="77777777" w:rsidR="005B06AF" w:rsidRPr="00BE4526" w:rsidRDefault="005B06AF" w:rsidP="005B06AF">
            <w:pPr>
              <w:spacing w:after="0" w:line="220" w:lineRule="exact"/>
              <w:ind w:left="-113" w:right="-113"/>
              <w:jc w:val="center"/>
              <w:rPr>
                <w:rFonts w:ascii="Times New Roman" w:hAnsi="Times New Roman"/>
                <w:lang w:val="uk-UA"/>
              </w:rPr>
            </w:pPr>
            <w:r w:rsidRPr="00BE4526">
              <w:rPr>
                <w:rFonts w:ascii="Times New Roman" w:hAnsi="Times New Roman"/>
                <w:lang w:val="uk-UA" w:eastAsia="ru-RU"/>
              </w:rPr>
              <w:t>Робоча група</w:t>
            </w:r>
          </w:p>
        </w:tc>
        <w:tc>
          <w:tcPr>
            <w:tcW w:w="5281" w:type="dxa"/>
            <w:shd w:val="clear" w:color="auto" w:fill="auto"/>
            <w:vAlign w:val="center"/>
          </w:tcPr>
          <w:p w14:paraId="3BB50A71" w14:textId="77777777" w:rsidR="005B06AF" w:rsidRPr="00BE4526" w:rsidRDefault="005B06AF" w:rsidP="005B06AF">
            <w:pPr>
              <w:spacing w:after="0" w:line="220" w:lineRule="exact"/>
              <w:jc w:val="center"/>
              <w:rPr>
                <w:rFonts w:ascii="Times New Roman" w:hAnsi="Times New Roman"/>
                <w:strike/>
                <w:lang w:val="uk-UA"/>
              </w:rPr>
            </w:pPr>
            <w:r w:rsidRPr="007F5D95">
              <w:rPr>
                <w:rFonts w:ascii="Times New Roman" w:hAnsi="Times New Roman"/>
                <w:lang w:val="uk-UA" w:eastAsia="ru-RU"/>
              </w:rPr>
              <w:t xml:space="preserve">Інформація про склад робочої групи </w:t>
            </w:r>
          </w:p>
        </w:tc>
        <w:tc>
          <w:tcPr>
            <w:tcW w:w="1333" w:type="dxa"/>
            <w:shd w:val="clear" w:color="auto" w:fill="auto"/>
            <w:vAlign w:val="center"/>
          </w:tcPr>
          <w:p w14:paraId="2B5E68CB" w14:textId="77777777" w:rsidR="005B06AF" w:rsidRPr="00BE4526" w:rsidRDefault="005B06AF" w:rsidP="005B06AF">
            <w:pPr>
              <w:spacing w:after="0" w:line="220" w:lineRule="exact"/>
              <w:ind w:left="-108" w:firstLine="108"/>
              <w:jc w:val="center"/>
              <w:rPr>
                <w:rFonts w:ascii="Times New Roman" w:hAnsi="Times New Roman"/>
                <w:lang w:val="uk-UA"/>
              </w:rPr>
            </w:pPr>
            <w:r w:rsidRPr="00BE4526">
              <w:rPr>
                <w:rFonts w:ascii="Times New Roman" w:hAnsi="Times New Roman"/>
                <w:lang w:val="uk-UA"/>
              </w:rPr>
              <w:t>Підпис</w:t>
            </w:r>
          </w:p>
        </w:tc>
        <w:tc>
          <w:tcPr>
            <w:tcW w:w="1048" w:type="dxa"/>
            <w:shd w:val="clear" w:color="auto" w:fill="auto"/>
            <w:vAlign w:val="center"/>
          </w:tcPr>
          <w:p w14:paraId="5FE7021F" w14:textId="77777777" w:rsidR="005B06AF" w:rsidRPr="00BE4526" w:rsidRDefault="005B06AF" w:rsidP="005B06AF">
            <w:pPr>
              <w:spacing w:after="0" w:line="220" w:lineRule="exact"/>
              <w:ind w:left="-108" w:firstLine="108"/>
              <w:jc w:val="center"/>
              <w:rPr>
                <w:rFonts w:ascii="Times New Roman" w:hAnsi="Times New Roman"/>
                <w:lang w:val="uk-UA"/>
              </w:rPr>
            </w:pPr>
            <w:r w:rsidRPr="00BE4526">
              <w:rPr>
                <w:rFonts w:ascii="Times New Roman" w:hAnsi="Times New Roman"/>
                <w:lang w:val="uk-UA"/>
              </w:rPr>
              <w:t>Дата</w:t>
            </w:r>
          </w:p>
        </w:tc>
      </w:tr>
      <w:tr w:rsidR="005B06AF" w:rsidRPr="00FF749A" w14:paraId="4BF46456" w14:textId="77777777" w:rsidTr="00FA7D6E">
        <w:trPr>
          <w:trHeight w:val="20"/>
        </w:trPr>
        <w:tc>
          <w:tcPr>
            <w:tcW w:w="2085" w:type="dxa"/>
            <w:shd w:val="clear" w:color="auto" w:fill="auto"/>
            <w:vAlign w:val="center"/>
          </w:tcPr>
          <w:p w14:paraId="601AAC60" w14:textId="77777777" w:rsidR="005B06AF" w:rsidRPr="00BE4526" w:rsidRDefault="005B06AF" w:rsidP="005B06AF">
            <w:pPr>
              <w:spacing w:after="0" w:line="220" w:lineRule="exact"/>
              <w:ind w:left="-142" w:right="-108"/>
              <w:jc w:val="center"/>
              <w:rPr>
                <w:rFonts w:ascii="Times New Roman" w:hAnsi="Times New Roman"/>
                <w:lang w:val="uk-UA"/>
              </w:rPr>
            </w:pPr>
            <w:r w:rsidRPr="00BE4526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5281" w:type="dxa"/>
            <w:shd w:val="clear" w:color="auto" w:fill="auto"/>
            <w:vAlign w:val="center"/>
          </w:tcPr>
          <w:p w14:paraId="7A53C081" w14:textId="77777777" w:rsidR="005B06AF" w:rsidRPr="00BE4526" w:rsidRDefault="005B06AF" w:rsidP="005B06AF">
            <w:pPr>
              <w:spacing w:after="0" w:line="220" w:lineRule="exact"/>
              <w:jc w:val="center"/>
              <w:rPr>
                <w:rFonts w:ascii="Times New Roman" w:hAnsi="Times New Roman"/>
                <w:lang w:val="uk-UA" w:eastAsia="ru-RU"/>
              </w:rPr>
            </w:pPr>
            <w:r w:rsidRPr="00BE4526">
              <w:rPr>
                <w:rFonts w:ascii="Times New Roman" w:hAnsi="Times New Roman"/>
                <w:lang w:val="uk-UA" w:eastAsia="ru-RU"/>
              </w:rPr>
              <w:t>2</w:t>
            </w:r>
          </w:p>
        </w:tc>
        <w:tc>
          <w:tcPr>
            <w:tcW w:w="1333" w:type="dxa"/>
            <w:shd w:val="clear" w:color="auto" w:fill="auto"/>
            <w:vAlign w:val="center"/>
          </w:tcPr>
          <w:p w14:paraId="7A0D08B3" w14:textId="77777777" w:rsidR="005B06AF" w:rsidRPr="00BE4526" w:rsidRDefault="005B06AF" w:rsidP="005B06AF">
            <w:pPr>
              <w:spacing w:after="0" w:line="220" w:lineRule="exact"/>
              <w:ind w:left="-108" w:firstLine="108"/>
              <w:jc w:val="center"/>
              <w:rPr>
                <w:rFonts w:ascii="Times New Roman" w:hAnsi="Times New Roman"/>
                <w:lang w:val="uk-UA"/>
              </w:rPr>
            </w:pPr>
            <w:r w:rsidRPr="00BE452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1048" w:type="dxa"/>
            <w:shd w:val="clear" w:color="auto" w:fill="auto"/>
            <w:vAlign w:val="center"/>
          </w:tcPr>
          <w:p w14:paraId="6113B42F" w14:textId="77777777" w:rsidR="005B06AF" w:rsidRPr="00BE4526" w:rsidRDefault="005B06AF" w:rsidP="005B06AF">
            <w:pPr>
              <w:spacing w:after="0" w:line="220" w:lineRule="exact"/>
              <w:ind w:left="-108" w:firstLine="108"/>
              <w:jc w:val="center"/>
              <w:rPr>
                <w:rFonts w:ascii="Times New Roman" w:hAnsi="Times New Roman"/>
                <w:lang w:val="uk-UA"/>
              </w:rPr>
            </w:pPr>
            <w:r w:rsidRPr="00BE4526">
              <w:rPr>
                <w:rFonts w:ascii="Times New Roman" w:hAnsi="Times New Roman"/>
                <w:lang w:val="uk-UA"/>
              </w:rPr>
              <w:t>4</w:t>
            </w:r>
          </w:p>
        </w:tc>
      </w:tr>
      <w:tr w:rsidR="005B06AF" w:rsidRPr="0064475F" w14:paraId="54BE9997" w14:textId="77777777" w:rsidTr="00FA7D6E">
        <w:trPr>
          <w:trHeight w:val="552"/>
        </w:trPr>
        <w:tc>
          <w:tcPr>
            <w:tcW w:w="2085" w:type="dxa"/>
            <w:vMerge w:val="restart"/>
            <w:shd w:val="clear" w:color="auto" w:fill="auto"/>
          </w:tcPr>
          <w:p w14:paraId="79BA1B58" w14:textId="73BBB8A3" w:rsidR="005B06AF" w:rsidRPr="0064475F" w:rsidRDefault="005B06AF" w:rsidP="005B06A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FF749A">
              <w:rPr>
                <w:rFonts w:ascii="Times New Roman" w:hAnsi="Times New Roman"/>
                <w:lang w:val="uk-UA"/>
              </w:rPr>
              <w:t>Група забезпечення освітньої програми</w:t>
            </w:r>
          </w:p>
        </w:tc>
        <w:tc>
          <w:tcPr>
            <w:tcW w:w="5281" w:type="dxa"/>
            <w:shd w:val="clear" w:color="auto" w:fill="auto"/>
          </w:tcPr>
          <w:p w14:paraId="72E22275" w14:textId="5C1BA3FD" w:rsidR="005B06AF" w:rsidRPr="002B07AF" w:rsidRDefault="005B06AF" w:rsidP="002B07AF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Г</w:t>
            </w:r>
            <w:r w:rsidRPr="00EA4FA9">
              <w:rPr>
                <w:rFonts w:ascii="Times New Roman" w:hAnsi="Times New Roman"/>
                <w:sz w:val="24"/>
                <w:szCs w:val="24"/>
                <w:lang w:val="uk-UA" w:eastAsia="ru-RU"/>
              </w:rPr>
              <w:t>арант освітньої програми</w:t>
            </w:r>
            <w:r w:rsidRPr="00441451">
              <w:rPr>
                <w:rFonts w:ascii="Times New Roman" w:hAnsi="Times New Roman"/>
                <w:color w:val="FF0000"/>
                <w:lang w:val="uk-UA" w:eastAsia="ru-RU"/>
              </w:rPr>
              <w:t xml:space="preserve"> </w:t>
            </w:r>
            <w:r w:rsidRPr="002B07AF">
              <w:rPr>
                <w:rFonts w:ascii="Times New Roman" w:hAnsi="Times New Roman"/>
                <w:lang w:val="uk-UA" w:eastAsia="ru-RU"/>
              </w:rPr>
              <w:t>–</w:t>
            </w:r>
            <w:r w:rsidR="002B07AF">
              <w:rPr>
                <w:rFonts w:ascii="Times New Roman" w:hAnsi="Times New Roman"/>
                <w:color w:val="FF0000"/>
                <w:lang w:val="uk-UA" w:eastAsia="ru-RU"/>
              </w:rPr>
              <w:t xml:space="preserve"> </w:t>
            </w:r>
            <w:proofErr w:type="spellStart"/>
            <w:r w:rsidR="002B07AF" w:rsidRPr="002B07AF">
              <w:rPr>
                <w:rFonts w:ascii="Times New Roman" w:hAnsi="Times New Roman"/>
                <w:sz w:val="24"/>
                <w:szCs w:val="24"/>
                <w:lang w:val="uk-UA" w:eastAsia="ru-RU"/>
              </w:rPr>
              <w:t>Білоцька</w:t>
            </w:r>
            <w:proofErr w:type="spellEnd"/>
            <w:r w:rsidR="002B07AF" w:rsidRPr="002B07AF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Лариса Борисівна, кандидат технічних наук, доцент</w:t>
            </w:r>
          </w:p>
        </w:tc>
        <w:tc>
          <w:tcPr>
            <w:tcW w:w="1333" w:type="dxa"/>
            <w:shd w:val="clear" w:color="auto" w:fill="auto"/>
            <w:vAlign w:val="center"/>
          </w:tcPr>
          <w:p w14:paraId="6850C4BC" w14:textId="77777777" w:rsidR="005B06AF" w:rsidRPr="009A7348" w:rsidRDefault="005B06AF" w:rsidP="005B06A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048" w:type="dxa"/>
            <w:shd w:val="clear" w:color="auto" w:fill="auto"/>
            <w:vAlign w:val="center"/>
          </w:tcPr>
          <w:p w14:paraId="7D983F3A" w14:textId="77777777" w:rsidR="005B06AF" w:rsidRPr="009A7348" w:rsidRDefault="005B06AF" w:rsidP="005B06A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B06AF" w:rsidRPr="0064475F" w14:paraId="689F302A" w14:textId="77777777" w:rsidTr="00FA7D6E">
        <w:trPr>
          <w:trHeight w:val="552"/>
        </w:trPr>
        <w:tc>
          <w:tcPr>
            <w:tcW w:w="2085" w:type="dxa"/>
            <w:vMerge/>
            <w:shd w:val="clear" w:color="auto" w:fill="auto"/>
          </w:tcPr>
          <w:p w14:paraId="2F1729EC" w14:textId="77777777" w:rsidR="005B06AF" w:rsidRPr="0064475F" w:rsidRDefault="005B06AF" w:rsidP="005B06AF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281" w:type="dxa"/>
            <w:shd w:val="clear" w:color="auto" w:fill="auto"/>
          </w:tcPr>
          <w:p w14:paraId="26B00413" w14:textId="43EBA575" w:rsidR="005B06AF" w:rsidRPr="00441451" w:rsidRDefault="002B07AF" w:rsidP="005B06A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proofErr w:type="spellStart"/>
            <w:r w:rsidRPr="001844C8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Арабулі</w:t>
            </w:r>
            <w:proofErr w:type="spellEnd"/>
            <w:r w:rsidRPr="001844C8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 xml:space="preserve"> Арсеній </w:t>
            </w:r>
            <w:proofErr w:type="spellStart"/>
            <w:r w:rsidRPr="001844C8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Торелевич</w:t>
            </w:r>
            <w:proofErr w:type="spellEnd"/>
            <w:r w:rsidRPr="001844C8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 xml:space="preserve">, </w:t>
            </w:r>
            <w:r w:rsidRPr="002B07AF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кандидат технічних наук, </w:t>
            </w:r>
            <w:r w:rsidRPr="001844C8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доцент</w:t>
            </w:r>
          </w:p>
        </w:tc>
        <w:tc>
          <w:tcPr>
            <w:tcW w:w="1333" w:type="dxa"/>
            <w:shd w:val="clear" w:color="auto" w:fill="auto"/>
          </w:tcPr>
          <w:p w14:paraId="49990F5D" w14:textId="77777777" w:rsidR="005B06AF" w:rsidRPr="0064475F" w:rsidRDefault="005B06AF" w:rsidP="005B06A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048" w:type="dxa"/>
            <w:shd w:val="clear" w:color="auto" w:fill="auto"/>
          </w:tcPr>
          <w:p w14:paraId="0FEF410C" w14:textId="77777777" w:rsidR="005B06AF" w:rsidRPr="0064475F" w:rsidRDefault="005B06AF" w:rsidP="005B06A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C5E49" w:rsidRPr="0064475F" w14:paraId="785A3CFB" w14:textId="77777777" w:rsidTr="00FA7D6E">
        <w:trPr>
          <w:trHeight w:val="552"/>
        </w:trPr>
        <w:tc>
          <w:tcPr>
            <w:tcW w:w="2085" w:type="dxa"/>
            <w:vMerge/>
            <w:shd w:val="clear" w:color="auto" w:fill="auto"/>
          </w:tcPr>
          <w:p w14:paraId="3E07AE0C" w14:textId="77777777" w:rsidR="00FC5E49" w:rsidRPr="0064475F" w:rsidRDefault="00FC5E49" w:rsidP="005B06A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281" w:type="dxa"/>
            <w:shd w:val="clear" w:color="auto" w:fill="auto"/>
          </w:tcPr>
          <w:p w14:paraId="47ACE6B0" w14:textId="05304AC8" w:rsidR="00FC5E49" w:rsidRPr="00441451" w:rsidRDefault="00FC5E49" w:rsidP="00FC5E49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proofErr w:type="spellStart"/>
            <w:r w:rsidRPr="002B07AF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Навольська</w:t>
            </w:r>
            <w:proofErr w:type="spellEnd"/>
            <w:r w:rsidRPr="002B07AF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 xml:space="preserve"> Лілія Василівна</w:t>
            </w:r>
            <w:r w:rsidR="00FA7D6E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,</w:t>
            </w:r>
            <w:r w:rsidRPr="002B07AF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доктор філософії</w:t>
            </w:r>
          </w:p>
        </w:tc>
        <w:tc>
          <w:tcPr>
            <w:tcW w:w="1333" w:type="dxa"/>
            <w:shd w:val="clear" w:color="auto" w:fill="auto"/>
          </w:tcPr>
          <w:p w14:paraId="4F1AD018" w14:textId="77777777" w:rsidR="00FC5E49" w:rsidRPr="0064475F" w:rsidRDefault="00FC5E49" w:rsidP="005B06A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048" w:type="dxa"/>
            <w:shd w:val="clear" w:color="auto" w:fill="auto"/>
          </w:tcPr>
          <w:p w14:paraId="52AE009C" w14:textId="77777777" w:rsidR="00FC5E49" w:rsidRPr="0064475F" w:rsidRDefault="00FC5E49" w:rsidP="005B06A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B06AF" w:rsidRPr="0064475F" w14:paraId="3059457A" w14:textId="77777777" w:rsidTr="00FA7D6E">
        <w:tc>
          <w:tcPr>
            <w:tcW w:w="2085" w:type="dxa"/>
            <w:vMerge w:val="restart"/>
            <w:shd w:val="clear" w:color="auto" w:fill="auto"/>
          </w:tcPr>
          <w:p w14:paraId="6A8CAB5F" w14:textId="1555A5DF" w:rsidR="005B06AF" w:rsidRPr="0064475F" w:rsidRDefault="005B06AF" w:rsidP="005B06A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Стейкхолдери</w:t>
            </w:r>
            <w:proofErr w:type="spellEnd"/>
          </w:p>
        </w:tc>
        <w:tc>
          <w:tcPr>
            <w:tcW w:w="5281" w:type="dxa"/>
            <w:shd w:val="clear" w:color="auto" w:fill="auto"/>
          </w:tcPr>
          <w:p w14:paraId="31975E6A" w14:textId="64C5F95F" w:rsidR="005B06AF" w:rsidRPr="001675E9" w:rsidRDefault="001675E9" w:rsidP="001675E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5719E9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Іванова Людмила Іванівна, директор ТОВ «ДАНА-МОДА»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, м.</w:t>
            </w:r>
            <w:r w:rsidR="00F75284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Київ</w:t>
            </w:r>
          </w:p>
        </w:tc>
        <w:tc>
          <w:tcPr>
            <w:tcW w:w="1333" w:type="dxa"/>
            <w:shd w:val="clear" w:color="auto" w:fill="auto"/>
          </w:tcPr>
          <w:p w14:paraId="170DC880" w14:textId="77777777" w:rsidR="005B06AF" w:rsidRPr="0064475F" w:rsidRDefault="005B06AF" w:rsidP="005B06A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048" w:type="dxa"/>
            <w:shd w:val="clear" w:color="auto" w:fill="auto"/>
          </w:tcPr>
          <w:p w14:paraId="06D18EA0" w14:textId="77777777" w:rsidR="005B06AF" w:rsidRPr="0064475F" w:rsidRDefault="005B06AF" w:rsidP="005B06A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A6FB8" w:rsidRPr="0064475F" w14:paraId="4C4D2B3C" w14:textId="77777777" w:rsidTr="00FA7D6E">
        <w:trPr>
          <w:trHeight w:val="1104"/>
        </w:trPr>
        <w:tc>
          <w:tcPr>
            <w:tcW w:w="2085" w:type="dxa"/>
            <w:vMerge/>
            <w:shd w:val="clear" w:color="auto" w:fill="auto"/>
          </w:tcPr>
          <w:p w14:paraId="6BCB1962" w14:textId="77777777" w:rsidR="007A6FB8" w:rsidRDefault="007A6FB8" w:rsidP="005B0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281" w:type="dxa"/>
            <w:shd w:val="clear" w:color="auto" w:fill="auto"/>
          </w:tcPr>
          <w:p w14:paraId="6999AA0D" w14:textId="4E938964" w:rsidR="007A6FB8" w:rsidRPr="00441451" w:rsidRDefault="007A6FB8" w:rsidP="007A6FB8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proofErr w:type="spellStart"/>
            <w:r w:rsidRPr="007A6FB8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Микитей</w:t>
            </w:r>
            <w:proofErr w:type="spellEnd"/>
            <w:r w:rsidRPr="007A6FB8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 xml:space="preserve"> Аліна Павлівна, студентка 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групи БШ 21 </w:t>
            </w:r>
            <w:r w:rsidRPr="007A6FB8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(ск-23) факультету мистецтв і моди Київського національного університету технологій та дизайну</w:t>
            </w:r>
          </w:p>
        </w:tc>
        <w:tc>
          <w:tcPr>
            <w:tcW w:w="1333" w:type="dxa"/>
            <w:shd w:val="clear" w:color="auto" w:fill="auto"/>
          </w:tcPr>
          <w:p w14:paraId="471DB2AD" w14:textId="77777777" w:rsidR="007A6FB8" w:rsidRPr="0064475F" w:rsidRDefault="007A6FB8" w:rsidP="005B06A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048" w:type="dxa"/>
            <w:shd w:val="clear" w:color="auto" w:fill="auto"/>
          </w:tcPr>
          <w:p w14:paraId="595C7DA6" w14:textId="77777777" w:rsidR="007A6FB8" w:rsidRPr="0064475F" w:rsidRDefault="007A6FB8" w:rsidP="005B06A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14:paraId="76E3978A" w14:textId="77777777" w:rsidR="005B06AF" w:rsidRDefault="005B06AF" w:rsidP="005B06AF">
      <w:pPr>
        <w:spacing w:after="12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14396E37" w14:textId="77777777" w:rsidR="005B06AF" w:rsidRPr="0064475F" w:rsidRDefault="005B06AF" w:rsidP="005B06AF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7A45E8CD" w14:textId="765B25A6" w:rsidR="005B06AF" w:rsidRDefault="005B06AF" w:rsidP="005B06A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64475F">
        <w:rPr>
          <w:rFonts w:ascii="Times New Roman" w:hAnsi="Times New Roman"/>
          <w:b/>
          <w:sz w:val="24"/>
          <w:szCs w:val="24"/>
          <w:lang w:val="uk-UA"/>
        </w:rPr>
        <w:t>РЕЦЕНЗІЇ ЗОВНІШНІХ СТЕЙКХОЛДЕРІВ</w:t>
      </w:r>
      <w:r w:rsidRPr="0064475F">
        <w:rPr>
          <w:rFonts w:ascii="Times New Roman" w:hAnsi="Times New Roman"/>
          <w:sz w:val="24"/>
          <w:szCs w:val="24"/>
          <w:lang w:val="uk-UA"/>
        </w:rPr>
        <w:t>:</w:t>
      </w:r>
    </w:p>
    <w:p w14:paraId="5108496D" w14:textId="77777777" w:rsidR="005B06AF" w:rsidRDefault="005B06AF" w:rsidP="005B06AF">
      <w:pPr>
        <w:spacing w:after="0" w:line="240" w:lineRule="auto"/>
        <w:jc w:val="both"/>
        <w:rPr>
          <w:rFonts w:ascii="Times New Roman" w:hAnsi="Times New Roman"/>
          <w:color w:val="FF0000"/>
          <w:lang w:val="uk-UA"/>
        </w:rPr>
      </w:pPr>
    </w:p>
    <w:p w14:paraId="495FC7C0" w14:textId="77777777" w:rsidR="007F48D6" w:rsidRDefault="007F48D6" w:rsidP="005B06AF">
      <w:pPr>
        <w:spacing w:after="0" w:line="240" w:lineRule="auto"/>
        <w:jc w:val="both"/>
        <w:rPr>
          <w:rFonts w:ascii="Times New Roman" w:hAnsi="Times New Roman"/>
          <w:color w:val="FF0000"/>
          <w:lang w:val="uk-UA"/>
        </w:rPr>
      </w:pPr>
    </w:p>
    <w:p w14:paraId="7A7EE45E" w14:textId="77777777" w:rsidR="007F48D6" w:rsidRDefault="007F48D6" w:rsidP="005B06AF">
      <w:pPr>
        <w:spacing w:after="0" w:line="240" w:lineRule="auto"/>
        <w:jc w:val="both"/>
        <w:rPr>
          <w:rFonts w:ascii="Times New Roman" w:hAnsi="Times New Roman"/>
          <w:color w:val="FF0000"/>
          <w:lang w:val="uk-UA"/>
        </w:rPr>
      </w:pPr>
    </w:p>
    <w:p w14:paraId="710BDF42" w14:textId="77777777" w:rsidR="007F48D6" w:rsidRDefault="007F48D6" w:rsidP="005B06AF">
      <w:pPr>
        <w:spacing w:after="0" w:line="240" w:lineRule="auto"/>
        <w:jc w:val="both"/>
        <w:rPr>
          <w:rFonts w:ascii="Times New Roman" w:hAnsi="Times New Roman"/>
          <w:color w:val="FF0000"/>
          <w:lang w:val="uk-UA"/>
        </w:rPr>
      </w:pPr>
    </w:p>
    <w:p w14:paraId="6F80E394" w14:textId="77777777" w:rsidR="007F48D6" w:rsidRDefault="007F48D6" w:rsidP="005B06AF">
      <w:pPr>
        <w:spacing w:after="0" w:line="240" w:lineRule="auto"/>
        <w:jc w:val="both"/>
        <w:rPr>
          <w:rFonts w:ascii="Times New Roman" w:hAnsi="Times New Roman"/>
          <w:color w:val="FF0000"/>
          <w:lang w:val="uk-UA"/>
        </w:rPr>
      </w:pPr>
    </w:p>
    <w:p w14:paraId="3EA7A7AA" w14:textId="77777777" w:rsidR="007F48D6" w:rsidRDefault="007F48D6" w:rsidP="005B06AF">
      <w:pPr>
        <w:spacing w:after="0" w:line="240" w:lineRule="auto"/>
        <w:jc w:val="both"/>
        <w:rPr>
          <w:rFonts w:ascii="Times New Roman" w:hAnsi="Times New Roman"/>
          <w:color w:val="FF0000"/>
          <w:lang w:val="uk-UA"/>
        </w:rPr>
      </w:pPr>
    </w:p>
    <w:p w14:paraId="40D80B2F" w14:textId="77777777" w:rsidR="007F48D6" w:rsidRDefault="007F48D6" w:rsidP="005B06AF">
      <w:pPr>
        <w:spacing w:after="0" w:line="240" w:lineRule="auto"/>
        <w:jc w:val="both"/>
        <w:rPr>
          <w:rFonts w:ascii="Times New Roman" w:hAnsi="Times New Roman"/>
          <w:color w:val="FF0000"/>
          <w:lang w:val="uk-UA"/>
        </w:rPr>
      </w:pPr>
    </w:p>
    <w:p w14:paraId="3B31EF87" w14:textId="77777777" w:rsidR="007F48D6" w:rsidRDefault="007F48D6" w:rsidP="005B06AF">
      <w:pPr>
        <w:spacing w:after="0" w:line="240" w:lineRule="auto"/>
        <w:jc w:val="both"/>
        <w:rPr>
          <w:rFonts w:ascii="Times New Roman" w:hAnsi="Times New Roman"/>
          <w:color w:val="FF0000"/>
          <w:lang w:val="uk-UA"/>
        </w:rPr>
      </w:pPr>
    </w:p>
    <w:p w14:paraId="05BEE5A3" w14:textId="77777777" w:rsidR="007F48D6" w:rsidRDefault="007F48D6" w:rsidP="005B06AF">
      <w:pPr>
        <w:spacing w:after="0" w:line="240" w:lineRule="auto"/>
        <w:jc w:val="both"/>
        <w:rPr>
          <w:rFonts w:ascii="Times New Roman" w:hAnsi="Times New Roman"/>
          <w:color w:val="FF0000"/>
          <w:lang w:val="uk-UA"/>
        </w:rPr>
      </w:pPr>
    </w:p>
    <w:p w14:paraId="077C5EA8" w14:textId="77777777" w:rsidR="007F48D6" w:rsidRDefault="007F48D6" w:rsidP="005B06AF">
      <w:pPr>
        <w:spacing w:after="0" w:line="240" w:lineRule="auto"/>
        <w:jc w:val="both"/>
        <w:rPr>
          <w:rFonts w:ascii="Times New Roman" w:hAnsi="Times New Roman"/>
          <w:color w:val="FF0000"/>
          <w:lang w:val="uk-UA"/>
        </w:rPr>
      </w:pPr>
    </w:p>
    <w:p w14:paraId="49480E99" w14:textId="77777777" w:rsidR="007F48D6" w:rsidRDefault="007F48D6" w:rsidP="005B06AF">
      <w:pPr>
        <w:spacing w:after="0" w:line="240" w:lineRule="auto"/>
        <w:jc w:val="both"/>
        <w:rPr>
          <w:rFonts w:ascii="Times New Roman" w:hAnsi="Times New Roman"/>
          <w:color w:val="FF0000"/>
          <w:lang w:val="uk-UA"/>
        </w:rPr>
      </w:pPr>
    </w:p>
    <w:p w14:paraId="6C64ECEE" w14:textId="77777777" w:rsidR="007F48D6" w:rsidRDefault="007F48D6" w:rsidP="005B06AF">
      <w:pPr>
        <w:spacing w:after="0" w:line="240" w:lineRule="auto"/>
        <w:jc w:val="both"/>
        <w:rPr>
          <w:rFonts w:ascii="Times New Roman" w:hAnsi="Times New Roman"/>
          <w:color w:val="FF0000"/>
          <w:lang w:val="uk-UA"/>
        </w:rPr>
      </w:pPr>
    </w:p>
    <w:p w14:paraId="76E24F22" w14:textId="77777777" w:rsidR="007F48D6" w:rsidRDefault="007F48D6" w:rsidP="005B06AF">
      <w:pPr>
        <w:spacing w:after="0" w:line="240" w:lineRule="auto"/>
        <w:jc w:val="both"/>
        <w:rPr>
          <w:rFonts w:ascii="Times New Roman" w:hAnsi="Times New Roman"/>
          <w:color w:val="FF0000"/>
          <w:lang w:val="uk-UA"/>
        </w:rPr>
      </w:pPr>
    </w:p>
    <w:p w14:paraId="6302C21C" w14:textId="77777777" w:rsidR="007F48D6" w:rsidRDefault="007F48D6" w:rsidP="005B06AF">
      <w:pPr>
        <w:spacing w:after="0" w:line="240" w:lineRule="auto"/>
        <w:jc w:val="both"/>
        <w:rPr>
          <w:rFonts w:ascii="Times New Roman" w:hAnsi="Times New Roman"/>
          <w:color w:val="FF0000"/>
          <w:lang w:val="uk-UA"/>
        </w:rPr>
      </w:pPr>
    </w:p>
    <w:p w14:paraId="7BDDA8A0" w14:textId="77777777" w:rsidR="007F48D6" w:rsidRDefault="007F48D6" w:rsidP="005B06AF">
      <w:pPr>
        <w:spacing w:after="0" w:line="240" w:lineRule="auto"/>
        <w:jc w:val="both"/>
        <w:rPr>
          <w:rFonts w:ascii="Times New Roman" w:hAnsi="Times New Roman"/>
          <w:color w:val="FF0000"/>
          <w:lang w:val="uk-UA"/>
        </w:rPr>
      </w:pPr>
    </w:p>
    <w:p w14:paraId="019AF704" w14:textId="77777777" w:rsidR="007F48D6" w:rsidRDefault="007F48D6" w:rsidP="005B06AF">
      <w:pPr>
        <w:spacing w:after="0" w:line="240" w:lineRule="auto"/>
        <w:jc w:val="both"/>
        <w:rPr>
          <w:rFonts w:ascii="Times New Roman" w:hAnsi="Times New Roman"/>
          <w:color w:val="FF0000"/>
          <w:lang w:val="uk-UA"/>
        </w:rPr>
      </w:pPr>
    </w:p>
    <w:p w14:paraId="5E64EF56" w14:textId="77777777" w:rsidR="007F48D6" w:rsidRDefault="007F48D6" w:rsidP="005B06AF">
      <w:pPr>
        <w:spacing w:after="0" w:line="240" w:lineRule="auto"/>
        <w:jc w:val="both"/>
        <w:rPr>
          <w:rFonts w:ascii="Times New Roman" w:hAnsi="Times New Roman"/>
          <w:color w:val="FF0000"/>
          <w:lang w:val="uk-UA"/>
        </w:rPr>
      </w:pPr>
    </w:p>
    <w:p w14:paraId="45F5B6FC" w14:textId="77777777" w:rsidR="005B06AF" w:rsidRDefault="005B06AF" w:rsidP="005B06AF">
      <w:pPr>
        <w:spacing w:after="0" w:line="240" w:lineRule="auto"/>
        <w:jc w:val="both"/>
        <w:rPr>
          <w:rFonts w:ascii="Times New Roman" w:hAnsi="Times New Roman"/>
          <w:color w:val="FF0000"/>
          <w:lang w:val="uk-UA"/>
        </w:rPr>
      </w:pPr>
    </w:p>
    <w:p w14:paraId="1130A3C8" w14:textId="77777777" w:rsidR="005B06AF" w:rsidRDefault="005B06AF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7E79B9F5" w14:textId="77777777" w:rsidR="005B06AF" w:rsidRDefault="005B06AF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1EDFF919" w14:textId="77777777" w:rsidR="005B06AF" w:rsidRDefault="005B06AF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1163E8C3" w14:textId="77777777" w:rsidR="005B06AF" w:rsidRDefault="005B06AF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40E5288D" w14:textId="77777777" w:rsidR="005B06AF" w:rsidRDefault="005B06AF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32518D67" w14:textId="77777777" w:rsidR="005B06AF" w:rsidRDefault="005B06AF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3E0F3837" w14:textId="77777777" w:rsidR="00FA7D6E" w:rsidRDefault="00FA7D6E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br w:type="page"/>
      </w:r>
    </w:p>
    <w:p w14:paraId="08583722" w14:textId="669D5D3F" w:rsidR="0034718A" w:rsidRPr="001A2A81" w:rsidRDefault="0034718A" w:rsidP="004F537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A2A81">
        <w:rPr>
          <w:rFonts w:ascii="Times New Roman" w:hAnsi="Times New Roman"/>
          <w:b/>
          <w:sz w:val="28"/>
          <w:szCs w:val="28"/>
          <w:lang w:val="uk-UA"/>
        </w:rPr>
        <w:lastRenderedPageBreak/>
        <w:t>1.</w:t>
      </w:r>
      <w:r w:rsidRPr="001A2A8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A2A81">
        <w:rPr>
          <w:rFonts w:ascii="Times New Roman" w:hAnsi="Times New Roman"/>
          <w:b/>
          <w:sz w:val="28"/>
          <w:szCs w:val="28"/>
          <w:lang w:val="uk-UA"/>
        </w:rPr>
        <w:t xml:space="preserve">Профіль освітньо-професійної програми </w:t>
      </w:r>
      <w:r w:rsidR="00F65A72" w:rsidRPr="001A2A81">
        <w:rPr>
          <w:rFonts w:ascii="Times New Roman" w:eastAsia="Calibri" w:hAnsi="Times New Roman"/>
          <w:b/>
          <w:sz w:val="28"/>
          <w:szCs w:val="28"/>
          <w:u w:val="single"/>
          <w:lang w:val="uk-UA" w:eastAsia="ar-SA"/>
        </w:rPr>
        <w:t xml:space="preserve">Конструювання та технології </w:t>
      </w:r>
      <w:r w:rsidRPr="001A2A81">
        <w:rPr>
          <w:rFonts w:ascii="Times New Roman" w:eastAsia="Calibri" w:hAnsi="Times New Roman"/>
          <w:b/>
          <w:sz w:val="28"/>
          <w:szCs w:val="28"/>
          <w:u w:val="single"/>
          <w:lang w:val="uk-UA" w:eastAsia="ar-SA"/>
        </w:rPr>
        <w:t>швей</w:t>
      </w:r>
      <w:r w:rsidR="00F65A72" w:rsidRPr="001A2A81">
        <w:rPr>
          <w:rFonts w:ascii="Times New Roman" w:eastAsia="Calibri" w:hAnsi="Times New Roman"/>
          <w:b/>
          <w:sz w:val="28"/>
          <w:szCs w:val="28"/>
          <w:u w:val="single"/>
          <w:lang w:val="uk-UA" w:eastAsia="ar-SA"/>
        </w:rPr>
        <w:t xml:space="preserve">них </w:t>
      </w:r>
      <w:r w:rsidRPr="001A2A81">
        <w:rPr>
          <w:rFonts w:ascii="Times New Roman" w:eastAsia="Calibri" w:hAnsi="Times New Roman"/>
          <w:b/>
          <w:sz w:val="28"/>
          <w:szCs w:val="28"/>
          <w:u w:val="single"/>
          <w:lang w:val="uk-UA" w:eastAsia="ar-SA"/>
        </w:rPr>
        <w:t>виробів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9"/>
        <w:gridCol w:w="1276"/>
        <w:gridCol w:w="132"/>
        <w:gridCol w:w="151"/>
        <w:gridCol w:w="567"/>
        <w:gridCol w:w="6804"/>
      </w:tblGrid>
      <w:tr w:rsidR="0034718A" w:rsidRPr="001A2A81" w14:paraId="497E7D63" w14:textId="77777777" w:rsidTr="00FA7D6E">
        <w:trPr>
          <w:trHeight w:val="106"/>
        </w:trPr>
        <w:tc>
          <w:tcPr>
            <w:tcW w:w="98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B47B884" w14:textId="77777777" w:rsidR="0034718A" w:rsidRPr="001A2A81" w:rsidRDefault="00596291" w:rsidP="00FA7D6E">
            <w:pPr>
              <w:spacing w:after="0" w:line="240" w:lineRule="auto"/>
              <w:ind w:left="-57" w:right="-57"/>
              <w:jc w:val="center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1.</w:t>
            </w:r>
            <w:r w:rsidRPr="00651AF5">
              <w:rPr>
                <w:rFonts w:ascii="Times New Roman" w:eastAsia="SimSun" w:hAnsi="Times New Roman"/>
                <w:b/>
                <w:bCs/>
                <w:sz w:val="24"/>
                <w:szCs w:val="24"/>
                <w:lang w:val="en-US" w:eastAsia="zh-CN"/>
              </w:rPr>
              <w:t xml:space="preserve">1 </w:t>
            </w:r>
            <w:r w:rsidR="0034718A" w:rsidRPr="001A2A81">
              <w:rPr>
                <w:rFonts w:ascii="Times New Roman" w:eastAsia="SimSun" w:hAnsi="Times New Roman"/>
                <w:b/>
                <w:bCs/>
                <w:sz w:val="24"/>
                <w:szCs w:val="24"/>
                <w:lang w:val="en-US" w:eastAsia="zh-CN"/>
              </w:rPr>
              <w:t xml:space="preserve"> – </w:t>
            </w:r>
            <w:r w:rsidR="0034718A" w:rsidRPr="001A2A81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Загальна інформація</w:t>
            </w:r>
          </w:p>
        </w:tc>
      </w:tr>
      <w:tr w:rsidR="0034718A" w:rsidRPr="001A2A81" w14:paraId="689ECC23" w14:textId="77777777" w:rsidTr="00FA7D6E">
        <w:trPr>
          <w:trHeight w:val="106"/>
        </w:trPr>
        <w:tc>
          <w:tcPr>
            <w:tcW w:w="30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D2C37" w14:textId="77777777" w:rsidR="0034718A" w:rsidRPr="001A2A81" w:rsidRDefault="0034718A" w:rsidP="00FA7D6E">
            <w:pPr>
              <w:spacing w:after="0" w:line="240" w:lineRule="exact"/>
              <w:ind w:left="-57" w:right="-57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 w:rsidRPr="001A2A81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Повна назва закладу вищої освіти та структурного підрозділу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B5E703" w14:textId="77777777" w:rsidR="0034718A" w:rsidRPr="001A2A81" w:rsidRDefault="0034718A" w:rsidP="00FA7D6E">
            <w:pPr>
              <w:spacing w:after="0" w:line="240" w:lineRule="auto"/>
              <w:ind w:left="-57" w:right="-57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1A2A81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Київський національний університет технологій та дизайну,</w:t>
            </w:r>
          </w:p>
          <w:p w14:paraId="196C3E4D" w14:textId="4E7FE708" w:rsidR="0034718A" w:rsidRPr="001A2A81" w:rsidRDefault="00DD0DA1" w:rsidP="00FA7D6E">
            <w:pPr>
              <w:spacing w:after="0" w:line="240" w:lineRule="auto"/>
              <w:ind w:left="-57" w:right="-57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к</w:t>
            </w:r>
            <w:r w:rsidR="0034718A" w:rsidRPr="00D07E1C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 xml:space="preserve">афедра </w:t>
            </w:r>
            <w:r w:rsidR="00D07E1C" w:rsidRPr="00D07E1C">
              <w:rPr>
                <w:rFonts w:ascii="Times New Roman" w:hAnsi="Times New Roman"/>
                <w:sz w:val="24"/>
                <w:szCs w:val="24"/>
                <w:lang w:val="uk-UA"/>
              </w:rPr>
              <w:t>моди та стилю</w:t>
            </w:r>
          </w:p>
        </w:tc>
      </w:tr>
      <w:tr w:rsidR="000E6022" w:rsidRPr="001A2A81" w14:paraId="64563C5E" w14:textId="77777777" w:rsidTr="00FA7D6E">
        <w:trPr>
          <w:trHeight w:val="106"/>
        </w:trPr>
        <w:tc>
          <w:tcPr>
            <w:tcW w:w="30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A5573" w14:textId="77777777" w:rsidR="000E6022" w:rsidRPr="001A2A81" w:rsidRDefault="000E6022" w:rsidP="00FA7D6E">
            <w:pPr>
              <w:spacing w:after="0" w:line="240" w:lineRule="auto"/>
              <w:ind w:left="-57" w:right="-57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Рівень вищої освіти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7CE47C" w14:textId="77777777" w:rsidR="000E6022" w:rsidRPr="00EE0351" w:rsidRDefault="000E6022" w:rsidP="00FA7D6E">
            <w:pPr>
              <w:spacing w:after="0" w:line="240" w:lineRule="auto"/>
              <w:ind w:left="-57" w:right="-57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EE0351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перший (бакалаврський)</w:t>
            </w:r>
          </w:p>
        </w:tc>
      </w:tr>
      <w:tr w:rsidR="00D02F23" w:rsidRPr="001A2A81" w14:paraId="5647A064" w14:textId="77777777" w:rsidTr="00FA7D6E">
        <w:trPr>
          <w:trHeight w:val="106"/>
        </w:trPr>
        <w:tc>
          <w:tcPr>
            <w:tcW w:w="30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6BB63" w14:textId="77777777" w:rsidR="00D02F23" w:rsidRDefault="00D02F23" w:rsidP="00FA7D6E">
            <w:pPr>
              <w:spacing w:after="0" w:line="240" w:lineRule="auto"/>
              <w:ind w:left="-57" w:right="-57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Освітня кваліфікація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5FAB9E" w14:textId="77777777" w:rsidR="00D02F23" w:rsidRPr="00EE0351" w:rsidRDefault="00D02F23" w:rsidP="00FA7D6E">
            <w:pPr>
              <w:spacing w:after="0" w:line="240" w:lineRule="auto"/>
              <w:ind w:left="-57" w:right="-57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EE0351">
              <w:rPr>
                <w:rFonts w:ascii="Times New Roman" w:hAnsi="Times New Roman"/>
                <w:sz w:val="24"/>
                <w:szCs w:val="24"/>
                <w:lang w:val="uk-UA" w:eastAsia="ar-SA"/>
              </w:rPr>
              <w:t>бакалавр з технологій легкої промисловості</w:t>
            </w:r>
          </w:p>
        </w:tc>
      </w:tr>
      <w:tr w:rsidR="00D02F23" w:rsidRPr="001A2A81" w14:paraId="471344C6" w14:textId="77777777" w:rsidTr="00FA7D6E">
        <w:trPr>
          <w:trHeight w:val="106"/>
        </w:trPr>
        <w:tc>
          <w:tcPr>
            <w:tcW w:w="30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10DEC" w14:textId="77777777" w:rsidR="00D02F23" w:rsidRDefault="00D02F23" w:rsidP="00FA7D6E">
            <w:pPr>
              <w:spacing w:after="0" w:line="240" w:lineRule="auto"/>
              <w:ind w:left="-57" w:right="-57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Кваліфікація в дипломі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DFD84D" w14:textId="77777777" w:rsidR="00D02F23" w:rsidRPr="00354216" w:rsidRDefault="00D02F23" w:rsidP="00FA7D6E">
            <w:pPr>
              <w:spacing w:after="0" w:line="240" w:lineRule="auto"/>
              <w:ind w:left="-57" w:right="-57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CE68E3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 xml:space="preserve">Ступінь </w:t>
            </w:r>
            <w:r w:rsidRPr="00354216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вищої освіти</w:t>
            </w:r>
            <w:r w:rsidRPr="00354216">
              <w:rPr>
                <w:rFonts w:ascii="Times New Roman" w:eastAsia="SimSun" w:hAnsi="Times New Roman"/>
                <w:bCs/>
                <w:color w:val="FF0000"/>
                <w:sz w:val="24"/>
                <w:szCs w:val="24"/>
                <w:lang w:val="uk-UA" w:eastAsia="zh-CN"/>
              </w:rPr>
              <w:t xml:space="preserve"> </w:t>
            </w:r>
            <w:r w:rsidRPr="00354216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– бакалавр</w:t>
            </w:r>
          </w:p>
          <w:p w14:paraId="5E79B2F9" w14:textId="14311D9B" w:rsidR="00D02F23" w:rsidRPr="00354216" w:rsidRDefault="00D02F23" w:rsidP="00FA7D6E">
            <w:pPr>
              <w:spacing w:after="0" w:line="240" w:lineRule="auto"/>
              <w:ind w:left="-57" w:right="-57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354216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 xml:space="preserve">Спеціальність – </w:t>
            </w:r>
            <w:r w:rsidR="00F77BBB" w:rsidRPr="00354216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G15 Технології легкої промисловості</w:t>
            </w:r>
          </w:p>
          <w:p w14:paraId="7DD3F2B7" w14:textId="77777777" w:rsidR="00D02F23" w:rsidRDefault="00D02F23" w:rsidP="00FA7D6E">
            <w:pPr>
              <w:spacing w:after="0" w:line="240" w:lineRule="auto"/>
              <w:ind w:left="-57" w:right="-57"/>
              <w:rPr>
                <w:rFonts w:ascii="Times New Roman" w:hAnsi="Times New Roman"/>
                <w:color w:val="FF0000"/>
                <w:sz w:val="24"/>
                <w:szCs w:val="24"/>
                <w:lang w:val="uk-UA" w:eastAsia="ar-SA"/>
              </w:rPr>
            </w:pPr>
            <w:r w:rsidRPr="00354216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 xml:space="preserve">Освітня програма – </w:t>
            </w:r>
            <w:r w:rsidR="00682DFD" w:rsidRPr="00354216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Конструювання та технології швейних виробів</w:t>
            </w:r>
          </w:p>
        </w:tc>
      </w:tr>
      <w:tr w:rsidR="00354216" w:rsidRPr="00354216" w14:paraId="2DE66988" w14:textId="77777777" w:rsidTr="00FA7D6E">
        <w:trPr>
          <w:trHeight w:val="124"/>
        </w:trPr>
        <w:tc>
          <w:tcPr>
            <w:tcW w:w="30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3F840" w14:textId="77777777" w:rsidR="00F5128F" w:rsidRPr="00354216" w:rsidRDefault="00F5128F" w:rsidP="00FA7D6E">
            <w:pPr>
              <w:spacing w:after="0" w:line="240" w:lineRule="auto"/>
              <w:ind w:left="-57" w:right="-57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 w:rsidRPr="00354216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Форма здобуття освіти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47ADE1" w14:textId="77777777" w:rsidR="00F5128F" w:rsidRPr="00354216" w:rsidRDefault="00F5128F" w:rsidP="00FA7D6E">
            <w:pPr>
              <w:spacing w:after="0" w:line="240" w:lineRule="auto"/>
              <w:ind w:left="-57" w:right="-57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35421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Денна, заочна, дистанційна</w:t>
            </w:r>
          </w:p>
        </w:tc>
      </w:tr>
      <w:tr w:rsidR="00682DFD" w:rsidRPr="0058256A" w14:paraId="54356B61" w14:textId="77777777" w:rsidTr="00FA7D6E">
        <w:trPr>
          <w:trHeight w:val="106"/>
        </w:trPr>
        <w:tc>
          <w:tcPr>
            <w:tcW w:w="30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24828" w14:textId="77777777" w:rsidR="00682DFD" w:rsidRPr="001A2A81" w:rsidRDefault="00682DFD" w:rsidP="00FA7D6E">
            <w:pPr>
              <w:spacing w:after="0" w:line="240" w:lineRule="auto"/>
              <w:ind w:left="-57" w:right="-57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 w:rsidRPr="001A2A81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Тип диплому та обсяг освітньої програми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ECC722" w14:textId="77777777" w:rsidR="00682DFD" w:rsidRDefault="00682DFD" w:rsidP="00FA7D6E">
            <w:pPr>
              <w:spacing w:after="0" w:line="240" w:lineRule="auto"/>
              <w:ind w:left="-57" w:right="-57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1A2A81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Диплом бакалавр</w:t>
            </w:r>
            <w:r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а, одиничний, 240 кредитів ЄКТС</w:t>
            </w:r>
          </w:p>
          <w:p w14:paraId="6744C48E" w14:textId="533EB97A" w:rsidR="00142B8E" w:rsidRPr="00142B8E" w:rsidRDefault="00F5128F" w:rsidP="00FA7D6E">
            <w:pPr>
              <w:spacing w:after="0" w:line="240" w:lineRule="auto"/>
              <w:ind w:left="-57" w:right="-57"/>
              <w:jc w:val="both"/>
              <w:rPr>
                <w:rFonts w:ascii="Times New Roman" w:eastAsia="SimSun" w:hAnsi="Times New Roman"/>
                <w:bCs/>
                <w:color w:val="00B050"/>
                <w:sz w:val="24"/>
                <w:szCs w:val="24"/>
                <w:lang w:val="uk-UA" w:eastAsia="zh-CN"/>
              </w:rPr>
            </w:pPr>
            <w:r w:rsidRPr="00F63734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 xml:space="preserve">Визнання та </w:t>
            </w:r>
            <w:proofErr w:type="spellStart"/>
            <w:r w:rsidRPr="00F63734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перезарахування</w:t>
            </w:r>
            <w:proofErr w:type="spellEnd"/>
            <w:r w:rsidRPr="00F63734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 xml:space="preserve"> кредитів </w:t>
            </w:r>
            <w:proofErr w:type="spellStart"/>
            <w:r w:rsidRPr="00F63734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ЄКТС,отриманих</w:t>
            </w:r>
            <w:proofErr w:type="spellEnd"/>
            <w:r w:rsidRPr="00F63734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 xml:space="preserve"> в межах попередньої освітньої прогр</w:t>
            </w:r>
            <w:r w:rsidR="001421D3" w:rsidRPr="00F63734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ами відбувається відповідно до С</w:t>
            </w:r>
            <w:r w:rsidRPr="00F63734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тандарт</w:t>
            </w:r>
            <w:r w:rsidR="00142B8E" w:rsidRPr="00F63734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у</w:t>
            </w:r>
            <w:r w:rsidRPr="00F63734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 xml:space="preserve"> зі спеціальності</w:t>
            </w:r>
            <w:r w:rsidR="00142B8E" w:rsidRPr="00F63734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.</w:t>
            </w:r>
          </w:p>
        </w:tc>
      </w:tr>
      <w:tr w:rsidR="00F13491" w:rsidRPr="001A2A81" w14:paraId="018D610F" w14:textId="77777777" w:rsidTr="00FA7D6E">
        <w:trPr>
          <w:trHeight w:val="106"/>
        </w:trPr>
        <w:tc>
          <w:tcPr>
            <w:tcW w:w="30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65487" w14:textId="15415F36" w:rsidR="00F13491" w:rsidRPr="00F63734" w:rsidRDefault="00F13491" w:rsidP="00FA7D6E">
            <w:pPr>
              <w:spacing w:after="0" w:line="240" w:lineRule="auto"/>
              <w:ind w:left="-57" w:right="-57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 w:rsidRPr="00F63734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Розрахунковий строк виконання освітньої програми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C57E5C" w14:textId="41AE96D8" w:rsidR="00F13491" w:rsidRPr="00F63734" w:rsidRDefault="00F13491" w:rsidP="00FA7D6E">
            <w:pPr>
              <w:spacing w:after="0" w:line="240" w:lineRule="auto"/>
              <w:ind w:left="-57" w:right="-57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F63734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 xml:space="preserve">4 роки </w:t>
            </w:r>
          </w:p>
        </w:tc>
      </w:tr>
      <w:tr w:rsidR="00682DFD" w:rsidRPr="001A2A81" w14:paraId="7123DA23" w14:textId="77777777" w:rsidTr="00FA7D6E">
        <w:trPr>
          <w:trHeight w:val="106"/>
        </w:trPr>
        <w:tc>
          <w:tcPr>
            <w:tcW w:w="30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54261" w14:textId="77777777" w:rsidR="00682DFD" w:rsidRPr="001A2A81" w:rsidRDefault="00682DFD" w:rsidP="00FA7D6E">
            <w:pPr>
              <w:spacing w:after="0" w:line="240" w:lineRule="auto"/>
              <w:ind w:left="-57" w:right="-57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 w:rsidRPr="001A2A81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Наявність акредитації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B04A6B" w14:textId="7826BBB6" w:rsidR="003B1230" w:rsidRPr="003B1230" w:rsidRDefault="005558AD" w:rsidP="00FA7D6E">
            <w:pPr>
              <w:spacing w:after="0" w:line="240" w:lineRule="auto"/>
              <w:ind w:left="-57" w:right="-57"/>
              <w:jc w:val="both"/>
              <w:rPr>
                <w:rFonts w:ascii="Times New Roman" w:eastAsia="SimSun" w:hAnsi="Times New Roman"/>
                <w:color w:val="FF0000"/>
                <w:sz w:val="20"/>
                <w:szCs w:val="20"/>
                <w:lang w:val="uk-UA" w:eastAsia="zh-CN"/>
              </w:rPr>
            </w:pPr>
            <w:hyperlink r:id="rId8" w:history="1">
              <w:r w:rsidR="004F5374" w:rsidRPr="003B1230">
                <w:rPr>
                  <w:rStyle w:val="a3"/>
                  <w:rFonts w:ascii="Times New Roman" w:eastAsia="SimSun" w:hAnsi="Times New Roman"/>
                  <w:bCs/>
                  <w:sz w:val="24"/>
                  <w:szCs w:val="24"/>
                  <w:lang w:val="uk-UA" w:eastAsia="zh-CN"/>
                </w:rPr>
                <w:t xml:space="preserve">Сертифікат по акредитацію освітньої програми </w:t>
              </w:r>
              <w:r w:rsidR="00DD0DA1" w:rsidRPr="003B1230">
                <w:rPr>
                  <w:rStyle w:val="a3"/>
                  <w:rFonts w:ascii="Times New Roman" w:hAnsi="Times New Roman"/>
                  <w:spacing w:val="-4"/>
                  <w:sz w:val="24"/>
                  <w:szCs w:val="24"/>
                  <w:lang w:val="uk-UA"/>
                </w:rPr>
                <w:t xml:space="preserve">№ 7671 </w:t>
              </w:r>
              <w:r w:rsidR="004F5374" w:rsidRPr="003B1230">
                <w:rPr>
                  <w:rStyle w:val="a3"/>
                  <w:rFonts w:ascii="Times New Roman" w:hAnsi="Times New Roman"/>
                  <w:spacing w:val="-4"/>
                  <w:sz w:val="24"/>
                  <w:szCs w:val="24"/>
                  <w:lang w:val="uk-UA"/>
                </w:rPr>
                <w:t>від 17.04.2024</w:t>
              </w:r>
            </w:hyperlink>
            <w:r w:rsidR="004F5374" w:rsidRPr="009926FE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 xml:space="preserve"> </w:t>
            </w:r>
          </w:p>
        </w:tc>
      </w:tr>
      <w:tr w:rsidR="001A5540" w:rsidRPr="001A2A81" w14:paraId="56D1DD25" w14:textId="77777777" w:rsidTr="00FA7D6E">
        <w:trPr>
          <w:trHeight w:val="95"/>
        </w:trPr>
        <w:tc>
          <w:tcPr>
            <w:tcW w:w="30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466CE" w14:textId="77777777" w:rsidR="001A5540" w:rsidRPr="001A2A81" w:rsidRDefault="001A5540" w:rsidP="00FA7D6E">
            <w:pPr>
              <w:spacing w:after="0" w:line="240" w:lineRule="auto"/>
              <w:ind w:left="-57" w:right="-57"/>
              <w:rPr>
                <w:rFonts w:ascii="Times New Roman" w:eastAsia="SimSun" w:hAnsi="Times New Roman"/>
                <w:b/>
                <w:sz w:val="20"/>
                <w:szCs w:val="24"/>
                <w:lang w:val="uk-UA" w:eastAsia="zh-CN"/>
              </w:rPr>
            </w:pPr>
            <w:r w:rsidRPr="001A2A81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Цикл/рівень</w:t>
            </w:r>
            <w:r w:rsidRPr="001A2A81">
              <w:rPr>
                <w:rFonts w:ascii="Times New Roman" w:eastAsia="SimSun" w:hAnsi="Times New Roman"/>
                <w:b/>
                <w:sz w:val="20"/>
                <w:szCs w:val="24"/>
                <w:lang w:val="uk-UA" w:eastAsia="zh-CN"/>
              </w:rPr>
              <w:t xml:space="preserve"> 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8AA81" w14:textId="77777777" w:rsidR="001A5540" w:rsidRPr="001A2A81" w:rsidRDefault="001A5540" w:rsidP="00FA7D6E">
            <w:pPr>
              <w:spacing w:after="0" w:line="240" w:lineRule="auto"/>
              <w:ind w:left="-57" w:right="-57"/>
              <w:jc w:val="both"/>
              <w:rPr>
                <w:rFonts w:ascii="Times New Roman" w:eastAsia="SimSun" w:hAnsi="Times New Roman"/>
                <w:i/>
                <w:color w:val="FF0000"/>
                <w:lang w:val="uk-UA" w:eastAsia="zh-CN"/>
              </w:rPr>
            </w:pPr>
            <w:r w:rsidRPr="001A2A81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Національна рамка кваліфікацій України – </w:t>
            </w:r>
            <w:r w:rsidRPr="001A2A81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6</w:t>
            </w:r>
            <w:r w:rsidRPr="001A2A81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рівень</w:t>
            </w:r>
          </w:p>
        </w:tc>
      </w:tr>
      <w:tr w:rsidR="001A5540" w:rsidRPr="000A79A5" w14:paraId="0816AA59" w14:textId="77777777" w:rsidTr="00FA7D6E">
        <w:trPr>
          <w:trHeight w:val="106"/>
        </w:trPr>
        <w:tc>
          <w:tcPr>
            <w:tcW w:w="30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DBCD1" w14:textId="77777777" w:rsidR="001A5540" w:rsidRPr="001A2A81" w:rsidRDefault="001A5540" w:rsidP="00FA7D6E">
            <w:pPr>
              <w:spacing w:after="0" w:line="240" w:lineRule="auto"/>
              <w:ind w:left="-57" w:right="-57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 w:rsidRPr="001A2A81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Передумови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E1CA33" w14:textId="0A5ABBBF" w:rsidR="001A5540" w:rsidRPr="00EC17FA" w:rsidRDefault="001A5540" w:rsidP="00FA7D6E">
            <w:pPr>
              <w:spacing w:after="0" w:line="240" w:lineRule="auto"/>
              <w:ind w:left="-57" w:right="-57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Повна загальна середня освіта,</w:t>
            </w:r>
            <w:r w:rsidRPr="003A07D1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 xml:space="preserve"> </w:t>
            </w:r>
            <w:r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ступінь «</w:t>
            </w:r>
            <w:r w:rsidRPr="003A07D1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фахов</w:t>
            </w:r>
            <w:r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ий</w:t>
            </w:r>
            <w:r w:rsidRPr="003A07D1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 xml:space="preserve"> </w:t>
            </w:r>
            <w:r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молодший бакалавр» або</w:t>
            </w:r>
            <w:r w:rsidRPr="003A07D1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 xml:space="preserve"> ступінь </w:t>
            </w:r>
            <w:r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«</w:t>
            </w:r>
            <w:r w:rsidRPr="003A07D1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молодш</w:t>
            </w:r>
            <w:r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ий</w:t>
            </w:r>
            <w:r w:rsidRPr="003A07D1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 xml:space="preserve"> бакалавр</w:t>
            </w:r>
            <w:r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»</w:t>
            </w:r>
            <w:r w:rsidRPr="003A07D1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 xml:space="preserve"> (</w:t>
            </w:r>
            <w:r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освітньо-кваліфікаційний рівень «</w:t>
            </w:r>
            <w:r w:rsidRPr="003A07D1">
              <w:rPr>
                <w:rFonts w:ascii="Times New Roman" w:hAnsi="Times New Roman"/>
                <w:sz w:val="24"/>
                <w:szCs w:val="24"/>
                <w:lang w:val="uk-UA"/>
              </w:rPr>
              <w:t>молодш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ий</w:t>
            </w:r>
            <w:r w:rsidRPr="003A07D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спеціаліст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  <w:r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).</w:t>
            </w:r>
          </w:p>
        </w:tc>
      </w:tr>
      <w:tr w:rsidR="001A5540" w:rsidRPr="001A2A81" w14:paraId="69752B3D" w14:textId="77777777" w:rsidTr="00FA7D6E">
        <w:trPr>
          <w:trHeight w:val="106"/>
        </w:trPr>
        <w:tc>
          <w:tcPr>
            <w:tcW w:w="30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1C510" w14:textId="77777777" w:rsidR="001A5540" w:rsidRPr="001A2A81" w:rsidRDefault="001A5540" w:rsidP="00FA7D6E">
            <w:pPr>
              <w:spacing w:after="0" w:line="240" w:lineRule="auto"/>
              <w:ind w:left="-57" w:right="-57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 w:rsidRPr="001A2A81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Мова(и) викладання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41E183" w14:textId="77777777" w:rsidR="001A5540" w:rsidRPr="001A2A81" w:rsidRDefault="001A5540" w:rsidP="00FA7D6E">
            <w:pPr>
              <w:spacing w:after="0" w:line="240" w:lineRule="auto"/>
              <w:ind w:left="-57" w:right="-57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1A2A81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Українська</w:t>
            </w:r>
          </w:p>
        </w:tc>
      </w:tr>
      <w:tr w:rsidR="001A5540" w:rsidRPr="001A2A81" w14:paraId="68E7918F" w14:textId="77777777" w:rsidTr="00FA7D6E">
        <w:trPr>
          <w:trHeight w:val="106"/>
        </w:trPr>
        <w:tc>
          <w:tcPr>
            <w:tcW w:w="30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8BC65" w14:textId="77777777" w:rsidR="001A5540" w:rsidRPr="001A2A81" w:rsidRDefault="004942FD" w:rsidP="00FA7D6E">
            <w:pPr>
              <w:spacing w:after="0" w:line="260" w:lineRule="exact"/>
              <w:ind w:left="-57" w:right="-57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 w:rsidRPr="00D07E1C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Строк дії сертифіката про  акредитацію освітньої програми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C0220F" w14:textId="11EF3666" w:rsidR="009926FE" w:rsidRPr="004F5374" w:rsidRDefault="004F5374" w:rsidP="00FA7D6E">
            <w:pPr>
              <w:shd w:val="clear" w:color="auto" w:fill="FFFFFF"/>
              <w:spacing w:after="90" w:line="240" w:lineRule="auto"/>
              <w:ind w:left="-57" w:right="-57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Д</w:t>
            </w:r>
            <w:r w:rsidR="009926FE" w:rsidRPr="009926FE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о 01.07.2029</w:t>
            </w:r>
          </w:p>
        </w:tc>
      </w:tr>
      <w:tr w:rsidR="001A5540" w:rsidRPr="0058256A" w14:paraId="6730DDF6" w14:textId="77777777" w:rsidTr="00FA7D6E">
        <w:trPr>
          <w:trHeight w:val="106"/>
        </w:trPr>
        <w:tc>
          <w:tcPr>
            <w:tcW w:w="30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7FB4F" w14:textId="77777777" w:rsidR="001A5540" w:rsidRPr="001A2A81" w:rsidRDefault="001A5540" w:rsidP="00FA7D6E">
            <w:pPr>
              <w:spacing w:after="0" w:line="260" w:lineRule="exact"/>
              <w:ind w:left="-57" w:right="-57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 w:rsidRPr="001A2A81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Інтернет-адреса постійного розміщення опису освітньої програми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00CFCE" w14:textId="77777777" w:rsidR="001A5540" w:rsidRPr="001A2A81" w:rsidRDefault="005558AD" w:rsidP="00FA7D6E">
            <w:pPr>
              <w:spacing w:after="0" w:line="240" w:lineRule="auto"/>
              <w:ind w:left="-57" w:right="-57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hyperlink r:id="rId9" w:history="1">
              <w:r w:rsidR="001A5540" w:rsidRPr="001A2A81">
                <w:rPr>
                  <w:rStyle w:val="a3"/>
                  <w:rFonts w:ascii="Times New Roman" w:hAnsi="Times New Roman"/>
                </w:rPr>
                <w:t>https</w:t>
              </w:r>
              <w:r w:rsidR="001A5540" w:rsidRPr="001A2A81">
                <w:rPr>
                  <w:rStyle w:val="a3"/>
                  <w:rFonts w:ascii="Times New Roman" w:hAnsi="Times New Roman"/>
                  <w:lang w:val="uk-UA"/>
                </w:rPr>
                <w:t>://</w:t>
              </w:r>
              <w:r w:rsidR="001A5540" w:rsidRPr="001A2A81">
                <w:rPr>
                  <w:rStyle w:val="a3"/>
                  <w:rFonts w:ascii="Times New Roman" w:hAnsi="Times New Roman"/>
                </w:rPr>
                <w:t>knutd</w:t>
              </w:r>
              <w:r w:rsidR="001A5540" w:rsidRPr="001A2A81">
                <w:rPr>
                  <w:rStyle w:val="a3"/>
                  <w:rFonts w:ascii="Times New Roman" w:hAnsi="Times New Roman"/>
                  <w:lang w:val="uk-UA"/>
                </w:rPr>
                <w:t>.</w:t>
              </w:r>
              <w:r w:rsidR="001A5540" w:rsidRPr="001A2A81">
                <w:rPr>
                  <w:rStyle w:val="a3"/>
                  <w:rFonts w:ascii="Times New Roman" w:hAnsi="Times New Roman"/>
                </w:rPr>
                <w:t>edu</w:t>
              </w:r>
              <w:r w:rsidR="001A5540" w:rsidRPr="001A2A81">
                <w:rPr>
                  <w:rStyle w:val="a3"/>
                  <w:rFonts w:ascii="Times New Roman" w:hAnsi="Times New Roman"/>
                  <w:lang w:val="uk-UA"/>
                </w:rPr>
                <w:t>.</w:t>
              </w:r>
              <w:r w:rsidR="001A5540" w:rsidRPr="001A2A81">
                <w:rPr>
                  <w:rStyle w:val="a3"/>
                  <w:rFonts w:ascii="Times New Roman" w:hAnsi="Times New Roman"/>
                </w:rPr>
                <w:t>ua</w:t>
              </w:r>
              <w:r w:rsidR="001A5540" w:rsidRPr="001A2A81">
                <w:rPr>
                  <w:rStyle w:val="a3"/>
                  <w:rFonts w:ascii="Times New Roman" w:hAnsi="Times New Roman"/>
                  <w:lang w:val="uk-UA"/>
                </w:rPr>
                <w:t>/</w:t>
              </w:r>
              <w:r w:rsidR="001A5540" w:rsidRPr="001A2A81">
                <w:rPr>
                  <w:rStyle w:val="a3"/>
                  <w:rFonts w:ascii="Times New Roman" w:hAnsi="Times New Roman"/>
                </w:rPr>
                <w:t>ekts</w:t>
              </w:r>
              <w:r w:rsidR="001A5540" w:rsidRPr="001A2A81">
                <w:rPr>
                  <w:rStyle w:val="a3"/>
                  <w:rFonts w:ascii="Times New Roman" w:hAnsi="Times New Roman"/>
                  <w:lang w:val="uk-UA"/>
                </w:rPr>
                <w:t>/</w:t>
              </w:r>
            </w:hyperlink>
            <w:r w:rsidR="001A5540" w:rsidRPr="001A2A81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 xml:space="preserve"> </w:t>
            </w:r>
          </w:p>
        </w:tc>
      </w:tr>
      <w:tr w:rsidR="0034718A" w:rsidRPr="001A2A81" w14:paraId="5BF99EB7" w14:textId="77777777" w:rsidTr="00FA7D6E">
        <w:tc>
          <w:tcPr>
            <w:tcW w:w="98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8C0152F" w14:textId="77777777" w:rsidR="0034718A" w:rsidRPr="001A2A81" w:rsidRDefault="00596291" w:rsidP="00FA7D6E">
            <w:pPr>
              <w:spacing w:after="0" w:line="240" w:lineRule="auto"/>
              <w:ind w:left="-57" w:right="-57"/>
              <w:jc w:val="center"/>
              <w:rPr>
                <w:rFonts w:ascii="Times New Roman" w:eastAsia="SimSun" w:hAnsi="Times New Roman"/>
                <w:b/>
                <w:i/>
                <w:iCs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1.</w:t>
            </w:r>
            <w:r w:rsidRPr="003A07D1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 xml:space="preserve">2 </w:t>
            </w:r>
            <w:r w:rsidR="0034718A" w:rsidRPr="001A2A81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 xml:space="preserve"> – Мета освітньої програми</w:t>
            </w:r>
          </w:p>
        </w:tc>
      </w:tr>
      <w:tr w:rsidR="0034718A" w:rsidRPr="0058256A" w14:paraId="553D5D69" w14:textId="77777777" w:rsidTr="00FA7D6E">
        <w:tc>
          <w:tcPr>
            <w:tcW w:w="98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4AA8E0" w14:textId="358D9EFE" w:rsidR="00DB5BC4" w:rsidRPr="00EE0351" w:rsidRDefault="00F47266" w:rsidP="00FA7D6E">
            <w:pPr>
              <w:spacing w:after="0" w:line="240" w:lineRule="auto"/>
              <w:ind w:left="-57" w:right="-57"/>
              <w:jc w:val="both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EE0351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Програма розроблена ві</w:t>
            </w:r>
            <w:r w:rsidR="00B86BCB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дповідно до місії та стратегії У</w:t>
            </w:r>
            <w:r w:rsidRPr="00EE0351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ніверситету. Спрямована на  підготовку бакалаврів технологій легкої промисловості, які володіють </w:t>
            </w:r>
            <w:r w:rsidR="002C178B" w:rsidRPr="00EE0351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креативним мисленням, </w:t>
            </w:r>
            <w:r w:rsidR="00D766C5" w:rsidRPr="00EE0351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теоретичними знаннями, </w:t>
            </w:r>
            <w:r w:rsidRPr="00EE0351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практичними уміннями та навичками</w:t>
            </w:r>
            <w:r w:rsidR="0054400B" w:rsidRPr="00EE0351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,</w:t>
            </w:r>
            <w:r w:rsidR="003D4BEB" w:rsidRPr="00EE0351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</w:t>
            </w:r>
            <w:r w:rsidR="0054400B" w:rsidRPr="00B10FF0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достатніми для успішного здійснення професійної діяльності </w:t>
            </w:r>
            <w:r w:rsidRPr="00EE0351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у сфері конструювання </w:t>
            </w:r>
            <w:r w:rsidR="004942FD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та технологій виготовлення </w:t>
            </w:r>
            <w:r w:rsidR="007D0D86" w:rsidRPr="00EE0351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конкурентоспроможних </w:t>
            </w:r>
            <w:r w:rsidR="003D4BEB" w:rsidRPr="00EE0351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швейних виробів</w:t>
            </w:r>
            <w:r w:rsidR="001B7DD8" w:rsidRPr="00EE0351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, </w:t>
            </w:r>
            <w:r w:rsidR="004942FD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експертизи їх рівня якості та </w:t>
            </w:r>
            <w:r w:rsidR="00C06F41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проєктування </w:t>
            </w:r>
            <w:r w:rsidR="00EE0351" w:rsidRPr="00EE0351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сучасних технологі</w:t>
            </w:r>
            <w:r w:rsidR="00C06F41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чних процесів</w:t>
            </w:r>
            <w:r w:rsidR="00EE0351" w:rsidRPr="00EE0351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швейного виробництва</w:t>
            </w:r>
            <w:r w:rsidR="004942FD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.</w:t>
            </w:r>
          </w:p>
        </w:tc>
      </w:tr>
      <w:tr w:rsidR="0034718A" w:rsidRPr="001A2A81" w14:paraId="50223FE0" w14:textId="77777777" w:rsidTr="00FA7D6E">
        <w:tc>
          <w:tcPr>
            <w:tcW w:w="98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E355C4A" w14:textId="77777777" w:rsidR="0034718A" w:rsidRPr="001A2A81" w:rsidRDefault="00596291" w:rsidP="00FA7D6E">
            <w:pPr>
              <w:spacing w:after="0" w:line="240" w:lineRule="auto"/>
              <w:ind w:left="-57" w:right="-57"/>
              <w:jc w:val="center"/>
              <w:rPr>
                <w:rFonts w:ascii="Times New Roman" w:eastAsia="SimSun" w:hAnsi="Times New Roman"/>
                <w:i/>
                <w:iCs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1.</w:t>
            </w:r>
            <w:r w:rsidRPr="003A07D1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 xml:space="preserve">3 </w:t>
            </w:r>
            <w:r w:rsidR="0034718A" w:rsidRPr="001A2A81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 xml:space="preserve"> – Характеристика освітньої програми</w:t>
            </w:r>
          </w:p>
        </w:tc>
      </w:tr>
      <w:tr w:rsidR="0034718A" w:rsidRPr="0058256A" w14:paraId="315E125A" w14:textId="77777777" w:rsidTr="00FA7D6E"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948AB" w14:textId="77777777" w:rsidR="0034718A" w:rsidRPr="001A2A81" w:rsidRDefault="0034718A" w:rsidP="00FA7D6E">
            <w:pPr>
              <w:spacing w:after="0" w:line="240" w:lineRule="auto"/>
              <w:ind w:left="-57" w:right="-57"/>
              <w:jc w:val="both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  <w:r w:rsidRPr="001A2A81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Предметна область</w:t>
            </w:r>
          </w:p>
          <w:p w14:paraId="1265AF3A" w14:textId="77777777" w:rsidR="0034718A" w:rsidRPr="001A2A81" w:rsidRDefault="0034718A" w:rsidP="00FA7D6E">
            <w:pPr>
              <w:spacing w:after="0" w:line="240" w:lineRule="auto"/>
              <w:ind w:left="-57" w:right="-57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7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FF526" w14:textId="77777777" w:rsidR="005D36A4" w:rsidRPr="00DD22BB" w:rsidRDefault="005D36A4" w:rsidP="00FA7D6E">
            <w:pPr>
              <w:shd w:val="clear" w:color="auto" w:fill="FFFFFF"/>
              <w:tabs>
                <w:tab w:val="left" w:pos="309"/>
                <w:tab w:val="left" w:pos="541"/>
              </w:tabs>
              <w:spacing w:after="0" w:line="260" w:lineRule="exact"/>
              <w:ind w:left="-57" w:right="-57"/>
              <w:contextualSpacing/>
              <w:jc w:val="both"/>
              <w:textAlignment w:val="baseline"/>
              <w:rPr>
                <w:rFonts w:ascii="Times New Roman" w:eastAsia="Calibri" w:hAnsi="Times New Roman"/>
                <w:sz w:val="24"/>
                <w:szCs w:val="24"/>
                <w:lang w:val="uk-UA" w:eastAsia="uk-UA"/>
              </w:rPr>
            </w:pPr>
            <w:r w:rsidRPr="00DD22BB">
              <w:rPr>
                <w:rFonts w:ascii="Times New Roman" w:eastAsia="Calibri" w:hAnsi="Times New Roman"/>
                <w:sz w:val="24"/>
                <w:szCs w:val="24"/>
                <w:lang w:val="uk-UA" w:eastAsia="uk-UA"/>
              </w:rPr>
              <w:t>Об’єкти вивчення та діяльності – продукти виробництва та технологій легкої промисловості.</w:t>
            </w:r>
          </w:p>
          <w:p w14:paraId="336C8BAC" w14:textId="77777777" w:rsidR="005D36A4" w:rsidRPr="00DD22BB" w:rsidRDefault="005D36A4" w:rsidP="00FA7D6E">
            <w:pPr>
              <w:shd w:val="clear" w:color="auto" w:fill="FFFFFF"/>
              <w:tabs>
                <w:tab w:val="left" w:pos="309"/>
                <w:tab w:val="left" w:pos="541"/>
              </w:tabs>
              <w:spacing w:after="0" w:line="260" w:lineRule="exact"/>
              <w:ind w:left="-57" w:right="-57"/>
              <w:contextualSpacing/>
              <w:jc w:val="both"/>
              <w:textAlignment w:val="baseline"/>
              <w:rPr>
                <w:rFonts w:ascii="Times New Roman" w:eastAsia="Calibri" w:hAnsi="Times New Roman"/>
                <w:sz w:val="24"/>
                <w:szCs w:val="24"/>
                <w:lang w:val="uk-UA" w:eastAsia="uk-UA"/>
              </w:rPr>
            </w:pPr>
            <w:r w:rsidRPr="00DD22BB">
              <w:rPr>
                <w:rFonts w:ascii="Times New Roman" w:eastAsia="Calibri" w:hAnsi="Times New Roman"/>
                <w:sz w:val="24"/>
                <w:szCs w:val="24"/>
                <w:lang w:val="uk-UA" w:eastAsia="uk-UA"/>
              </w:rPr>
              <w:t xml:space="preserve">Цілі навчання – підготовка фахівців, здатних розв’язувати складні спеціалізовані задачі та практичні проблеми з виробництва та технологій легкої промисловості або у процесі навчання, що характеризуються комплексністю та невизначеністю умов та передбачують застосування певних теорій та методів інженерних наук. </w:t>
            </w:r>
          </w:p>
          <w:p w14:paraId="6637094B" w14:textId="4519EA57" w:rsidR="005D36A4" w:rsidRPr="00FA7D6E" w:rsidRDefault="005D36A4" w:rsidP="00FA7D6E">
            <w:pPr>
              <w:shd w:val="clear" w:color="auto" w:fill="FFFFFF"/>
              <w:tabs>
                <w:tab w:val="left" w:pos="309"/>
                <w:tab w:val="left" w:pos="541"/>
              </w:tabs>
              <w:spacing w:after="0" w:line="260" w:lineRule="exact"/>
              <w:ind w:left="-57" w:right="-57"/>
              <w:contextualSpacing/>
              <w:jc w:val="both"/>
              <w:textAlignment w:val="baseline"/>
              <w:rPr>
                <w:rFonts w:ascii="Times New Roman" w:eastAsia="Calibri" w:hAnsi="Times New Roman"/>
                <w:spacing w:val="-4"/>
                <w:sz w:val="24"/>
                <w:szCs w:val="24"/>
                <w:lang w:val="uk-UA" w:eastAsia="uk-UA"/>
              </w:rPr>
            </w:pPr>
            <w:r w:rsidRPr="00FA7D6E">
              <w:rPr>
                <w:rFonts w:ascii="Times New Roman" w:eastAsia="Calibri" w:hAnsi="Times New Roman"/>
                <w:spacing w:val="-4"/>
                <w:sz w:val="24"/>
                <w:szCs w:val="24"/>
                <w:lang w:val="uk-UA" w:eastAsia="uk-UA"/>
              </w:rPr>
              <w:t xml:space="preserve">Теоретичний зміст предметної області – поняття, теорії, методи, принципи </w:t>
            </w:r>
            <w:r w:rsidR="004C2D71" w:rsidRPr="00FA7D6E">
              <w:rPr>
                <w:rFonts w:ascii="Times New Roman" w:eastAsia="Calibri" w:hAnsi="Times New Roman"/>
                <w:spacing w:val="-4"/>
                <w:sz w:val="24"/>
                <w:szCs w:val="24"/>
                <w:lang w:val="uk-UA" w:eastAsia="uk-UA"/>
              </w:rPr>
              <w:t>проектування</w:t>
            </w:r>
            <w:r w:rsidR="00FA7D6E" w:rsidRPr="00FA7D6E">
              <w:rPr>
                <w:rFonts w:ascii="Times New Roman" w:eastAsia="Calibri" w:hAnsi="Times New Roman"/>
                <w:spacing w:val="-4"/>
                <w:sz w:val="24"/>
                <w:szCs w:val="24"/>
                <w:lang w:val="uk-UA" w:eastAsia="uk-UA"/>
              </w:rPr>
              <w:t xml:space="preserve"> </w:t>
            </w:r>
            <w:r w:rsidRPr="00FA7D6E">
              <w:rPr>
                <w:rFonts w:ascii="Times New Roman" w:eastAsia="Calibri" w:hAnsi="Times New Roman"/>
                <w:spacing w:val="-4"/>
                <w:sz w:val="24"/>
                <w:szCs w:val="24"/>
                <w:lang w:val="uk-UA" w:eastAsia="uk-UA"/>
              </w:rPr>
              <w:t>/</w:t>
            </w:r>
            <w:r w:rsidR="004C2D71" w:rsidRPr="00FA7D6E">
              <w:rPr>
                <w:rFonts w:ascii="Times New Roman" w:eastAsia="Calibri" w:hAnsi="Times New Roman"/>
                <w:spacing w:val="-4"/>
                <w:sz w:val="24"/>
                <w:szCs w:val="24"/>
                <w:lang w:val="uk-UA" w:eastAsia="uk-UA"/>
              </w:rPr>
              <w:t xml:space="preserve"> </w:t>
            </w:r>
            <w:r w:rsidRPr="00FA7D6E">
              <w:rPr>
                <w:rFonts w:ascii="Times New Roman" w:eastAsia="Calibri" w:hAnsi="Times New Roman"/>
                <w:spacing w:val="-4"/>
                <w:sz w:val="24"/>
                <w:szCs w:val="24"/>
                <w:lang w:val="uk-UA" w:eastAsia="uk-UA"/>
              </w:rPr>
              <w:t>моделювання</w:t>
            </w:r>
            <w:r w:rsidR="00FA7D6E" w:rsidRPr="00FA7D6E">
              <w:rPr>
                <w:rFonts w:ascii="Times New Roman" w:eastAsia="Calibri" w:hAnsi="Times New Roman"/>
                <w:spacing w:val="-4"/>
                <w:sz w:val="24"/>
                <w:szCs w:val="24"/>
                <w:lang w:val="uk-UA" w:eastAsia="uk-UA"/>
              </w:rPr>
              <w:t xml:space="preserve"> </w:t>
            </w:r>
            <w:r w:rsidRPr="00FA7D6E">
              <w:rPr>
                <w:rFonts w:ascii="Times New Roman" w:eastAsia="Calibri" w:hAnsi="Times New Roman"/>
                <w:spacing w:val="-4"/>
                <w:sz w:val="24"/>
                <w:szCs w:val="24"/>
                <w:lang w:val="uk-UA" w:eastAsia="uk-UA"/>
              </w:rPr>
              <w:t>/</w:t>
            </w:r>
            <w:r w:rsidR="004C2D71" w:rsidRPr="00FA7D6E">
              <w:rPr>
                <w:rFonts w:ascii="Times New Roman" w:eastAsia="Calibri" w:hAnsi="Times New Roman"/>
                <w:spacing w:val="-4"/>
                <w:sz w:val="24"/>
                <w:szCs w:val="24"/>
                <w:lang w:val="uk-UA" w:eastAsia="uk-UA"/>
              </w:rPr>
              <w:t xml:space="preserve"> </w:t>
            </w:r>
            <w:r w:rsidRPr="00FA7D6E">
              <w:rPr>
                <w:rFonts w:ascii="Times New Roman" w:eastAsia="Calibri" w:hAnsi="Times New Roman"/>
                <w:spacing w:val="-4"/>
                <w:sz w:val="24"/>
                <w:szCs w:val="24"/>
                <w:lang w:val="uk-UA" w:eastAsia="uk-UA"/>
              </w:rPr>
              <w:t>дизайну</w:t>
            </w:r>
            <w:r w:rsidR="00FA7D6E" w:rsidRPr="00FA7D6E">
              <w:rPr>
                <w:rFonts w:ascii="Times New Roman" w:eastAsia="Calibri" w:hAnsi="Times New Roman"/>
                <w:spacing w:val="-4"/>
                <w:sz w:val="24"/>
                <w:szCs w:val="24"/>
                <w:lang w:val="uk-UA" w:eastAsia="uk-UA"/>
              </w:rPr>
              <w:t xml:space="preserve"> </w:t>
            </w:r>
            <w:r w:rsidRPr="00FA7D6E">
              <w:rPr>
                <w:rFonts w:ascii="Times New Roman" w:eastAsia="Calibri" w:hAnsi="Times New Roman"/>
                <w:spacing w:val="-4"/>
                <w:sz w:val="24"/>
                <w:szCs w:val="24"/>
                <w:lang w:val="uk-UA" w:eastAsia="uk-UA"/>
              </w:rPr>
              <w:t>/</w:t>
            </w:r>
            <w:r w:rsidR="004C2D71" w:rsidRPr="00FA7D6E">
              <w:rPr>
                <w:rFonts w:ascii="Times New Roman" w:eastAsia="Calibri" w:hAnsi="Times New Roman"/>
                <w:spacing w:val="-4"/>
                <w:sz w:val="24"/>
                <w:szCs w:val="24"/>
                <w:lang w:val="uk-UA" w:eastAsia="uk-UA"/>
              </w:rPr>
              <w:t xml:space="preserve"> </w:t>
            </w:r>
            <w:r w:rsidRPr="00FA7D6E">
              <w:rPr>
                <w:rFonts w:ascii="Times New Roman" w:eastAsia="Calibri" w:hAnsi="Times New Roman"/>
                <w:spacing w:val="-4"/>
                <w:sz w:val="24"/>
                <w:szCs w:val="24"/>
                <w:lang w:val="uk-UA" w:eastAsia="uk-UA"/>
              </w:rPr>
              <w:t>конструювання</w:t>
            </w:r>
            <w:r w:rsidR="00FA7D6E" w:rsidRPr="00FA7D6E">
              <w:rPr>
                <w:rFonts w:ascii="Times New Roman" w:eastAsia="Calibri" w:hAnsi="Times New Roman"/>
                <w:spacing w:val="-4"/>
                <w:sz w:val="24"/>
                <w:szCs w:val="24"/>
                <w:lang w:val="uk-UA" w:eastAsia="uk-UA"/>
              </w:rPr>
              <w:t xml:space="preserve"> </w:t>
            </w:r>
            <w:r w:rsidRPr="00FA7D6E">
              <w:rPr>
                <w:rFonts w:ascii="Times New Roman" w:eastAsia="Calibri" w:hAnsi="Times New Roman"/>
                <w:spacing w:val="-4"/>
                <w:sz w:val="24"/>
                <w:szCs w:val="24"/>
                <w:lang w:val="uk-UA" w:eastAsia="uk-UA"/>
              </w:rPr>
              <w:t>/ виготовлення</w:t>
            </w:r>
            <w:r w:rsidR="00FA7D6E" w:rsidRPr="00FA7D6E">
              <w:rPr>
                <w:rFonts w:ascii="Times New Roman" w:eastAsia="Calibri" w:hAnsi="Times New Roman"/>
                <w:spacing w:val="-4"/>
                <w:sz w:val="24"/>
                <w:szCs w:val="24"/>
                <w:lang w:val="uk-UA" w:eastAsia="uk-UA"/>
              </w:rPr>
              <w:t xml:space="preserve"> </w:t>
            </w:r>
            <w:r w:rsidRPr="00FA7D6E">
              <w:rPr>
                <w:rFonts w:ascii="Times New Roman" w:eastAsia="Calibri" w:hAnsi="Times New Roman"/>
                <w:spacing w:val="-4"/>
                <w:sz w:val="24"/>
                <w:szCs w:val="24"/>
                <w:lang w:val="uk-UA" w:eastAsia="uk-UA"/>
              </w:rPr>
              <w:t>/</w:t>
            </w:r>
            <w:r w:rsidR="004C2D71" w:rsidRPr="00FA7D6E">
              <w:rPr>
                <w:rFonts w:ascii="Times New Roman" w:eastAsia="Calibri" w:hAnsi="Times New Roman"/>
                <w:spacing w:val="-4"/>
                <w:sz w:val="24"/>
                <w:szCs w:val="24"/>
                <w:lang w:val="uk-UA" w:eastAsia="uk-UA"/>
              </w:rPr>
              <w:t xml:space="preserve"> </w:t>
            </w:r>
            <w:r w:rsidRPr="00FA7D6E">
              <w:rPr>
                <w:rFonts w:ascii="Times New Roman" w:eastAsia="Calibri" w:hAnsi="Times New Roman"/>
                <w:spacing w:val="-4"/>
                <w:sz w:val="24"/>
                <w:szCs w:val="24"/>
                <w:lang w:val="uk-UA" w:eastAsia="uk-UA"/>
              </w:rPr>
              <w:t>первинної обробки</w:t>
            </w:r>
            <w:r w:rsidR="00FA7D6E" w:rsidRPr="00FA7D6E">
              <w:rPr>
                <w:rFonts w:ascii="Times New Roman" w:eastAsia="Calibri" w:hAnsi="Times New Roman"/>
                <w:spacing w:val="-4"/>
                <w:sz w:val="24"/>
                <w:szCs w:val="24"/>
                <w:lang w:val="uk-UA" w:eastAsia="uk-UA"/>
              </w:rPr>
              <w:t xml:space="preserve"> </w:t>
            </w:r>
            <w:r w:rsidRPr="00FA7D6E">
              <w:rPr>
                <w:rFonts w:ascii="Times New Roman" w:eastAsia="Calibri" w:hAnsi="Times New Roman"/>
                <w:spacing w:val="-4"/>
                <w:sz w:val="24"/>
                <w:szCs w:val="24"/>
                <w:lang w:val="uk-UA" w:eastAsia="uk-UA"/>
              </w:rPr>
              <w:t>/</w:t>
            </w:r>
            <w:r w:rsidR="004C2D71" w:rsidRPr="00FA7D6E">
              <w:rPr>
                <w:rFonts w:ascii="Times New Roman" w:eastAsia="Calibri" w:hAnsi="Times New Roman"/>
                <w:spacing w:val="-4"/>
                <w:sz w:val="24"/>
                <w:szCs w:val="24"/>
                <w:lang w:val="uk-UA" w:eastAsia="uk-UA"/>
              </w:rPr>
              <w:t xml:space="preserve"> </w:t>
            </w:r>
            <w:r w:rsidRPr="00FA7D6E">
              <w:rPr>
                <w:rFonts w:ascii="Times New Roman" w:eastAsia="Calibri" w:hAnsi="Times New Roman"/>
                <w:spacing w:val="-4"/>
                <w:sz w:val="24"/>
                <w:szCs w:val="24"/>
                <w:lang w:val="uk-UA" w:eastAsia="uk-UA"/>
              </w:rPr>
              <w:t>експертизи</w:t>
            </w:r>
            <w:r w:rsidR="00FA7D6E" w:rsidRPr="00FA7D6E">
              <w:rPr>
                <w:rFonts w:ascii="Times New Roman" w:eastAsia="Calibri" w:hAnsi="Times New Roman"/>
                <w:spacing w:val="-4"/>
                <w:sz w:val="24"/>
                <w:szCs w:val="24"/>
                <w:lang w:val="uk-UA" w:eastAsia="uk-UA"/>
              </w:rPr>
              <w:t xml:space="preserve"> </w:t>
            </w:r>
            <w:r w:rsidR="00455BC8" w:rsidRPr="00FA7D6E">
              <w:rPr>
                <w:rFonts w:ascii="Times New Roman" w:eastAsia="Calibri" w:hAnsi="Times New Roman"/>
                <w:spacing w:val="-4"/>
                <w:sz w:val="24"/>
                <w:szCs w:val="24"/>
                <w:lang w:val="uk-UA" w:eastAsia="uk-UA"/>
              </w:rPr>
              <w:t>/</w:t>
            </w:r>
            <w:r w:rsidR="004C2D71" w:rsidRPr="00FA7D6E">
              <w:rPr>
                <w:rFonts w:ascii="Times New Roman" w:eastAsia="Calibri" w:hAnsi="Times New Roman"/>
                <w:spacing w:val="-4"/>
                <w:sz w:val="24"/>
                <w:szCs w:val="24"/>
                <w:lang w:val="uk-UA" w:eastAsia="uk-UA"/>
              </w:rPr>
              <w:t xml:space="preserve"> </w:t>
            </w:r>
            <w:r w:rsidRPr="00FA7D6E">
              <w:rPr>
                <w:rFonts w:ascii="Times New Roman" w:eastAsia="Calibri" w:hAnsi="Times New Roman"/>
                <w:spacing w:val="-4"/>
                <w:sz w:val="24"/>
                <w:szCs w:val="24"/>
                <w:lang w:val="uk-UA" w:eastAsia="uk-UA"/>
              </w:rPr>
              <w:t>стандартизації</w:t>
            </w:r>
            <w:r w:rsidR="00FA7D6E" w:rsidRPr="00FA7D6E">
              <w:rPr>
                <w:rFonts w:ascii="Times New Roman" w:eastAsia="Calibri" w:hAnsi="Times New Roman"/>
                <w:spacing w:val="-4"/>
                <w:sz w:val="24"/>
                <w:szCs w:val="24"/>
                <w:lang w:val="uk-UA" w:eastAsia="uk-UA"/>
              </w:rPr>
              <w:t xml:space="preserve"> </w:t>
            </w:r>
            <w:r w:rsidRPr="00FA7D6E">
              <w:rPr>
                <w:rFonts w:ascii="Times New Roman" w:eastAsia="Calibri" w:hAnsi="Times New Roman"/>
                <w:spacing w:val="-4"/>
                <w:sz w:val="24"/>
                <w:szCs w:val="24"/>
                <w:lang w:val="uk-UA" w:eastAsia="uk-UA"/>
              </w:rPr>
              <w:t>/</w:t>
            </w:r>
            <w:r w:rsidR="001421D3" w:rsidRPr="00FA7D6E">
              <w:rPr>
                <w:rFonts w:ascii="Times New Roman" w:eastAsia="Calibri" w:hAnsi="Times New Roman"/>
                <w:spacing w:val="-4"/>
                <w:sz w:val="24"/>
                <w:szCs w:val="24"/>
                <w:lang w:val="uk-UA" w:eastAsia="uk-UA"/>
              </w:rPr>
              <w:t xml:space="preserve">  </w:t>
            </w:r>
            <w:r w:rsidR="004C2D71" w:rsidRPr="00FA7D6E">
              <w:rPr>
                <w:rFonts w:ascii="Times New Roman" w:eastAsia="Calibri" w:hAnsi="Times New Roman"/>
                <w:spacing w:val="-4"/>
                <w:sz w:val="24"/>
                <w:szCs w:val="24"/>
                <w:lang w:val="uk-UA" w:eastAsia="uk-UA"/>
              </w:rPr>
              <w:t xml:space="preserve"> </w:t>
            </w:r>
            <w:r w:rsidRPr="00FA7D6E">
              <w:rPr>
                <w:rFonts w:ascii="Times New Roman" w:eastAsia="Calibri" w:hAnsi="Times New Roman"/>
                <w:spacing w:val="-4"/>
                <w:sz w:val="24"/>
                <w:szCs w:val="24"/>
                <w:lang w:val="uk-UA" w:eastAsia="uk-UA"/>
              </w:rPr>
              <w:t xml:space="preserve">сертифікації сировини, напівфабрикатів та виробів легкої промисловості. </w:t>
            </w:r>
          </w:p>
          <w:p w14:paraId="686C6AD8" w14:textId="77777777" w:rsidR="005D36A4" w:rsidRPr="00DD22BB" w:rsidRDefault="005D36A4" w:rsidP="00FA7D6E">
            <w:pPr>
              <w:pStyle w:val="Default"/>
              <w:ind w:left="-57" w:right="-57"/>
              <w:jc w:val="both"/>
              <w:rPr>
                <w:color w:val="auto"/>
                <w:lang w:val="uk-UA"/>
              </w:rPr>
            </w:pPr>
            <w:r w:rsidRPr="00DD22BB">
              <w:rPr>
                <w:rFonts w:eastAsia="Calibri"/>
                <w:color w:val="auto"/>
                <w:lang w:val="uk-UA" w:eastAsia="uk-UA"/>
              </w:rPr>
              <w:t xml:space="preserve">Методи, методики та технології – </w:t>
            </w:r>
            <w:r w:rsidRPr="00DD22BB">
              <w:rPr>
                <w:color w:val="auto"/>
                <w:lang w:val="uk-UA"/>
              </w:rPr>
              <w:t xml:space="preserve">методи проєктування матеріалів та виробів; методики досліджень матеріалів і оцінювання готових виробів; технології виготовлення виробів легкої промисловості. </w:t>
            </w:r>
          </w:p>
          <w:p w14:paraId="224BD030" w14:textId="37347EB8" w:rsidR="005D36A4" w:rsidRDefault="005D36A4" w:rsidP="00FA7D6E">
            <w:pPr>
              <w:pStyle w:val="Default"/>
              <w:ind w:left="-57" w:right="-57"/>
              <w:jc w:val="both"/>
              <w:rPr>
                <w:color w:val="auto"/>
                <w:lang w:val="uk-UA"/>
              </w:rPr>
            </w:pPr>
            <w:r w:rsidRPr="00DD22BB">
              <w:rPr>
                <w:rFonts w:eastAsia="Calibri"/>
                <w:color w:val="auto"/>
                <w:lang w:val="uk-UA"/>
              </w:rPr>
              <w:lastRenderedPageBreak/>
              <w:t xml:space="preserve">Інструменти та обладнання </w:t>
            </w:r>
            <w:r w:rsidRPr="00DD22BB">
              <w:rPr>
                <w:rFonts w:eastAsia="Calibri"/>
                <w:color w:val="auto"/>
                <w:lang w:val="uk-UA" w:eastAsia="uk-UA"/>
              </w:rPr>
              <w:t xml:space="preserve">– </w:t>
            </w:r>
            <w:r w:rsidRPr="00DD22BB">
              <w:rPr>
                <w:color w:val="auto"/>
                <w:lang w:val="uk-UA"/>
              </w:rPr>
              <w:t xml:space="preserve">прилади та обладнання для </w:t>
            </w:r>
            <w:r w:rsidR="005C1FA1">
              <w:rPr>
                <w:color w:val="auto"/>
                <w:lang w:val="uk-UA"/>
              </w:rPr>
              <w:t>проє</w:t>
            </w:r>
            <w:r w:rsidRPr="00DD22BB">
              <w:rPr>
                <w:color w:val="auto"/>
                <w:lang w:val="uk-UA"/>
              </w:rPr>
              <w:t xml:space="preserve">ктування, виготовлення продуктів виробництва легкої промисловості та контролю їх якості. </w:t>
            </w:r>
          </w:p>
          <w:p w14:paraId="2D29304E" w14:textId="77777777" w:rsidR="001421D3" w:rsidRPr="00DD22BB" w:rsidRDefault="001421D3" w:rsidP="00FA7D6E">
            <w:pPr>
              <w:spacing w:after="0" w:line="240" w:lineRule="exact"/>
              <w:ind w:left="-57" w:right="-57"/>
              <w:jc w:val="both"/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</w:pPr>
            <w:r w:rsidRPr="00DD22BB"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  <w:t>Програма орієнто</w:t>
            </w:r>
            <w:r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  <w:t xml:space="preserve">вана на формування </w:t>
            </w:r>
            <w:r w:rsidRPr="00DD22BB"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  <w:t>компетентностей щодо набуття глибоких знань, умінь та навичок зі спеціальності.</w:t>
            </w:r>
          </w:p>
          <w:p w14:paraId="0017EFFB" w14:textId="67700488" w:rsidR="005D36A4" w:rsidRPr="001421D3" w:rsidRDefault="001421D3" w:rsidP="00FA7D6E">
            <w:pPr>
              <w:pStyle w:val="Default"/>
              <w:ind w:left="-57" w:right="-57"/>
              <w:jc w:val="both"/>
              <w:rPr>
                <w:color w:val="auto"/>
                <w:lang w:val="uk-UA"/>
              </w:rPr>
            </w:pPr>
            <w:r w:rsidRPr="00DD22BB">
              <w:rPr>
                <w:rFonts w:eastAsia="SimSun"/>
                <w:bCs/>
                <w:iCs/>
                <w:lang w:val="uk-UA" w:eastAsia="zh-CN"/>
              </w:rPr>
              <w:t xml:space="preserve">Обов’язкові освітні компоненти – 75%, з них: практична підготовка – 13%, вивчення іноземної мови – 13%. Дисципліни вільного вибору здобувача вищої освіти – 25% обираються із </w:t>
            </w:r>
            <w:proofErr w:type="spellStart"/>
            <w:r w:rsidRPr="00DD22BB">
              <w:rPr>
                <w:rFonts w:eastAsia="SimSun"/>
                <w:bCs/>
                <w:iCs/>
                <w:lang w:val="uk-UA" w:eastAsia="zh-CN"/>
              </w:rPr>
              <w:t>загальноуніверситетського</w:t>
            </w:r>
            <w:proofErr w:type="spellEnd"/>
            <w:r w:rsidRPr="00DD22BB">
              <w:rPr>
                <w:rFonts w:eastAsia="SimSun"/>
                <w:bCs/>
                <w:iCs/>
                <w:lang w:val="uk-UA" w:eastAsia="zh-CN"/>
              </w:rPr>
              <w:t xml:space="preserve"> каталогу відповідно до затвердженої процедури в Університеті.</w:t>
            </w:r>
          </w:p>
        </w:tc>
      </w:tr>
      <w:tr w:rsidR="0034718A" w:rsidRPr="001A2A81" w14:paraId="3159BF87" w14:textId="77777777" w:rsidTr="00FA7D6E">
        <w:trPr>
          <w:trHeight w:val="20"/>
        </w:trPr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2D9F2" w14:textId="77777777" w:rsidR="0034718A" w:rsidRPr="001A2A81" w:rsidRDefault="0034718A" w:rsidP="00FA7D6E">
            <w:pPr>
              <w:spacing w:after="0" w:line="240" w:lineRule="exact"/>
              <w:ind w:left="-57" w:right="-57"/>
              <w:jc w:val="both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  <w:r w:rsidRPr="001A2A81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lastRenderedPageBreak/>
              <w:t xml:space="preserve">Орієнтація </w:t>
            </w:r>
            <w:r w:rsidR="008F1738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 xml:space="preserve">освітньої </w:t>
            </w:r>
            <w:r w:rsidR="008F1738" w:rsidRPr="00651AF5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програми</w:t>
            </w:r>
          </w:p>
        </w:tc>
        <w:tc>
          <w:tcPr>
            <w:tcW w:w="7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FD275" w14:textId="0AE8E646" w:rsidR="00AD01F0" w:rsidRPr="00FA7D6E" w:rsidRDefault="0034718A" w:rsidP="00FA7D6E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Calibri"/>
                <w:sz w:val="24"/>
                <w:szCs w:val="24"/>
                <w:lang w:val="uk-UA" w:eastAsia="ar-SA"/>
              </w:rPr>
            </w:pPr>
            <w:r w:rsidRPr="001A2A81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 xml:space="preserve">Освітньо-професійна </w:t>
            </w:r>
          </w:p>
        </w:tc>
      </w:tr>
      <w:tr w:rsidR="0034718A" w:rsidRPr="001A2A81" w14:paraId="190CAA48" w14:textId="77777777" w:rsidTr="00FA7D6E">
        <w:trPr>
          <w:trHeight w:val="20"/>
        </w:trPr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56825" w14:textId="77777777" w:rsidR="0034718A" w:rsidRPr="001A2A81" w:rsidRDefault="0034718A" w:rsidP="00FA7D6E">
            <w:pPr>
              <w:spacing w:after="0" w:line="240" w:lineRule="auto"/>
              <w:ind w:left="-57" w:right="-57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  <w:r w:rsidRPr="001A2A81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 xml:space="preserve">Основний фокус програми </w:t>
            </w:r>
          </w:p>
        </w:tc>
        <w:tc>
          <w:tcPr>
            <w:tcW w:w="7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945EE" w14:textId="5B6CB93D" w:rsidR="00AD01F0" w:rsidRPr="00FA7D6E" w:rsidRDefault="004657EA" w:rsidP="00FA7D6E">
            <w:pPr>
              <w:pStyle w:val="Default"/>
              <w:ind w:left="-57" w:right="-57"/>
              <w:jc w:val="both"/>
              <w:rPr>
                <w:iCs/>
                <w:spacing w:val="-4"/>
                <w:lang w:val="uk-UA"/>
              </w:rPr>
            </w:pPr>
            <w:r w:rsidRPr="00FA7D6E">
              <w:rPr>
                <w:iCs/>
                <w:spacing w:val="-4"/>
                <w:lang w:val="uk-UA"/>
              </w:rPr>
              <w:t xml:space="preserve">Акцент робиться </w:t>
            </w:r>
            <w:r w:rsidRPr="00FA7D6E">
              <w:rPr>
                <w:rFonts w:eastAsia="SimSun"/>
                <w:iCs/>
                <w:spacing w:val="-4"/>
                <w:lang w:val="uk-UA" w:eastAsia="zh-CN"/>
              </w:rPr>
              <w:t>на формуванні та розвитку професійних компетентностей у сферах</w:t>
            </w:r>
            <w:r w:rsidRPr="00FA7D6E">
              <w:rPr>
                <w:iCs/>
                <w:spacing w:val="-4"/>
                <w:lang w:val="uk-UA"/>
              </w:rPr>
              <w:t xml:space="preserve"> конструювання та технологій виготовлення швейних виробів різного асортименту</w:t>
            </w:r>
            <w:r w:rsidR="00495A0C" w:rsidRPr="00FA7D6E">
              <w:rPr>
                <w:spacing w:val="-4"/>
                <w:lang w:val="uk-UA"/>
              </w:rPr>
              <w:t>;</w:t>
            </w:r>
            <w:r w:rsidRPr="00FA7D6E">
              <w:rPr>
                <w:spacing w:val="-4"/>
              </w:rPr>
              <w:t xml:space="preserve"> </w:t>
            </w:r>
            <w:proofErr w:type="spellStart"/>
            <w:r w:rsidRPr="00FA7D6E">
              <w:rPr>
                <w:spacing w:val="-4"/>
              </w:rPr>
              <w:t>комп’ютерних</w:t>
            </w:r>
            <w:proofErr w:type="spellEnd"/>
            <w:r w:rsidRPr="00FA7D6E">
              <w:rPr>
                <w:spacing w:val="-4"/>
              </w:rPr>
              <w:t xml:space="preserve"> </w:t>
            </w:r>
            <w:proofErr w:type="spellStart"/>
            <w:r w:rsidRPr="00FA7D6E">
              <w:rPr>
                <w:spacing w:val="-4"/>
              </w:rPr>
              <w:t>технологій</w:t>
            </w:r>
            <w:proofErr w:type="spellEnd"/>
            <w:r w:rsidRPr="00FA7D6E">
              <w:rPr>
                <w:spacing w:val="-4"/>
              </w:rPr>
              <w:t xml:space="preserve"> швейного </w:t>
            </w:r>
            <w:proofErr w:type="spellStart"/>
            <w:r w:rsidRPr="00FA7D6E">
              <w:rPr>
                <w:spacing w:val="-4"/>
              </w:rPr>
              <w:t>виробництва</w:t>
            </w:r>
            <w:proofErr w:type="spellEnd"/>
            <w:r w:rsidRPr="00FA7D6E">
              <w:rPr>
                <w:spacing w:val="-4"/>
              </w:rPr>
              <w:t xml:space="preserve">; </w:t>
            </w:r>
            <w:r w:rsidR="00922934" w:rsidRPr="00FA7D6E">
              <w:rPr>
                <w:iCs/>
                <w:spacing w:val="-4"/>
                <w:lang w:val="uk-UA"/>
              </w:rPr>
              <w:t xml:space="preserve">вивченні теоретичних та методичних положень організації </w:t>
            </w:r>
            <w:r w:rsidR="00107748" w:rsidRPr="00FA7D6E">
              <w:rPr>
                <w:iCs/>
                <w:spacing w:val="-4"/>
                <w:lang w:val="uk-UA"/>
              </w:rPr>
              <w:t xml:space="preserve">сучасних </w:t>
            </w:r>
            <w:r w:rsidR="00922934" w:rsidRPr="00FA7D6E">
              <w:rPr>
                <w:iCs/>
                <w:spacing w:val="-4"/>
                <w:lang w:val="uk-UA"/>
              </w:rPr>
              <w:t>технологічних процесів швейного виробництва, організаційних та практичних інструментів забезпечення якості швейних виробів.</w:t>
            </w:r>
          </w:p>
        </w:tc>
      </w:tr>
      <w:tr w:rsidR="0034718A" w:rsidRPr="0058256A" w14:paraId="6DFF06E0" w14:textId="77777777" w:rsidTr="00FA7D6E"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D5870" w14:textId="77777777" w:rsidR="0034718A" w:rsidRPr="001A2A81" w:rsidRDefault="0034718A" w:rsidP="00FA7D6E">
            <w:pPr>
              <w:spacing w:after="0" w:line="240" w:lineRule="auto"/>
              <w:ind w:left="-57" w:right="-57"/>
              <w:jc w:val="both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  <w:r w:rsidRPr="001A2A81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Особливості  освітньої програми</w:t>
            </w:r>
          </w:p>
        </w:tc>
        <w:tc>
          <w:tcPr>
            <w:tcW w:w="7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670B7" w14:textId="5DB2D6F8" w:rsidR="00AD01F0" w:rsidRPr="00FA7D6E" w:rsidRDefault="005D6AB0" w:rsidP="00FA7D6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iCs/>
                <w:spacing w:val="-2"/>
                <w:sz w:val="24"/>
                <w:szCs w:val="24"/>
                <w:lang w:val="uk-UA" w:eastAsia="ru-RU"/>
              </w:rPr>
            </w:pPr>
            <w:r w:rsidRPr="00FA7D6E">
              <w:rPr>
                <w:rFonts w:ascii="Times New Roman" w:hAnsi="Times New Roman"/>
                <w:iCs/>
                <w:spacing w:val="-2"/>
                <w:sz w:val="24"/>
                <w:szCs w:val="24"/>
                <w:lang w:val="uk-UA" w:eastAsia="ru-RU"/>
              </w:rPr>
              <w:t xml:space="preserve">Базується на багаторічному досвіді, кращих традиціях, здобутках </w:t>
            </w:r>
            <w:r w:rsidR="00A951D8" w:rsidRPr="00FA7D6E">
              <w:rPr>
                <w:rFonts w:ascii="Times New Roman" w:hAnsi="Times New Roman"/>
                <w:iCs/>
                <w:spacing w:val="-2"/>
                <w:sz w:val="24"/>
                <w:szCs w:val="24"/>
                <w:lang w:val="uk-UA" w:eastAsia="ru-RU"/>
              </w:rPr>
              <w:t xml:space="preserve">Університету, </w:t>
            </w:r>
            <w:r w:rsidRPr="00FA7D6E">
              <w:rPr>
                <w:rFonts w:ascii="Times New Roman" w:hAnsi="Times New Roman"/>
                <w:iCs/>
                <w:spacing w:val="-2"/>
                <w:sz w:val="24"/>
                <w:szCs w:val="24"/>
                <w:lang w:val="uk-UA" w:eastAsia="ru-RU"/>
              </w:rPr>
              <w:t>враховує сучасні наукові дослідження  та  інноваційні розробки в галузі технологій легкої промисловості. Формує фахівців, яких на сьогодні потребує швейна галузь, підприємства реального сектору економіки, а саме: з креативним мисленням, ініціативних та здатних до швидкої адаптації до вимог сучасного виробничого середовища</w:t>
            </w:r>
            <w:r w:rsidR="003954A7" w:rsidRPr="00FA7D6E">
              <w:rPr>
                <w:rFonts w:ascii="Times New Roman" w:hAnsi="Times New Roman"/>
                <w:iCs/>
                <w:spacing w:val="-2"/>
                <w:sz w:val="24"/>
                <w:szCs w:val="24"/>
                <w:lang w:val="uk-UA" w:eastAsia="ru-RU"/>
              </w:rPr>
              <w:t xml:space="preserve">, </w:t>
            </w:r>
            <w:r w:rsidRPr="00FA7D6E">
              <w:rPr>
                <w:rFonts w:ascii="Times New Roman" w:hAnsi="Times New Roman"/>
                <w:iCs/>
                <w:spacing w:val="-2"/>
                <w:sz w:val="24"/>
                <w:szCs w:val="24"/>
                <w:lang w:val="uk-UA" w:eastAsia="ru-RU"/>
              </w:rPr>
              <w:t>які володіють комплексними знаннями у сферах: конструювання та технологій виготовлення швейних виробів різного асортименту та призначення; комп’ютерних технологій швейного виробництва; організацій сучасних технологічних процесів швейного виробництва; експертизи та забезпечення якості швейних виробів. Має посилену технологічну складову, адже саме розвиток сучасних технологій є запорукою економічного відновлення та зростання Держави.</w:t>
            </w:r>
            <w:r w:rsidR="003954A7" w:rsidRPr="00FA7D6E">
              <w:rPr>
                <w:rFonts w:ascii="Times New Roman" w:hAnsi="Times New Roman"/>
                <w:iCs/>
                <w:spacing w:val="-2"/>
                <w:sz w:val="24"/>
                <w:szCs w:val="24"/>
                <w:lang w:val="uk-UA" w:eastAsia="ru-RU"/>
              </w:rPr>
              <w:t xml:space="preserve"> </w:t>
            </w:r>
            <w:r w:rsidR="00B26631" w:rsidRPr="00FA7D6E">
              <w:rPr>
                <w:rFonts w:ascii="Times New Roman" w:hAnsi="Times New Roman"/>
                <w:iCs/>
                <w:spacing w:val="-2"/>
                <w:sz w:val="24"/>
                <w:szCs w:val="24"/>
                <w:lang w:val="uk-UA" w:eastAsia="ru-RU"/>
              </w:rPr>
              <w:t xml:space="preserve">Реалізується в сучасному </w:t>
            </w:r>
            <w:proofErr w:type="spellStart"/>
            <w:r w:rsidR="00B26631" w:rsidRPr="00FA7D6E">
              <w:rPr>
                <w:rFonts w:ascii="Times New Roman" w:hAnsi="Times New Roman"/>
                <w:iCs/>
                <w:spacing w:val="-2"/>
                <w:sz w:val="24"/>
                <w:szCs w:val="24"/>
                <w:lang w:val="uk-UA" w:eastAsia="ru-RU"/>
              </w:rPr>
              <w:t>діджитал</w:t>
            </w:r>
            <w:proofErr w:type="spellEnd"/>
            <w:r w:rsidR="00B26631" w:rsidRPr="00FA7D6E">
              <w:rPr>
                <w:rFonts w:ascii="Times New Roman" w:hAnsi="Times New Roman"/>
                <w:iCs/>
                <w:spacing w:val="-2"/>
                <w:sz w:val="24"/>
                <w:szCs w:val="24"/>
                <w:lang w:val="uk-UA" w:eastAsia="ru-RU"/>
              </w:rPr>
              <w:t xml:space="preserve"> - середовищі </w:t>
            </w:r>
            <w:r w:rsidR="003954A7" w:rsidRPr="00FA7D6E">
              <w:rPr>
                <w:rFonts w:ascii="Times New Roman" w:hAnsi="Times New Roman"/>
                <w:iCs/>
                <w:spacing w:val="-2"/>
                <w:sz w:val="24"/>
                <w:szCs w:val="24"/>
                <w:lang w:val="uk-UA" w:eastAsia="ru-RU"/>
              </w:rPr>
              <w:t xml:space="preserve">освітнього процесу. Лабораторні, практичні </w:t>
            </w:r>
            <w:r w:rsidR="00B26631" w:rsidRPr="00FA7D6E">
              <w:rPr>
                <w:rFonts w:ascii="Times New Roman" w:hAnsi="Times New Roman"/>
                <w:iCs/>
                <w:spacing w:val="-2"/>
                <w:sz w:val="24"/>
                <w:szCs w:val="24"/>
                <w:lang w:val="uk-UA" w:eastAsia="ru-RU"/>
              </w:rPr>
              <w:t>роботи та навчальна практика проходять в аудиторіях, оснащених новітнім  обладнанням. Виробнича практика здійснюється на сучасних швейних підприємствах України та ЕС</w:t>
            </w:r>
            <w:r w:rsidR="003954A7" w:rsidRPr="00FA7D6E">
              <w:rPr>
                <w:rFonts w:ascii="Times New Roman" w:hAnsi="Times New Roman"/>
                <w:iCs/>
                <w:spacing w:val="-2"/>
                <w:sz w:val="24"/>
                <w:szCs w:val="24"/>
                <w:lang w:val="uk-UA" w:eastAsia="ru-RU"/>
              </w:rPr>
              <w:t xml:space="preserve">. </w:t>
            </w:r>
            <w:r w:rsidR="00B26631" w:rsidRPr="00FA7D6E">
              <w:rPr>
                <w:rFonts w:ascii="Times New Roman" w:hAnsi="Times New Roman"/>
                <w:iCs/>
                <w:spacing w:val="-2"/>
                <w:sz w:val="24"/>
                <w:szCs w:val="24"/>
                <w:lang w:val="uk-UA" w:eastAsia="ru-RU"/>
              </w:rPr>
              <w:t xml:space="preserve">Здійснюється міжнародна мобільність. До реалізації програми залучаються провідні практичні діячі галузі (презентації, лекції, </w:t>
            </w:r>
            <w:proofErr w:type="spellStart"/>
            <w:r w:rsidR="00B26631" w:rsidRPr="00FA7D6E">
              <w:rPr>
                <w:rFonts w:ascii="Times New Roman" w:hAnsi="Times New Roman"/>
                <w:iCs/>
                <w:spacing w:val="-2"/>
                <w:sz w:val="24"/>
                <w:szCs w:val="24"/>
                <w:lang w:val="uk-UA" w:eastAsia="ru-RU"/>
              </w:rPr>
              <w:t>вебінари</w:t>
            </w:r>
            <w:proofErr w:type="spellEnd"/>
            <w:r w:rsidR="00B26631" w:rsidRPr="00FA7D6E">
              <w:rPr>
                <w:rFonts w:ascii="Times New Roman" w:hAnsi="Times New Roman"/>
                <w:iCs/>
                <w:spacing w:val="-2"/>
                <w:sz w:val="24"/>
                <w:szCs w:val="24"/>
                <w:lang w:val="uk-UA" w:eastAsia="ru-RU"/>
              </w:rPr>
              <w:t>, круглі столи тощо).</w:t>
            </w:r>
          </w:p>
        </w:tc>
      </w:tr>
      <w:tr w:rsidR="0034718A" w:rsidRPr="001A2A81" w14:paraId="02D5E72C" w14:textId="77777777" w:rsidTr="00FA7D6E">
        <w:tc>
          <w:tcPr>
            <w:tcW w:w="98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BB7BCE1" w14:textId="77777777" w:rsidR="0034718A" w:rsidRPr="001A2A81" w:rsidRDefault="00596291" w:rsidP="00FA7D6E">
            <w:pPr>
              <w:spacing w:after="0" w:line="240" w:lineRule="auto"/>
              <w:ind w:left="-57" w:right="-57"/>
              <w:jc w:val="center"/>
              <w:rPr>
                <w:rFonts w:ascii="Times New Roman" w:eastAsia="SimSun" w:hAnsi="Times New Roman"/>
                <w:i/>
                <w:iCs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1.</w:t>
            </w:r>
            <w:r w:rsidRPr="003A07D1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 xml:space="preserve">4 </w:t>
            </w:r>
            <w:r w:rsidR="0034718A" w:rsidRPr="001A2A81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 xml:space="preserve"> – Придатність випускників до працевлаштування та подальшого навчання</w:t>
            </w:r>
          </w:p>
        </w:tc>
      </w:tr>
      <w:tr w:rsidR="0034718A" w:rsidRPr="003256B2" w14:paraId="1EE0CA57" w14:textId="77777777" w:rsidTr="00FA7D6E"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237F5" w14:textId="77777777" w:rsidR="0034718A" w:rsidRPr="001A2A81" w:rsidRDefault="0034718A" w:rsidP="00FA7D6E">
            <w:pPr>
              <w:spacing w:after="0" w:line="240" w:lineRule="auto"/>
              <w:ind w:left="-57" w:right="-57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  <w:r w:rsidRPr="001A2A81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Придатність до працевлаштування</w:t>
            </w:r>
          </w:p>
        </w:tc>
        <w:tc>
          <w:tcPr>
            <w:tcW w:w="7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99BF4" w14:textId="3AA739A7" w:rsidR="002524AE" w:rsidRPr="004A5159" w:rsidRDefault="00CD2F48" w:rsidP="00FA7D6E">
            <w:pPr>
              <w:spacing w:after="0" w:line="240" w:lineRule="auto"/>
              <w:ind w:left="-57" w:right="-57"/>
              <w:jc w:val="both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3A07D1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Випускник є придатним для працевлаштування на підприємствах, в організаціях та установах, що функціонують в галузі</w:t>
            </w: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швейного виробництва </w:t>
            </w:r>
            <w:r w:rsidR="00596291" w:rsidRPr="00CD2F48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та обіймати посади: конструктора одягу, технолога швейного виробництва, техніка-технолога (текстильна та легка промисловість), </w:t>
            </w:r>
            <w:proofErr w:type="spellStart"/>
            <w:r w:rsidR="00596291" w:rsidRPr="00CD2F48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конфекціонера</w:t>
            </w:r>
            <w:proofErr w:type="spellEnd"/>
            <w:r w:rsidR="00596291" w:rsidRPr="00CD2F48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, майстра цеху, начальника дільниці, начальника цеху, начальника </w:t>
            </w:r>
            <w:proofErr w:type="spellStart"/>
            <w:r w:rsidR="00596291" w:rsidRPr="00CD2F48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про</w:t>
            </w:r>
            <w:r w:rsidR="00D5248C" w:rsidRPr="00CD2F48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є</w:t>
            </w:r>
            <w:r w:rsidR="00596291" w:rsidRPr="00CD2F48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ктно</w:t>
            </w:r>
            <w:proofErr w:type="spellEnd"/>
            <w:r w:rsidR="00596291" w:rsidRPr="00CD2F48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-конструкторського чи виробничого відділу на швейних підприємствах різної потужності, консультанта </w:t>
            </w:r>
            <w:r w:rsidRPr="00CD2F48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в</w:t>
            </w:r>
            <w:r w:rsidR="00596291" w:rsidRPr="00CD2F48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галузі технологій легкої промисловості, експерта з якості швейних виробів в установах </w:t>
            </w:r>
            <w:r w:rsidRPr="00CD2F48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і</w:t>
            </w:r>
            <w:r w:rsidR="00596291" w:rsidRPr="00CD2F48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з функціями контролю та у відомчих організаціях різного рівня.</w:t>
            </w:r>
          </w:p>
        </w:tc>
      </w:tr>
      <w:tr w:rsidR="0034718A" w:rsidRPr="001A2A81" w14:paraId="0BEC70A1" w14:textId="77777777" w:rsidTr="00FA7D6E"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F3842" w14:textId="77777777" w:rsidR="0034718A" w:rsidRPr="001A2A81" w:rsidRDefault="00596291" w:rsidP="00FA7D6E">
            <w:pPr>
              <w:spacing w:after="0" w:line="240" w:lineRule="exact"/>
              <w:ind w:left="-57" w:right="-57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  <w:r w:rsidRPr="00A33BB6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Академічні права випускників</w:t>
            </w:r>
          </w:p>
        </w:tc>
        <w:tc>
          <w:tcPr>
            <w:tcW w:w="7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E0ED9" w14:textId="77777777" w:rsidR="00D07E1C" w:rsidRPr="001A2A81" w:rsidRDefault="00596291" w:rsidP="00FA7D6E">
            <w:pPr>
              <w:spacing w:after="0" w:line="240" w:lineRule="exact"/>
              <w:ind w:left="-57" w:right="-57"/>
              <w:jc w:val="both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3A07D1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Можливість навчання за </w:t>
            </w:r>
            <w:proofErr w:type="spellStart"/>
            <w:r w:rsidRPr="003A07D1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освітньо</w:t>
            </w:r>
            <w:proofErr w:type="spellEnd"/>
            <w:r w:rsidRPr="003A07D1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-науковою та/або освітньо-професійною програмою другого (магістерського) рівня вищої освіти.</w:t>
            </w:r>
          </w:p>
        </w:tc>
      </w:tr>
      <w:tr w:rsidR="0034718A" w:rsidRPr="001A2A81" w14:paraId="6A18CDD3" w14:textId="77777777" w:rsidTr="00FA7D6E">
        <w:tc>
          <w:tcPr>
            <w:tcW w:w="98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8A98325" w14:textId="77777777" w:rsidR="0034718A" w:rsidRPr="001A2A81" w:rsidRDefault="00596291" w:rsidP="00FA7D6E">
            <w:pPr>
              <w:spacing w:after="0" w:line="240" w:lineRule="auto"/>
              <w:ind w:left="-57" w:right="-57"/>
              <w:jc w:val="center"/>
              <w:rPr>
                <w:rFonts w:ascii="Times New Roman" w:eastAsia="SimSun" w:hAnsi="Times New Roman"/>
                <w:i/>
                <w:iCs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1.</w:t>
            </w:r>
            <w:r w:rsidRPr="003A07D1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 xml:space="preserve">5 </w:t>
            </w:r>
            <w:r w:rsidR="0034718A" w:rsidRPr="001A2A81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 xml:space="preserve"> – Викладання та оцінювання</w:t>
            </w:r>
          </w:p>
        </w:tc>
      </w:tr>
      <w:tr w:rsidR="0034718A" w:rsidRPr="001A2A81" w14:paraId="2BB1A4B4" w14:textId="77777777" w:rsidTr="00FA7D6E"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CF802" w14:textId="77777777" w:rsidR="0034718A" w:rsidRPr="001A2A81" w:rsidRDefault="0034718A" w:rsidP="00FA7D6E">
            <w:pPr>
              <w:spacing w:after="0" w:line="240" w:lineRule="auto"/>
              <w:ind w:left="-57" w:right="-57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  <w:r w:rsidRPr="001A2A81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Викладання та навчання</w:t>
            </w:r>
          </w:p>
        </w:tc>
        <w:tc>
          <w:tcPr>
            <w:tcW w:w="7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35532" w14:textId="77777777" w:rsidR="007867D0" w:rsidRPr="007867D0" w:rsidRDefault="007867D0" w:rsidP="00FA7D6E">
            <w:pPr>
              <w:spacing w:after="0" w:line="240" w:lineRule="auto"/>
              <w:ind w:left="-57" w:right="-57"/>
              <w:jc w:val="both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7867D0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Використовується </w:t>
            </w:r>
            <w:proofErr w:type="spellStart"/>
            <w:r w:rsidRPr="007867D0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студентоцентроване</w:t>
            </w:r>
            <w:proofErr w:type="spellEnd"/>
            <w:r w:rsidRPr="007867D0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та </w:t>
            </w:r>
            <w:proofErr w:type="spellStart"/>
            <w:r w:rsidRPr="007867D0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проблемноорієнтоване</w:t>
            </w:r>
            <w:proofErr w:type="spellEnd"/>
            <w:r w:rsidRPr="007867D0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навчання, навчання через практичну підготовку та самонавчання. Система методів навчання базується на принципах цілеспрямованості, </w:t>
            </w:r>
            <w:proofErr w:type="spellStart"/>
            <w:r w:rsidRPr="007867D0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бінарності</w:t>
            </w:r>
            <w:proofErr w:type="spellEnd"/>
            <w:r w:rsidRPr="007867D0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– активної безпосередньої участі науково-педагогічного працівника і здобувача вищої освіти.</w:t>
            </w:r>
          </w:p>
          <w:p w14:paraId="40482B4B" w14:textId="489CF2D9" w:rsidR="00AD01F0" w:rsidRPr="006C280D" w:rsidRDefault="00596291" w:rsidP="00FA7D6E">
            <w:pPr>
              <w:pStyle w:val="Default"/>
              <w:ind w:left="-57" w:right="-57"/>
              <w:jc w:val="both"/>
              <w:rPr>
                <w:rFonts w:eastAsia="SimSun"/>
                <w:lang w:val="uk-UA" w:eastAsia="zh-CN"/>
              </w:rPr>
            </w:pPr>
            <w:r w:rsidRPr="001A2A81">
              <w:rPr>
                <w:rFonts w:eastAsia="SimSun"/>
                <w:lang w:val="uk-UA" w:eastAsia="zh-CN"/>
              </w:rPr>
              <w:lastRenderedPageBreak/>
              <w:t>Форми організації освітнього процесу: лекція, семінарське, практичне, лабораторне заняття, практична підготовка, самостійна робота, консультація</w:t>
            </w:r>
            <w:r w:rsidR="00455BC8">
              <w:rPr>
                <w:rFonts w:eastAsia="SimSun"/>
                <w:lang w:val="uk-UA" w:eastAsia="zh-CN"/>
              </w:rPr>
              <w:t>.</w:t>
            </w:r>
          </w:p>
        </w:tc>
      </w:tr>
      <w:tr w:rsidR="0034718A" w:rsidRPr="001A2A81" w14:paraId="25E04AFD" w14:textId="77777777" w:rsidTr="00FA7D6E"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859AB" w14:textId="77777777" w:rsidR="0034718A" w:rsidRPr="001A2A81" w:rsidRDefault="0034718A" w:rsidP="00FA7D6E">
            <w:pPr>
              <w:spacing w:after="0" w:line="240" w:lineRule="auto"/>
              <w:ind w:left="-57" w:right="-57"/>
              <w:jc w:val="both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  <w:r w:rsidRPr="001A2A81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lastRenderedPageBreak/>
              <w:t>Оцінювання</w:t>
            </w:r>
          </w:p>
        </w:tc>
        <w:tc>
          <w:tcPr>
            <w:tcW w:w="7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4CB84" w14:textId="77777777" w:rsidR="002252F7" w:rsidRPr="002252F7" w:rsidRDefault="00596291" w:rsidP="00FA7D6E">
            <w:pPr>
              <w:spacing w:after="0" w:line="240" w:lineRule="auto"/>
              <w:ind w:left="-57" w:right="-57"/>
              <w:jc w:val="both"/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zh-CN"/>
              </w:rPr>
            </w:pPr>
            <w:r w:rsidRPr="00796AD5"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zh-CN"/>
              </w:rPr>
              <w:t>Усні та письмові е</w:t>
            </w:r>
            <w:r w:rsidR="002C582A" w:rsidRPr="00796AD5"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zh-CN"/>
              </w:rPr>
              <w:t>кзамени, заліки, тести, ку</w:t>
            </w:r>
            <w:r w:rsidR="00455BC8"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zh-CN"/>
              </w:rPr>
              <w:t>р</w:t>
            </w:r>
            <w:r w:rsidR="002C582A" w:rsidRPr="00796AD5"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zh-CN"/>
              </w:rPr>
              <w:t xml:space="preserve">сові </w:t>
            </w:r>
            <w:proofErr w:type="spellStart"/>
            <w:r w:rsidR="002C582A" w:rsidRPr="00796AD5"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zh-CN"/>
              </w:rPr>
              <w:t>проєкти</w:t>
            </w:r>
            <w:proofErr w:type="spellEnd"/>
            <w:r w:rsidR="002C582A" w:rsidRPr="00796AD5"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zh-CN"/>
              </w:rPr>
              <w:t xml:space="preserve"> та роботи, презентації, звіти з </w:t>
            </w:r>
            <w:r w:rsidR="00664D4B"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zh-CN"/>
              </w:rPr>
              <w:t xml:space="preserve">практичних та </w:t>
            </w:r>
            <w:r w:rsidR="002C582A" w:rsidRPr="00796AD5"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zh-CN"/>
              </w:rPr>
              <w:t>лабораторних робіт, звіти з практики, контрольні роботи.</w:t>
            </w:r>
          </w:p>
        </w:tc>
      </w:tr>
      <w:tr w:rsidR="0034718A" w:rsidRPr="001A2A81" w14:paraId="0EE10D15" w14:textId="77777777" w:rsidTr="00FA7D6E">
        <w:trPr>
          <w:trHeight w:val="106"/>
        </w:trPr>
        <w:tc>
          <w:tcPr>
            <w:tcW w:w="98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8A9A30E" w14:textId="77777777" w:rsidR="0034718A" w:rsidRPr="001A2A81" w:rsidRDefault="002252F7" w:rsidP="00FA7D6E">
            <w:pPr>
              <w:spacing w:after="0" w:line="240" w:lineRule="auto"/>
              <w:ind w:left="-57" w:right="-57"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/>
                <w:b/>
                <w:sz w:val="24"/>
                <w:szCs w:val="24"/>
                <w:lang w:val="uk-UA" w:eastAsia="zh-CN"/>
              </w:rPr>
              <w:t>1.</w:t>
            </w:r>
            <w:r w:rsidRPr="00685625">
              <w:rPr>
                <w:rFonts w:ascii="Times New Roman" w:eastAsia="SimSun" w:hAnsi="Times New Roman"/>
                <w:b/>
                <w:sz w:val="24"/>
                <w:szCs w:val="24"/>
                <w:lang w:val="uk-UA" w:eastAsia="zh-CN"/>
              </w:rPr>
              <w:t xml:space="preserve">6 </w:t>
            </w:r>
            <w:r w:rsidR="0034718A" w:rsidRPr="001A2A81">
              <w:rPr>
                <w:rFonts w:ascii="Times New Roman" w:eastAsia="SimSun" w:hAnsi="Times New Roman"/>
                <w:b/>
                <w:sz w:val="24"/>
                <w:szCs w:val="24"/>
                <w:lang w:val="uk-UA" w:eastAsia="zh-CN"/>
              </w:rPr>
              <w:t xml:space="preserve"> – Програмні компетентності </w:t>
            </w:r>
          </w:p>
        </w:tc>
      </w:tr>
      <w:tr w:rsidR="0034718A" w:rsidRPr="0058256A" w14:paraId="3DE6972A" w14:textId="77777777" w:rsidTr="00FA7D6E">
        <w:trPr>
          <w:trHeight w:val="20"/>
        </w:trPr>
        <w:tc>
          <w:tcPr>
            <w:tcW w:w="23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F8C8F" w14:textId="77777777" w:rsidR="0034718A" w:rsidRPr="001A2A81" w:rsidRDefault="0034718A" w:rsidP="00FA7D6E">
            <w:pPr>
              <w:spacing w:after="0" w:line="240" w:lineRule="auto"/>
              <w:ind w:left="-57" w:right="-57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1A2A81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Інтегральна компетентність</w:t>
            </w:r>
            <w:r w:rsidRPr="001A2A81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 xml:space="preserve"> </w:t>
            </w:r>
            <w:r w:rsidRPr="001A2A81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(ІК)</w:t>
            </w:r>
          </w:p>
        </w:tc>
        <w:tc>
          <w:tcPr>
            <w:tcW w:w="75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0310D" w14:textId="5D748748" w:rsidR="0018003B" w:rsidRPr="002524AE" w:rsidRDefault="006C280D" w:rsidP="00FA7D6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A2A81">
              <w:rPr>
                <w:rStyle w:val="rvts0"/>
                <w:rFonts w:ascii="Times New Roman" w:hAnsi="Times New Roman"/>
                <w:sz w:val="24"/>
                <w:szCs w:val="24"/>
                <w:lang w:val="uk-UA"/>
              </w:rPr>
              <w:t xml:space="preserve">Здатність розв’язувати складні спеціалізовані задачі та практичні проблеми </w:t>
            </w: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в галузі </w:t>
            </w:r>
            <w:r w:rsidRPr="00EE0351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конструювання </w:t>
            </w: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та технологій виготовлення </w:t>
            </w:r>
            <w:r w:rsidRPr="00EE0351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конкурентоспроможних швейних виробів, </w:t>
            </w: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експертизи їх рівня якості, проєктування </w:t>
            </w:r>
            <w:r w:rsidRPr="00EE0351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сучасних технологі</w:t>
            </w: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чних процесів</w:t>
            </w:r>
            <w:r w:rsidRPr="00EE0351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швейного виробництва</w:t>
            </w:r>
            <w:r w:rsidRPr="001A2A81">
              <w:rPr>
                <w:rStyle w:val="rvts0"/>
                <w:sz w:val="24"/>
                <w:szCs w:val="24"/>
                <w:lang w:val="uk-UA"/>
              </w:rPr>
              <w:t xml:space="preserve"> </w:t>
            </w:r>
            <w:r w:rsidRPr="001A2A81">
              <w:rPr>
                <w:rStyle w:val="rvts0"/>
                <w:rFonts w:ascii="Times New Roman" w:hAnsi="Times New Roman"/>
                <w:sz w:val="24"/>
                <w:szCs w:val="24"/>
                <w:lang w:val="uk-UA"/>
              </w:rPr>
              <w:t xml:space="preserve">або у процесі навчання, що передбачає застосування певних теорій та методів </w:t>
            </w:r>
            <w:r w:rsidRPr="001A2A81">
              <w:rPr>
                <w:rStyle w:val="rvts0"/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відповідних наук і</w:t>
            </w:r>
            <w:r w:rsidRPr="001A2A81">
              <w:rPr>
                <w:rStyle w:val="rvts0"/>
                <w:rFonts w:ascii="Times New Roman" w:hAnsi="Times New Roman"/>
                <w:sz w:val="24"/>
                <w:szCs w:val="24"/>
                <w:lang w:val="uk-UA"/>
              </w:rPr>
              <w:t xml:space="preserve"> характеризується комплексністю та невизначеністю умов.</w:t>
            </w:r>
            <w:r w:rsidR="0018003B">
              <w:rPr>
                <w:rFonts w:ascii="Times New Roman" w:eastAsia="SimSun" w:hAnsi="Times New Roman"/>
                <w:bCs/>
                <w:color w:val="FF0000"/>
                <w:sz w:val="24"/>
                <w:szCs w:val="24"/>
                <w:lang w:val="uk-UA" w:eastAsia="zh-CN"/>
              </w:rPr>
              <w:t xml:space="preserve"> </w:t>
            </w:r>
          </w:p>
        </w:tc>
      </w:tr>
      <w:tr w:rsidR="00EF31CB" w:rsidRPr="0058256A" w14:paraId="67B5824F" w14:textId="77777777" w:rsidTr="00FA7D6E">
        <w:trPr>
          <w:trHeight w:val="20"/>
        </w:trPr>
        <w:tc>
          <w:tcPr>
            <w:tcW w:w="236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241FF1F" w14:textId="77777777" w:rsidR="00EF31CB" w:rsidRPr="001A2A81" w:rsidRDefault="00EF31CB" w:rsidP="00FA7D6E">
            <w:pPr>
              <w:spacing w:after="0" w:line="240" w:lineRule="auto"/>
              <w:ind w:left="-57" w:right="-57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  <w:r w:rsidRPr="001A2A81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Загальні компетентності</w:t>
            </w:r>
          </w:p>
          <w:p w14:paraId="48E5326F" w14:textId="77777777" w:rsidR="00EF31CB" w:rsidRPr="001A2A81" w:rsidRDefault="00EF31CB" w:rsidP="00FA7D6E">
            <w:pPr>
              <w:spacing w:after="0" w:line="240" w:lineRule="auto"/>
              <w:ind w:left="-57" w:right="-57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  <w:r w:rsidRPr="001A2A81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(</w:t>
            </w:r>
            <w:r w:rsidRPr="001A2A81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ЗК)</w:t>
            </w:r>
          </w:p>
        </w:tc>
        <w:tc>
          <w:tcPr>
            <w:tcW w:w="71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BCCB4ED" w14:textId="77777777" w:rsidR="00EF31CB" w:rsidRPr="00FA7D6E" w:rsidRDefault="00EF31CB" w:rsidP="00FA7D6E">
            <w:pPr>
              <w:spacing w:after="0" w:line="240" w:lineRule="auto"/>
              <w:ind w:left="-57" w:right="-57"/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</w:pPr>
            <w:r w:rsidRPr="00FA7D6E"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>ЗК1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745B175" w14:textId="77777777" w:rsidR="00EF31CB" w:rsidRPr="001A2A81" w:rsidRDefault="00EF31CB" w:rsidP="00FA7D6E">
            <w:pPr>
              <w:pStyle w:val="Default"/>
              <w:spacing w:line="228" w:lineRule="auto"/>
              <w:ind w:left="-57" w:right="-57"/>
              <w:jc w:val="both"/>
              <w:rPr>
                <w:color w:val="auto"/>
                <w:lang w:val="uk-UA" w:eastAsia="en-US"/>
              </w:rPr>
            </w:pPr>
            <w:r w:rsidRPr="001A2A81">
              <w:rPr>
                <w:color w:val="auto"/>
                <w:lang w:val="uk-UA" w:eastAsia="en-US"/>
              </w:rPr>
              <w:t xml:space="preserve">Здатність реалізувати свої права і обов’язки як члена суспільства, усвідомлювати цінності громадянського (вільного демократичного) суспільства та необхідність його сталого розвитку, верховенства права, прав і свобод людини і громадянина в Україні. </w:t>
            </w:r>
          </w:p>
        </w:tc>
      </w:tr>
      <w:tr w:rsidR="00EF31CB" w:rsidRPr="0058256A" w14:paraId="2C9B40C7" w14:textId="77777777" w:rsidTr="00FA7D6E">
        <w:trPr>
          <w:trHeight w:val="20"/>
        </w:trPr>
        <w:tc>
          <w:tcPr>
            <w:tcW w:w="236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955025E" w14:textId="77777777" w:rsidR="00EF31CB" w:rsidRPr="001A2A81" w:rsidRDefault="00EF31CB" w:rsidP="00FA7D6E">
            <w:pPr>
              <w:spacing w:after="0" w:line="240" w:lineRule="auto"/>
              <w:ind w:left="-57" w:right="-57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898AF" w14:textId="77777777" w:rsidR="00EF31CB" w:rsidRPr="00FA7D6E" w:rsidRDefault="00EF31CB" w:rsidP="00FA7D6E">
            <w:pPr>
              <w:spacing w:after="0" w:line="240" w:lineRule="auto"/>
              <w:ind w:left="-57" w:right="-57"/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</w:pPr>
            <w:r w:rsidRPr="00FA7D6E"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>ЗК2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61E75" w14:textId="77777777" w:rsidR="00EF31CB" w:rsidRPr="001A2A81" w:rsidRDefault="00EF31CB" w:rsidP="00FA7D6E">
            <w:pPr>
              <w:pStyle w:val="Default"/>
              <w:spacing w:line="228" w:lineRule="auto"/>
              <w:ind w:left="-57" w:right="-57"/>
              <w:jc w:val="both"/>
              <w:rPr>
                <w:color w:val="auto"/>
                <w:lang w:val="uk-UA" w:eastAsia="en-US"/>
              </w:rPr>
            </w:pPr>
            <w:r w:rsidRPr="001A2A81">
              <w:rPr>
                <w:color w:val="auto"/>
                <w:lang w:val="uk-UA" w:eastAsia="en-US"/>
              </w:rPr>
              <w:t xml:space="preserve">Здатність зберігати та примножувати моральні, культурні, наукові цінності і досягнення суспільства на основі розуміння історії та закономірностей розвитку предметної області, її місця у загальній системі знань про природу і суспільство та у розвитку суспільства, техніки і технологій, використовувати різні види та форми рухової активності для активного відпочинку та ведення здорового способу життя. </w:t>
            </w:r>
          </w:p>
        </w:tc>
      </w:tr>
      <w:tr w:rsidR="00EF31CB" w:rsidRPr="001A2A81" w14:paraId="5EC0CE45" w14:textId="77777777" w:rsidTr="00FA7D6E">
        <w:trPr>
          <w:trHeight w:val="20"/>
        </w:trPr>
        <w:tc>
          <w:tcPr>
            <w:tcW w:w="236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B10D6B4" w14:textId="77777777" w:rsidR="00EF31CB" w:rsidRPr="001A2A81" w:rsidRDefault="00EF31CB" w:rsidP="00FA7D6E">
            <w:pPr>
              <w:spacing w:after="0" w:line="240" w:lineRule="auto"/>
              <w:ind w:left="-57" w:right="-57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98B03" w14:textId="77777777" w:rsidR="00EF31CB" w:rsidRPr="00FA7D6E" w:rsidRDefault="00EF31CB" w:rsidP="00FA7D6E">
            <w:pPr>
              <w:spacing w:after="0" w:line="240" w:lineRule="auto"/>
              <w:ind w:left="-57" w:right="-57"/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</w:pPr>
            <w:r w:rsidRPr="00FA7D6E"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>ЗК3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6C0D6" w14:textId="77777777" w:rsidR="00EF31CB" w:rsidRPr="001A2A81" w:rsidRDefault="00EF31CB" w:rsidP="00FA7D6E">
            <w:pPr>
              <w:pStyle w:val="Default"/>
              <w:ind w:left="-57" w:right="-57"/>
              <w:jc w:val="both"/>
              <w:rPr>
                <w:color w:val="auto"/>
                <w:lang w:val="uk-UA" w:eastAsia="en-US"/>
              </w:rPr>
            </w:pPr>
            <w:r w:rsidRPr="001A2A81">
              <w:rPr>
                <w:color w:val="auto"/>
                <w:lang w:val="uk-UA" w:eastAsia="en-US"/>
              </w:rPr>
              <w:t xml:space="preserve">Здатність до абстрактного мислення, аналізу та синтезу. </w:t>
            </w:r>
          </w:p>
        </w:tc>
      </w:tr>
      <w:tr w:rsidR="00EF31CB" w:rsidRPr="001A2A81" w14:paraId="39477A98" w14:textId="77777777" w:rsidTr="00FA7D6E">
        <w:trPr>
          <w:trHeight w:val="20"/>
        </w:trPr>
        <w:tc>
          <w:tcPr>
            <w:tcW w:w="236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5B62913" w14:textId="77777777" w:rsidR="00EF31CB" w:rsidRPr="001A2A81" w:rsidRDefault="00EF31CB" w:rsidP="00FA7D6E">
            <w:pPr>
              <w:spacing w:after="0" w:line="240" w:lineRule="auto"/>
              <w:ind w:left="-57" w:right="-57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288FB" w14:textId="77777777" w:rsidR="00EF31CB" w:rsidRPr="00FA7D6E" w:rsidRDefault="00EF31CB" w:rsidP="00FA7D6E">
            <w:pPr>
              <w:spacing w:after="0" w:line="240" w:lineRule="auto"/>
              <w:ind w:left="-57" w:right="-57"/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</w:pPr>
            <w:r w:rsidRPr="00FA7D6E"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>ЗК4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DDF2B" w14:textId="77777777" w:rsidR="00EF31CB" w:rsidRPr="001A2A81" w:rsidRDefault="00EF31CB" w:rsidP="00FA7D6E">
            <w:pPr>
              <w:pStyle w:val="Default"/>
              <w:ind w:left="-57" w:right="-57"/>
              <w:jc w:val="both"/>
              <w:rPr>
                <w:color w:val="auto"/>
                <w:lang w:val="uk-UA" w:eastAsia="en-US"/>
              </w:rPr>
            </w:pPr>
            <w:r w:rsidRPr="001A2A81">
              <w:rPr>
                <w:color w:val="auto"/>
                <w:lang w:val="uk-UA" w:eastAsia="en-US"/>
              </w:rPr>
              <w:t xml:space="preserve">Здатність застосовувати знання у практичних ситуаціях. </w:t>
            </w:r>
          </w:p>
        </w:tc>
      </w:tr>
      <w:tr w:rsidR="00EF31CB" w:rsidRPr="001A2A81" w14:paraId="6DEC5B5F" w14:textId="77777777" w:rsidTr="00FA7D6E">
        <w:trPr>
          <w:trHeight w:val="70"/>
        </w:trPr>
        <w:tc>
          <w:tcPr>
            <w:tcW w:w="236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636EA5F" w14:textId="77777777" w:rsidR="00EF31CB" w:rsidRPr="001A2A81" w:rsidRDefault="00EF31CB" w:rsidP="00FA7D6E">
            <w:pPr>
              <w:spacing w:after="0" w:line="240" w:lineRule="auto"/>
              <w:ind w:left="-57" w:right="-57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9E720" w14:textId="77777777" w:rsidR="00EF31CB" w:rsidRPr="00FA7D6E" w:rsidRDefault="00EF31CB" w:rsidP="00FA7D6E">
            <w:pPr>
              <w:spacing w:after="0" w:line="240" w:lineRule="auto"/>
              <w:ind w:left="-57" w:right="-57"/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</w:pPr>
            <w:r w:rsidRPr="00FA7D6E"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>ЗК5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47B55" w14:textId="77777777" w:rsidR="00EF31CB" w:rsidRPr="001A2A81" w:rsidRDefault="00EF31CB" w:rsidP="00FA7D6E">
            <w:pPr>
              <w:pStyle w:val="Default"/>
              <w:ind w:left="-57" w:right="-57"/>
              <w:jc w:val="both"/>
              <w:rPr>
                <w:color w:val="auto"/>
                <w:lang w:val="uk-UA" w:eastAsia="en-US"/>
              </w:rPr>
            </w:pPr>
            <w:r w:rsidRPr="001A2A81">
              <w:rPr>
                <w:color w:val="auto"/>
                <w:lang w:val="uk-UA" w:eastAsia="en-US"/>
              </w:rPr>
              <w:t xml:space="preserve">Здатність до адаптації та дії в новій ситуації. </w:t>
            </w:r>
          </w:p>
        </w:tc>
      </w:tr>
      <w:tr w:rsidR="00EF31CB" w:rsidRPr="001A2A81" w14:paraId="2B1FCD73" w14:textId="77777777" w:rsidTr="00FA7D6E">
        <w:trPr>
          <w:trHeight w:val="20"/>
        </w:trPr>
        <w:tc>
          <w:tcPr>
            <w:tcW w:w="236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F7A3025" w14:textId="77777777" w:rsidR="00EF31CB" w:rsidRPr="001A2A81" w:rsidRDefault="00EF31CB" w:rsidP="00FA7D6E">
            <w:pPr>
              <w:spacing w:after="0" w:line="240" w:lineRule="auto"/>
              <w:ind w:left="-57" w:right="-57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5ACD2" w14:textId="77777777" w:rsidR="00EF31CB" w:rsidRPr="00FA7D6E" w:rsidRDefault="00EF31CB" w:rsidP="00FA7D6E">
            <w:pPr>
              <w:spacing w:after="0" w:line="240" w:lineRule="auto"/>
              <w:ind w:left="-57" w:right="-57"/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</w:pPr>
            <w:r w:rsidRPr="00FA7D6E"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>ЗК6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3C2AA" w14:textId="77777777" w:rsidR="00EF31CB" w:rsidRPr="001A2A81" w:rsidRDefault="00EF31CB" w:rsidP="00FA7D6E">
            <w:pPr>
              <w:pStyle w:val="Default"/>
              <w:ind w:left="-57" w:right="-57"/>
              <w:jc w:val="both"/>
              <w:rPr>
                <w:color w:val="auto"/>
                <w:lang w:val="uk-UA" w:eastAsia="en-US"/>
              </w:rPr>
            </w:pPr>
            <w:r w:rsidRPr="001A2A81">
              <w:rPr>
                <w:color w:val="auto"/>
                <w:lang w:val="uk-UA" w:eastAsia="en-US"/>
              </w:rPr>
              <w:t xml:space="preserve">Навички використання інформаційних та комунікаційних технологій. </w:t>
            </w:r>
          </w:p>
        </w:tc>
      </w:tr>
      <w:tr w:rsidR="00EF31CB" w:rsidRPr="001A2A81" w14:paraId="6B64E8BD" w14:textId="77777777" w:rsidTr="00FA7D6E">
        <w:trPr>
          <w:trHeight w:val="20"/>
        </w:trPr>
        <w:tc>
          <w:tcPr>
            <w:tcW w:w="236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E197882" w14:textId="77777777" w:rsidR="00EF31CB" w:rsidRPr="001A2A81" w:rsidRDefault="00EF31CB" w:rsidP="00FA7D6E">
            <w:pPr>
              <w:spacing w:after="0" w:line="240" w:lineRule="auto"/>
              <w:ind w:left="-57" w:right="-57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11B39" w14:textId="77777777" w:rsidR="00EF31CB" w:rsidRPr="00FA7D6E" w:rsidRDefault="00EF31CB" w:rsidP="00FA7D6E">
            <w:pPr>
              <w:spacing w:after="0" w:line="240" w:lineRule="auto"/>
              <w:ind w:left="-57" w:right="-57"/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</w:pPr>
            <w:r w:rsidRPr="00FA7D6E"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>ЗК7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E2743" w14:textId="77777777" w:rsidR="00EF31CB" w:rsidRPr="001A2A81" w:rsidRDefault="00EF31CB" w:rsidP="00FA7D6E">
            <w:pPr>
              <w:pStyle w:val="Default"/>
              <w:ind w:left="-57" w:right="-57"/>
              <w:jc w:val="both"/>
              <w:rPr>
                <w:color w:val="auto"/>
                <w:lang w:val="uk-UA" w:eastAsia="en-US"/>
              </w:rPr>
            </w:pPr>
            <w:r w:rsidRPr="001A2A81">
              <w:rPr>
                <w:color w:val="auto"/>
                <w:lang w:val="uk-UA" w:eastAsia="en-US"/>
              </w:rPr>
              <w:t xml:space="preserve">Здатність приймати обґрунтовані рішення. </w:t>
            </w:r>
          </w:p>
        </w:tc>
      </w:tr>
      <w:tr w:rsidR="00EF31CB" w:rsidRPr="001A2A81" w14:paraId="69A80AD9" w14:textId="77777777" w:rsidTr="00FA7D6E">
        <w:trPr>
          <w:trHeight w:val="20"/>
        </w:trPr>
        <w:tc>
          <w:tcPr>
            <w:tcW w:w="236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9418BBB" w14:textId="77777777" w:rsidR="00EF31CB" w:rsidRPr="001A2A81" w:rsidRDefault="00EF31CB" w:rsidP="00FA7D6E">
            <w:pPr>
              <w:spacing w:after="0" w:line="240" w:lineRule="auto"/>
              <w:ind w:left="-57" w:right="-57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A3C29" w14:textId="77777777" w:rsidR="00EF31CB" w:rsidRPr="00FA7D6E" w:rsidRDefault="00EF31CB" w:rsidP="00FA7D6E">
            <w:pPr>
              <w:spacing w:after="0" w:line="240" w:lineRule="auto"/>
              <w:ind w:left="-57" w:right="-57"/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</w:pPr>
            <w:r w:rsidRPr="00FA7D6E"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>ЗК8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29F59" w14:textId="77777777" w:rsidR="00EF31CB" w:rsidRPr="001A2A81" w:rsidRDefault="00EF31CB" w:rsidP="00FA7D6E">
            <w:pPr>
              <w:pStyle w:val="Default"/>
              <w:ind w:left="-57" w:right="-57"/>
              <w:jc w:val="both"/>
              <w:rPr>
                <w:color w:val="auto"/>
                <w:lang w:val="uk-UA" w:eastAsia="en-US"/>
              </w:rPr>
            </w:pPr>
            <w:r w:rsidRPr="001A2A81">
              <w:rPr>
                <w:color w:val="auto"/>
                <w:lang w:val="uk-UA" w:eastAsia="en-US"/>
              </w:rPr>
              <w:t xml:space="preserve">Здатність вчитися і оволодівати сучасними знаннями. </w:t>
            </w:r>
          </w:p>
        </w:tc>
      </w:tr>
      <w:tr w:rsidR="00EF31CB" w:rsidRPr="001A2A81" w14:paraId="33D69079" w14:textId="77777777" w:rsidTr="00FA7D6E">
        <w:trPr>
          <w:trHeight w:val="20"/>
        </w:trPr>
        <w:tc>
          <w:tcPr>
            <w:tcW w:w="236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EB51ECA" w14:textId="77777777" w:rsidR="00EF31CB" w:rsidRPr="001A2A81" w:rsidRDefault="00EF31CB" w:rsidP="00FA7D6E">
            <w:pPr>
              <w:spacing w:after="0" w:line="240" w:lineRule="auto"/>
              <w:ind w:left="-57" w:right="-57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B242B" w14:textId="77777777" w:rsidR="00EF31CB" w:rsidRPr="00FA7D6E" w:rsidRDefault="00EF31CB" w:rsidP="00FA7D6E">
            <w:pPr>
              <w:spacing w:after="0" w:line="240" w:lineRule="auto"/>
              <w:ind w:left="-57" w:right="-57"/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</w:pPr>
            <w:r w:rsidRPr="00FA7D6E"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>ЗК9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757F7" w14:textId="77777777" w:rsidR="00EF31CB" w:rsidRPr="001A2A81" w:rsidRDefault="00EF31CB" w:rsidP="00FA7D6E">
            <w:pPr>
              <w:pStyle w:val="Default"/>
              <w:ind w:left="-57" w:right="-57"/>
              <w:jc w:val="both"/>
              <w:rPr>
                <w:color w:val="auto"/>
                <w:lang w:val="uk-UA" w:eastAsia="en-US"/>
              </w:rPr>
            </w:pPr>
            <w:r w:rsidRPr="001A2A81">
              <w:rPr>
                <w:color w:val="auto"/>
                <w:lang w:val="uk-UA" w:eastAsia="en-US"/>
              </w:rPr>
              <w:t xml:space="preserve">Навички здійснення безпечної діяльності. </w:t>
            </w:r>
          </w:p>
        </w:tc>
      </w:tr>
      <w:tr w:rsidR="00EF31CB" w:rsidRPr="001A2A81" w14:paraId="0A9BDA9B" w14:textId="77777777" w:rsidTr="00FA7D6E">
        <w:trPr>
          <w:trHeight w:val="20"/>
        </w:trPr>
        <w:tc>
          <w:tcPr>
            <w:tcW w:w="236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9714175" w14:textId="77777777" w:rsidR="00EF31CB" w:rsidRPr="001A2A81" w:rsidRDefault="00EF31CB" w:rsidP="00FA7D6E">
            <w:pPr>
              <w:spacing w:after="0" w:line="240" w:lineRule="auto"/>
              <w:ind w:left="-57" w:right="-57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71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8E8F4A2" w14:textId="77777777" w:rsidR="00EF31CB" w:rsidRPr="00FA7D6E" w:rsidRDefault="00EF31CB" w:rsidP="00FA7D6E">
            <w:pPr>
              <w:spacing w:after="0" w:line="240" w:lineRule="auto"/>
              <w:ind w:left="-57" w:right="-57"/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</w:pPr>
            <w:r w:rsidRPr="00FA7D6E"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>ЗК10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BFD9722" w14:textId="77777777" w:rsidR="00EF31CB" w:rsidRPr="001A2A81" w:rsidRDefault="00EF31CB" w:rsidP="00FA7D6E">
            <w:pPr>
              <w:pStyle w:val="Default"/>
              <w:ind w:left="-57" w:right="-57"/>
              <w:jc w:val="both"/>
              <w:rPr>
                <w:color w:val="auto"/>
                <w:lang w:val="uk-UA" w:eastAsia="en-US"/>
              </w:rPr>
            </w:pPr>
            <w:r w:rsidRPr="001A2A81">
              <w:rPr>
                <w:color w:val="auto"/>
                <w:lang w:val="uk-UA" w:eastAsia="en-US"/>
              </w:rPr>
              <w:t xml:space="preserve">Здатність діяти на основі етичних міркувань (мотивів). </w:t>
            </w:r>
          </w:p>
        </w:tc>
      </w:tr>
      <w:tr w:rsidR="00EF31CB" w:rsidRPr="000A79A5" w14:paraId="722C21C0" w14:textId="77777777" w:rsidTr="00FA7D6E">
        <w:trPr>
          <w:trHeight w:val="20"/>
        </w:trPr>
        <w:tc>
          <w:tcPr>
            <w:tcW w:w="236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E2B53" w14:textId="77777777" w:rsidR="00EF31CB" w:rsidRPr="001A2A81" w:rsidRDefault="00EF31CB" w:rsidP="00FA7D6E">
            <w:pPr>
              <w:spacing w:after="0" w:line="240" w:lineRule="auto"/>
              <w:ind w:left="-57" w:right="-57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71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870DFC6" w14:textId="77777777" w:rsidR="00EF31CB" w:rsidRPr="00FA7D6E" w:rsidRDefault="00EF31CB" w:rsidP="00FA7D6E">
            <w:pPr>
              <w:spacing w:after="0" w:line="240" w:lineRule="auto"/>
              <w:ind w:left="-57" w:right="-57"/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</w:pPr>
            <w:r w:rsidRPr="00FA7D6E"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>ЗК11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D4599D9" w14:textId="2CACC60D" w:rsidR="00EF31CB" w:rsidRPr="001A2A81" w:rsidRDefault="00EF31CB" w:rsidP="00FA7D6E">
            <w:pPr>
              <w:pStyle w:val="Default"/>
              <w:ind w:left="-57" w:right="-57"/>
              <w:jc w:val="both"/>
              <w:rPr>
                <w:color w:val="auto"/>
                <w:lang w:val="uk-UA" w:eastAsia="en-US"/>
              </w:rPr>
            </w:pPr>
            <w:r>
              <w:rPr>
                <w:color w:val="auto"/>
                <w:lang w:val="uk-UA" w:eastAsia="en-US"/>
              </w:rPr>
              <w:t>Здатність ухвалювати рішення та діяти, дотримуючись принципу неприпусти</w:t>
            </w:r>
            <w:r w:rsidR="003809D4">
              <w:rPr>
                <w:color w:val="auto"/>
                <w:lang w:val="uk-UA" w:eastAsia="en-US"/>
              </w:rPr>
              <w:t>мості корупції та будь-яких інши</w:t>
            </w:r>
            <w:r>
              <w:rPr>
                <w:color w:val="auto"/>
                <w:lang w:val="uk-UA" w:eastAsia="en-US"/>
              </w:rPr>
              <w:t xml:space="preserve">х проявів </w:t>
            </w:r>
            <w:r w:rsidR="00861636">
              <w:rPr>
                <w:color w:val="auto"/>
                <w:lang w:val="uk-UA" w:eastAsia="en-US"/>
              </w:rPr>
              <w:t>не</w:t>
            </w:r>
            <w:r>
              <w:rPr>
                <w:color w:val="auto"/>
                <w:lang w:val="uk-UA" w:eastAsia="en-US"/>
              </w:rPr>
              <w:t>доброчесності.</w:t>
            </w:r>
          </w:p>
        </w:tc>
      </w:tr>
      <w:tr w:rsidR="0034718A" w:rsidRPr="001A2A81" w14:paraId="7A2F0882" w14:textId="77777777" w:rsidTr="00FA7D6E">
        <w:trPr>
          <w:trHeight w:val="20"/>
        </w:trPr>
        <w:tc>
          <w:tcPr>
            <w:tcW w:w="236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7AFC6" w14:textId="77777777" w:rsidR="0034718A" w:rsidRPr="001A2A81" w:rsidRDefault="0034718A" w:rsidP="00FA7D6E">
            <w:pPr>
              <w:spacing w:after="0" w:line="240" w:lineRule="auto"/>
              <w:ind w:left="-57" w:right="-57" w:firstLine="11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  <w:r w:rsidRPr="001A2A81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Фахові компетентності (ФК)</w:t>
            </w:r>
          </w:p>
          <w:p w14:paraId="01BEFD80" w14:textId="77777777" w:rsidR="0034718A" w:rsidRPr="001A2A81" w:rsidRDefault="0034718A" w:rsidP="00FA7D6E">
            <w:pPr>
              <w:spacing w:after="0" w:line="240" w:lineRule="auto"/>
              <w:ind w:left="-57" w:right="-57" w:firstLine="11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</w:p>
          <w:p w14:paraId="170FBE51" w14:textId="77777777" w:rsidR="0034718A" w:rsidRPr="001A2A81" w:rsidRDefault="0034718A" w:rsidP="00FA7D6E">
            <w:pPr>
              <w:spacing w:after="0" w:line="240" w:lineRule="auto"/>
              <w:ind w:left="-57" w:right="-57" w:firstLine="11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71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204E05A" w14:textId="77777777" w:rsidR="0034718A" w:rsidRPr="00FA7D6E" w:rsidRDefault="0034718A" w:rsidP="00FA7D6E">
            <w:pPr>
              <w:spacing w:after="0" w:line="240" w:lineRule="auto"/>
              <w:ind w:left="-57" w:right="-57"/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</w:pPr>
            <w:r w:rsidRPr="00FA7D6E"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>ФК 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01FACA5" w14:textId="77777777" w:rsidR="0034718A" w:rsidRPr="001A2A81" w:rsidRDefault="0034718A" w:rsidP="00FA7D6E">
            <w:pPr>
              <w:pStyle w:val="Default"/>
              <w:ind w:left="-57" w:right="-57"/>
              <w:jc w:val="both"/>
              <w:rPr>
                <w:color w:val="auto"/>
                <w:lang w:val="uk-UA" w:eastAsia="uk-UA"/>
              </w:rPr>
            </w:pPr>
            <w:r w:rsidRPr="001A2A81">
              <w:rPr>
                <w:color w:val="auto"/>
                <w:lang w:val="uk-UA" w:eastAsia="uk-UA"/>
              </w:rPr>
              <w:t xml:space="preserve">Здатність використовувати знання і розуміння фундаментальних наук для вирішення професійних задач. </w:t>
            </w:r>
          </w:p>
        </w:tc>
      </w:tr>
      <w:tr w:rsidR="0034718A" w:rsidRPr="001A2A81" w14:paraId="587157F2" w14:textId="77777777" w:rsidTr="00FA7D6E">
        <w:trPr>
          <w:trHeight w:val="20"/>
        </w:trPr>
        <w:tc>
          <w:tcPr>
            <w:tcW w:w="236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669DF" w14:textId="77777777" w:rsidR="0034718A" w:rsidRPr="001A2A81" w:rsidRDefault="0034718A" w:rsidP="00FA7D6E">
            <w:pPr>
              <w:spacing w:after="0" w:line="240" w:lineRule="auto"/>
              <w:ind w:left="-57" w:right="-57" w:firstLine="11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87995" w14:textId="77777777" w:rsidR="0034718A" w:rsidRPr="00FA7D6E" w:rsidRDefault="0034718A" w:rsidP="00FA7D6E">
            <w:pPr>
              <w:spacing w:after="0" w:line="240" w:lineRule="auto"/>
              <w:ind w:left="-57" w:right="-57"/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</w:pPr>
            <w:r w:rsidRPr="00FA7D6E"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>ФК 2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D46C9" w14:textId="77777777" w:rsidR="0034718A" w:rsidRPr="001A2A81" w:rsidRDefault="0034718A" w:rsidP="00FA7D6E">
            <w:pPr>
              <w:pStyle w:val="Default"/>
              <w:ind w:left="-57" w:right="-57"/>
              <w:jc w:val="both"/>
              <w:rPr>
                <w:color w:val="auto"/>
                <w:lang w:val="uk-UA" w:eastAsia="uk-UA"/>
              </w:rPr>
            </w:pPr>
            <w:r w:rsidRPr="001A2A81">
              <w:rPr>
                <w:color w:val="auto"/>
                <w:lang w:val="uk-UA" w:eastAsia="uk-UA"/>
              </w:rPr>
              <w:t xml:space="preserve">Здатність використовувати математичні методи у </w:t>
            </w:r>
            <w:proofErr w:type="spellStart"/>
            <w:r w:rsidRPr="001A2A81">
              <w:rPr>
                <w:color w:val="auto"/>
                <w:lang w:val="uk-UA" w:eastAsia="uk-UA"/>
              </w:rPr>
              <w:t>про</w:t>
            </w:r>
            <w:r w:rsidR="0022393D" w:rsidRPr="001A2A81">
              <w:rPr>
                <w:color w:val="auto"/>
                <w:lang w:val="uk-UA" w:eastAsia="uk-UA"/>
              </w:rPr>
              <w:t>є</w:t>
            </w:r>
            <w:r w:rsidRPr="001A2A81">
              <w:rPr>
                <w:color w:val="auto"/>
                <w:lang w:val="uk-UA" w:eastAsia="uk-UA"/>
              </w:rPr>
              <w:t>ктуванні</w:t>
            </w:r>
            <w:proofErr w:type="spellEnd"/>
            <w:r w:rsidRPr="001A2A81">
              <w:rPr>
                <w:color w:val="auto"/>
                <w:lang w:val="uk-UA" w:eastAsia="uk-UA"/>
              </w:rPr>
              <w:t xml:space="preserve"> виробів </w:t>
            </w:r>
            <w:r w:rsidR="002252F7">
              <w:rPr>
                <w:color w:val="auto"/>
                <w:lang w:val="uk-UA" w:eastAsia="uk-UA"/>
              </w:rPr>
              <w:t xml:space="preserve">легкої промисловості </w:t>
            </w:r>
            <w:r w:rsidRPr="001A2A81">
              <w:rPr>
                <w:color w:val="auto"/>
                <w:lang w:val="uk-UA" w:eastAsia="uk-UA"/>
              </w:rPr>
              <w:t xml:space="preserve">і технологій їх виготовлення, а також у виробничому контролі. </w:t>
            </w:r>
          </w:p>
        </w:tc>
      </w:tr>
      <w:tr w:rsidR="0034718A" w:rsidRPr="001A2A81" w14:paraId="37C461E1" w14:textId="77777777" w:rsidTr="00FA7D6E">
        <w:trPr>
          <w:trHeight w:val="20"/>
        </w:trPr>
        <w:tc>
          <w:tcPr>
            <w:tcW w:w="236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7D155" w14:textId="77777777" w:rsidR="0034718A" w:rsidRPr="001A2A81" w:rsidRDefault="0034718A" w:rsidP="00FA7D6E">
            <w:pPr>
              <w:spacing w:after="0" w:line="240" w:lineRule="auto"/>
              <w:ind w:left="-57" w:right="-57" w:firstLine="11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66B5E" w14:textId="77777777" w:rsidR="0034718A" w:rsidRPr="00FA7D6E" w:rsidRDefault="0034718A" w:rsidP="00FA7D6E">
            <w:pPr>
              <w:spacing w:after="0" w:line="240" w:lineRule="auto"/>
              <w:ind w:left="-57" w:right="-57"/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</w:pPr>
            <w:r w:rsidRPr="00FA7D6E"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>ФК 3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1C58C" w14:textId="77777777" w:rsidR="0034718A" w:rsidRPr="001A2A81" w:rsidRDefault="0034718A" w:rsidP="00FA7D6E">
            <w:pPr>
              <w:pStyle w:val="Default"/>
              <w:ind w:left="-57" w:right="-57"/>
              <w:jc w:val="both"/>
              <w:rPr>
                <w:color w:val="auto"/>
                <w:lang w:val="uk-UA" w:eastAsia="uk-UA"/>
              </w:rPr>
            </w:pPr>
            <w:r w:rsidRPr="001A2A81">
              <w:rPr>
                <w:color w:val="auto"/>
                <w:lang w:val="uk-UA" w:eastAsia="uk-UA"/>
              </w:rPr>
              <w:t xml:space="preserve">Здатність застосовувати сучасні експериментальні методи для визначення характеристик матеріалів та </w:t>
            </w:r>
            <w:r w:rsidR="002252F7" w:rsidRPr="001A2A81">
              <w:rPr>
                <w:color w:val="auto"/>
                <w:lang w:val="uk-UA" w:eastAsia="uk-UA"/>
              </w:rPr>
              <w:t xml:space="preserve">виробів </w:t>
            </w:r>
            <w:r w:rsidR="002252F7">
              <w:rPr>
                <w:color w:val="auto"/>
                <w:lang w:val="uk-UA" w:eastAsia="uk-UA"/>
              </w:rPr>
              <w:t>легкої промисловості.</w:t>
            </w:r>
          </w:p>
        </w:tc>
      </w:tr>
      <w:tr w:rsidR="0034718A" w:rsidRPr="001A2A81" w14:paraId="326B7304" w14:textId="77777777" w:rsidTr="00FA7D6E">
        <w:trPr>
          <w:trHeight w:val="20"/>
        </w:trPr>
        <w:tc>
          <w:tcPr>
            <w:tcW w:w="236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BBC4C" w14:textId="77777777" w:rsidR="0034718A" w:rsidRPr="001A2A81" w:rsidRDefault="0034718A" w:rsidP="00FA7D6E">
            <w:pPr>
              <w:spacing w:after="0" w:line="240" w:lineRule="auto"/>
              <w:ind w:left="-57" w:right="-57" w:firstLine="11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374FF" w14:textId="77777777" w:rsidR="0034718A" w:rsidRPr="00FA7D6E" w:rsidRDefault="0034718A" w:rsidP="00FA7D6E">
            <w:pPr>
              <w:spacing w:after="0" w:line="240" w:lineRule="auto"/>
              <w:ind w:left="-57" w:right="-57"/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</w:pPr>
            <w:r w:rsidRPr="00FA7D6E"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>ФК 4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C15C1" w14:textId="77777777" w:rsidR="0034718A" w:rsidRPr="001A2A81" w:rsidRDefault="0034718A" w:rsidP="00FA7D6E">
            <w:pPr>
              <w:pStyle w:val="Default"/>
              <w:ind w:left="-57" w:right="-57"/>
              <w:jc w:val="both"/>
              <w:rPr>
                <w:color w:val="auto"/>
                <w:lang w:val="uk-UA" w:eastAsia="uk-UA"/>
              </w:rPr>
            </w:pPr>
            <w:r w:rsidRPr="001A2A81">
              <w:rPr>
                <w:color w:val="auto"/>
                <w:lang w:val="uk-UA" w:eastAsia="uk-UA"/>
              </w:rPr>
              <w:t xml:space="preserve">Здатність системно описувати процеси виготовлення </w:t>
            </w:r>
            <w:r w:rsidR="002252F7" w:rsidRPr="001A2A81">
              <w:rPr>
                <w:color w:val="auto"/>
                <w:lang w:val="uk-UA" w:eastAsia="uk-UA"/>
              </w:rPr>
              <w:t xml:space="preserve">виробів </w:t>
            </w:r>
            <w:r w:rsidR="002252F7">
              <w:rPr>
                <w:color w:val="auto"/>
                <w:lang w:val="uk-UA" w:eastAsia="uk-UA"/>
              </w:rPr>
              <w:t>легкої промисловості</w:t>
            </w:r>
            <w:r w:rsidRPr="001A2A81">
              <w:rPr>
                <w:color w:val="auto"/>
                <w:lang w:val="uk-UA" w:eastAsia="uk-UA"/>
              </w:rPr>
              <w:t xml:space="preserve"> та знаходити оптимальні рішення виробничих й технологічних задач. </w:t>
            </w:r>
          </w:p>
        </w:tc>
      </w:tr>
      <w:tr w:rsidR="0034718A" w:rsidRPr="0058256A" w14:paraId="6416FA4F" w14:textId="77777777" w:rsidTr="00FA7D6E">
        <w:tc>
          <w:tcPr>
            <w:tcW w:w="236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83B7D" w14:textId="77777777" w:rsidR="0034718A" w:rsidRPr="001A2A81" w:rsidRDefault="0034718A" w:rsidP="00FA7D6E">
            <w:pPr>
              <w:spacing w:after="0" w:line="240" w:lineRule="auto"/>
              <w:ind w:left="-57" w:right="-57" w:firstLine="11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F1EDA" w14:textId="77777777" w:rsidR="0034718A" w:rsidRPr="00FA7D6E" w:rsidRDefault="0034718A" w:rsidP="00FA7D6E">
            <w:pPr>
              <w:spacing w:after="0" w:line="240" w:lineRule="auto"/>
              <w:ind w:left="-57" w:right="-57"/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</w:pPr>
            <w:r w:rsidRPr="00FA7D6E"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>ФК 5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F4F04" w14:textId="77777777" w:rsidR="0034718A" w:rsidRPr="00FA7D6E" w:rsidRDefault="0034718A" w:rsidP="00FA7D6E">
            <w:pPr>
              <w:pStyle w:val="Default"/>
              <w:ind w:left="-57" w:right="-57"/>
              <w:jc w:val="both"/>
              <w:rPr>
                <w:color w:val="auto"/>
                <w:spacing w:val="-4"/>
                <w:lang w:val="uk-UA" w:eastAsia="uk-UA"/>
              </w:rPr>
            </w:pPr>
            <w:r w:rsidRPr="00FA7D6E">
              <w:rPr>
                <w:color w:val="auto"/>
                <w:spacing w:val="-4"/>
                <w:lang w:val="uk-UA" w:eastAsia="uk-UA"/>
              </w:rPr>
              <w:t xml:space="preserve">Здатність організовувати та впроваджувати ефективні технологічні процеси виготовлення та/або реалізації </w:t>
            </w:r>
            <w:r w:rsidR="002252F7" w:rsidRPr="00FA7D6E">
              <w:rPr>
                <w:color w:val="auto"/>
                <w:spacing w:val="-4"/>
                <w:lang w:val="uk-UA" w:eastAsia="uk-UA"/>
              </w:rPr>
              <w:t>виробів легкої промисловості</w:t>
            </w:r>
            <w:r w:rsidRPr="00FA7D6E">
              <w:rPr>
                <w:color w:val="auto"/>
                <w:spacing w:val="-4"/>
                <w:lang w:val="uk-UA" w:eastAsia="uk-UA"/>
              </w:rPr>
              <w:t xml:space="preserve"> різного асортименту та цільового призначення. </w:t>
            </w:r>
          </w:p>
        </w:tc>
      </w:tr>
      <w:tr w:rsidR="0034718A" w:rsidRPr="001A2A81" w14:paraId="6BB4E953" w14:textId="77777777" w:rsidTr="00FA7D6E">
        <w:tc>
          <w:tcPr>
            <w:tcW w:w="236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D88D5" w14:textId="77777777" w:rsidR="0034718A" w:rsidRPr="001A2A81" w:rsidRDefault="0034718A" w:rsidP="00FA7D6E">
            <w:pPr>
              <w:spacing w:after="0" w:line="240" w:lineRule="auto"/>
              <w:ind w:left="-57" w:right="-57" w:firstLine="11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72EF1" w14:textId="77777777" w:rsidR="0034718A" w:rsidRPr="00FA7D6E" w:rsidRDefault="0034718A" w:rsidP="00FA7D6E">
            <w:pPr>
              <w:spacing w:after="0" w:line="240" w:lineRule="auto"/>
              <w:ind w:left="-57" w:right="-57"/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</w:pPr>
            <w:r w:rsidRPr="00FA7D6E"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>ФК 6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0AC0A" w14:textId="77777777" w:rsidR="0034718A" w:rsidRPr="001A2A81" w:rsidRDefault="0034718A" w:rsidP="00FA7D6E">
            <w:pPr>
              <w:pStyle w:val="Default"/>
              <w:ind w:left="-57" w:right="-57"/>
              <w:jc w:val="both"/>
              <w:rPr>
                <w:color w:val="auto"/>
                <w:lang w:val="uk-UA" w:eastAsia="uk-UA"/>
              </w:rPr>
            </w:pPr>
            <w:r w:rsidRPr="001A2A81">
              <w:rPr>
                <w:color w:val="auto"/>
                <w:lang w:val="uk-UA" w:eastAsia="uk-UA"/>
              </w:rPr>
              <w:t xml:space="preserve">Здатність забезпечувати ефективність і якість </w:t>
            </w:r>
            <w:proofErr w:type="spellStart"/>
            <w:r w:rsidRPr="001A2A81">
              <w:rPr>
                <w:color w:val="auto"/>
                <w:lang w:val="uk-UA" w:eastAsia="uk-UA"/>
              </w:rPr>
              <w:t>про</w:t>
            </w:r>
            <w:r w:rsidR="0022393D" w:rsidRPr="001A2A81">
              <w:rPr>
                <w:color w:val="auto"/>
                <w:lang w:val="uk-UA" w:eastAsia="uk-UA"/>
              </w:rPr>
              <w:t>є</w:t>
            </w:r>
            <w:r w:rsidRPr="001A2A81">
              <w:rPr>
                <w:color w:val="auto"/>
                <w:lang w:val="uk-UA" w:eastAsia="uk-UA"/>
              </w:rPr>
              <w:t>ктно</w:t>
            </w:r>
            <w:proofErr w:type="spellEnd"/>
            <w:r w:rsidRPr="001A2A81">
              <w:rPr>
                <w:color w:val="auto"/>
                <w:lang w:val="uk-UA" w:eastAsia="uk-UA"/>
              </w:rPr>
              <w:t xml:space="preserve">-технологічних робіт у </w:t>
            </w:r>
            <w:r w:rsidR="009B5456" w:rsidRPr="001A2A81">
              <w:rPr>
                <w:color w:val="auto"/>
                <w:lang w:val="uk-UA" w:eastAsia="uk-UA"/>
              </w:rPr>
              <w:t>легкій промисловості</w:t>
            </w:r>
            <w:r w:rsidRPr="001A2A81">
              <w:rPr>
                <w:color w:val="auto"/>
                <w:lang w:val="uk-UA" w:eastAsia="uk-UA"/>
              </w:rPr>
              <w:t>.</w:t>
            </w:r>
          </w:p>
        </w:tc>
      </w:tr>
      <w:tr w:rsidR="0034718A" w:rsidRPr="001A2A81" w14:paraId="5F3FA028" w14:textId="77777777" w:rsidTr="00FA7D6E">
        <w:tc>
          <w:tcPr>
            <w:tcW w:w="236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8125C" w14:textId="77777777" w:rsidR="0034718A" w:rsidRPr="001A2A81" w:rsidRDefault="0034718A" w:rsidP="00FA7D6E">
            <w:pPr>
              <w:spacing w:after="0" w:line="240" w:lineRule="auto"/>
              <w:ind w:left="-57" w:right="-57" w:firstLine="11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51AFB" w14:textId="77777777" w:rsidR="0034718A" w:rsidRPr="00FA7D6E" w:rsidRDefault="0034718A" w:rsidP="00FA7D6E">
            <w:pPr>
              <w:spacing w:after="0" w:line="240" w:lineRule="auto"/>
              <w:ind w:left="-57" w:right="-57"/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</w:pPr>
            <w:r w:rsidRPr="00FA7D6E"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>ФК 7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8D491" w14:textId="77777777" w:rsidR="0034718A" w:rsidRPr="001A2A81" w:rsidRDefault="0034718A" w:rsidP="00FA7D6E">
            <w:pPr>
              <w:pStyle w:val="Default"/>
              <w:ind w:left="-57" w:right="-57"/>
              <w:jc w:val="both"/>
              <w:rPr>
                <w:color w:val="auto"/>
                <w:lang w:val="uk-UA" w:eastAsia="uk-UA"/>
              </w:rPr>
            </w:pPr>
            <w:r w:rsidRPr="001A2A81">
              <w:rPr>
                <w:color w:val="auto"/>
                <w:lang w:val="uk-UA" w:eastAsia="uk-UA"/>
              </w:rPr>
              <w:t xml:space="preserve">Здатність розв’язувати широке коло спеціалізованих проблем та задач у професійній діяльності, обґрунтовуючи вибір методів та запропонованих рішень. </w:t>
            </w:r>
          </w:p>
        </w:tc>
      </w:tr>
      <w:tr w:rsidR="0034718A" w:rsidRPr="001A2A81" w14:paraId="5032BE1A" w14:textId="77777777" w:rsidTr="00FA7D6E">
        <w:tc>
          <w:tcPr>
            <w:tcW w:w="236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00470" w14:textId="77777777" w:rsidR="0034718A" w:rsidRPr="001A2A81" w:rsidRDefault="0034718A" w:rsidP="00FA7D6E">
            <w:pPr>
              <w:spacing w:after="0" w:line="240" w:lineRule="auto"/>
              <w:ind w:left="-57" w:right="-57" w:firstLine="11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6F15C" w14:textId="77777777" w:rsidR="0034718A" w:rsidRPr="00FA7D6E" w:rsidRDefault="0034718A" w:rsidP="00FA7D6E">
            <w:pPr>
              <w:spacing w:after="0" w:line="240" w:lineRule="auto"/>
              <w:ind w:left="-57" w:right="-57"/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</w:pPr>
            <w:r w:rsidRPr="00FA7D6E"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>ФК 8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64ADD" w14:textId="77777777" w:rsidR="0034718A" w:rsidRPr="001A2A81" w:rsidRDefault="0034718A" w:rsidP="00FA7D6E">
            <w:pPr>
              <w:pStyle w:val="Default"/>
              <w:ind w:left="-57" w:right="-57"/>
              <w:jc w:val="both"/>
              <w:rPr>
                <w:color w:val="auto"/>
                <w:lang w:val="uk-UA" w:eastAsia="uk-UA"/>
              </w:rPr>
            </w:pPr>
            <w:r w:rsidRPr="001A2A81">
              <w:rPr>
                <w:color w:val="auto"/>
                <w:lang w:val="uk-UA" w:eastAsia="uk-UA"/>
              </w:rPr>
              <w:t xml:space="preserve">Здатність </w:t>
            </w:r>
            <w:proofErr w:type="spellStart"/>
            <w:r w:rsidRPr="001A2A81">
              <w:rPr>
                <w:color w:val="auto"/>
                <w:lang w:val="uk-UA" w:eastAsia="uk-UA"/>
              </w:rPr>
              <w:t>професійно</w:t>
            </w:r>
            <w:proofErr w:type="spellEnd"/>
            <w:r w:rsidRPr="001A2A81">
              <w:rPr>
                <w:color w:val="auto"/>
                <w:lang w:val="uk-UA" w:eastAsia="uk-UA"/>
              </w:rPr>
              <w:t xml:space="preserve"> використовувати спеціальну термінологію з про</w:t>
            </w:r>
            <w:r w:rsidR="0022393D" w:rsidRPr="001A2A81">
              <w:rPr>
                <w:color w:val="auto"/>
                <w:lang w:val="uk-UA" w:eastAsia="uk-UA"/>
              </w:rPr>
              <w:t>є</w:t>
            </w:r>
            <w:r w:rsidRPr="001A2A81">
              <w:rPr>
                <w:color w:val="auto"/>
                <w:lang w:val="uk-UA" w:eastAsia="uk-UA"/>
              </w:rPr>
              <w:t xml:space="preserve">ктування й виготовлення </w:t>
            </w:r>
            <w:r w:rsidR="002D7AFF">
              <w:rPr>
                <w:color w:val="auto"/>
                <w:lang w:val="uk-UA" w:eastAsia="uk-UA"/>
              </w:rPr>
              <w:t>продуктів виробництва та технологій легкої промисловості.</w:t>
            </w:r>
          </w:p>
        </w:tc>
      </w:tr>
      <w:tr w:rsidR="0034718A" w:rsidRPr="0058256A" w14:paraId="10F9A5A0" w14:textId="77777777" w:rsidTr="00FA7D6E">
        <w:trPr>
          <w:trHeight w:val="752"/>
        </w:trPr>
        <w:tc>
          <w:tcPr>
            <w:tcW w:w="236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3BFAA" w14:textId="77777777" w:rsidR="0034718A" w:rsidRPr="001A2A81" w:rsidRDefault="0034718A" w:rsidP="00FA7D6E">
            <w:pPr>
              <w:spacing w:after="0" w:line="240" w:lineRule="auto"/>
              <w:ind w:left="-57" w:right="-57" w:firstLine="11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CBCE5" w14:textId="77777777" w:rsidR="00D969C8" w:rsidRPr="00FA7D6E" w:rsidRDefault="0034718A" w:rsidP="00FA7D6E">
            <w:pPr>
              <w:spacing w:after="0" w:line="240" w:lineRule="auto"/>
              <w:ind w:left="-57" w:right="-57"/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</w:pPr>
            <w:r w:rsidRPr="00FA7D6E"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>ФК 9</w:t>
            </w:r>
          </w:p>
          <w:p w14:paraId="18775265" w14:textId="77777777" w:rsidR="0034718A" w:rsidRPr="00FA7D6E" w:rsidRDefault="0034718A" w:rsidP="00FA7D6E">
            <w:pPr>
              <w:ind w:left="-57" w:right="-57"/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09ED2" w14:textId="77777777" w:rsidR="0034718A" w:rsidRPr="001A2A81" w:rsidRDefault="0034718A" w:rsidP="00FA7D6E">
            <w:pPr>
              <w:pStyle w:val="Default"/>
              <w:ind w:left="-57" w:right="-57"/>
              <w:jc w:val="both"/>
              <w:rPr>
                <w:color w:val="auto"/>
                <w:lang w:val="uk-UA" w:eastAsia="uk-UA"/>
              </w:rPr>
            </w:pPr>
            <w:r w:rsidRPr="001A2A81">
              <w:rPr>
                <w:color w:val="auto"/>
                <w:lang w:val="uk-UA" w:eastAsia="uk-UA"/>
              </w:rPr>
              <w:t xml:space="preserve">Здатність здійснювати техніко-економічне обґрунтування виробничих рішень, зокрема з вибору матеріалів, асортименту </w:t>
            </w:r>
            <w:r w:rsidR="002D7AFF">
              <w:rPr>
                <w:color w:val="auto"/>
                <w:lang w:val="uk-UA" w:eastAsia="uk-UA"/>
              </w:rPr>
              <w:t>продукції</w:t>
            </w:r>
            <w:r w:rsidRPr="001A2A81">
              <w:rPr>
                <w:color w:val="auto"/>
                <w:lang w:val="uk-UA" w:eastAsia="uk-UA"/>
              </w:rPr>
              <w:t xml:space="preserve">, їх споживних властивостей та устаткування технологічних процесів. </w:t>
            </w:r>
          </w:p>
        </w:tc>
      </w:tr>
      <w:tr w:rsidR="0034718A" w:rsidRPr="0058256A" w14:paraId="3CB91C7F" w14:textId="77777777" w:rsidTr="00FA7D6E">
        <w:trPr>
          <w:trHeight w:val="50"/>
        </w:trPr>
        <w:tc>
          <w:tcPr>
            <w:tcW w:w="236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39B9A" w14:textId="77777777" w:rsidR="0034718A" w:rsidRPr="001A2A81" w:rsidRDefault="0034718A" w:rsidP="00FA7D6E">
            <w:pPr>
              <w:spacing w:after="0" w:line="240" w:lineRule="auto"/>
              <w:ind w:left="-57" w:right="-57" w:firstLine="11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71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68550CB" w14:textId="77777777" w:rsidR="0034718A" w:rsidRPr="00FA7D6E" w:rsidRDefault="0034718A" w:rsidP="00FA7D6E">
            <w:pPr>
              <w:spacing w:after="0" w:line="240" w:lineRule="auto"/>
              <w:ind w:left="-57" w:right="-57"/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</w:pPr>
            <w:r w:rsidRPr="00FA7D6E"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>ФК10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3793A29" w14:textId="77777777" w:rsidR="0034718A" w:rsidRPr="00D5248C" w:rsidRDefault="0034718A" w:rsidP="00FA7D6E">
            <w:pPr>
              <w:pStyle w:val="Default"/>
              <w:ind w:left="-57" w:right="-57"/>
              <w:jc w:val="both"/>
              <w:rPr>
                <w:color w:val="auto"/>
                <w:lang w:val="uk-UA" w:eastAsia="uk-UA"/>
              </w:rPr>
            </w:pPr>
            <w:r w:rsidRPr="00D5248C">
              <w:rPr>
                <w:color w:val="auto"/>
                <w:lang w:val="uk-UA" w:eastAsia="uk-UA"/>
              </w:rPr>
              <w:t>Здатність отримувати, зберігати, обробляти та аналізувати інформацію, необхідну для вирішення завдань професійної діяльності, прогнозування якості на усіх етапах про</w:t>
            </w:r>
            <w:r w:rsidR="0022393D" w:rsidRPr="00D5248C">
              <w:rPr>
                <w:color w:val="auto"/>
                <w:lang w:val="uk-UA" w:eastAsia="uk-UA"/>
              </w:rPr>
              <w:t>є</w:t>
            </w:r>
            <w:r w:rsidRPr="00D5248C">
              <w:rPr>
                <w:color w:val="auto"/>
                <w:lang w:val="uk-UA" w:eastAsia="uk-UA"/>
              </w:rPr>
              <w:t>ктування, виготовлення та/або реалізації виробів</w:t>
            </w:r>
            <w:r w:rsidR="002D7AFF" w:rsidRPr="00D5248C">
              <w:rPr>
                <w:color w:val="auto"/>
                <w:lang w:val="uk-UA" w:eastAsia="uk-UA"/>
              </w:rPr>
              <w:t xml:space="preserve"> легкої промисловості</w:t>
            </w:r>
            <w:r w:rsidRPr="00D5248C">
              <w:rPr>
                <w:color w:val="auto"/>
                <w:lang w:val="uk-UA" w:eastAsia="uk-UA"/>
              </w:rPr>
              <w:t xml:space="preserve">. </w:t>
            </w:r>
          </w:p>
        </w:tc>
      </w:tr>
      <w:tr w:rsidR="00A106C7" w:rsidRPr="0058256A" w14:paraId="4F4AB130" w14:textId="77777777" w:rsidTr="00FA7D6E">
        <w:trPr>
          <w:trHeight w:val="50"/>
        </w:trPr>
        <w:tc>
          <w:tcPr>
            <w:tcW w:w="236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719AB" w14:textId="77777777" w:rsidR="00A106C7" w:rsidRPr="001A2A81" w:rsidRDefault="00A106C7" w:rsidP="00FA7D6E">
            <w:pPr>
              <w:spacing w:after="0" w:line="240" w:lineRule="auto"/>
              <w:ind w:left="-57" w:right="-57" w:firstLine="11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71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DF06D51" w14:textId="77777777" w:rsidR="00A106C7" w:rsidRPr="00FA7D6E" w:rsidRDefault="00DD74CB" w:rsidP="00FA7D6E">
            <w:pPr>
              <w:spacing w:after="0" w:line="240" w:lineRule="auto"/>
              <w:ind w:left="-57" w:right="-57"/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</w:pPr>
            <w:r w:rsidRPr="00FA7D6E"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>ФК</w:t>
            </w:r>
            <w:r w:rsidR="00F63178" w:rsidRPr="00FA7D6E"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>11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B9E9F1B" w14:textId="77777777" w:rsidR="00A106C7" w:rsidRPr="00D5248C" w:rsidRDefault="00A106C7" w:rsidP="00FA7D6E">
            <w:pPr>
              <w:widowControl w:val="0"/>
              <w:spacing w:after="0" w:line="228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D5248C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Здатність отримувати вихідну інформацію щодо параметрів фігури людини для здійснення дизайн-конструкторського проєктування та оздоблення швейних виробів.</w:t>
            </w:r>
          </w:p>
        </w:tc>
      </w:tr>
      <w:tr w:rsidR="00FA5626" w:rsidRPr="0058256A" w14:paraId="51859028" w14:textId="77777777" w:rsidTr="00FA7D6E">
        <w:trPr>
          <w:trHeight w:val="50"/>
        </w:trPr>
        <w:tc>
          <w:tcPr>
            <w:tcW w:w="236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C6B3B" w14:textId="77777777" w:rsidR="00FA5626" w:rsidRPr="001A2A81" w:rsidRDefault="00FA5626" w:rsidP="00FA7D6E">
            <w:pPr>
              <w:spacing w:after="0" w:line="240" w:lineRule="auto"/>
              <w:ind w:left="-57" w:right="-57" w:firstLine="11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2AACBE" w14:textId="77777777" w:rsidR="00FA5626" w:rsidRPr="00FA7D6E" w:rsidRDefault="00FA5626" w:rsidP="00FA7D6E">
            <w:pPr>
              <w:spacing w:after="0" w:line="240" w:lineRule="auto"/>
              <w:ind w:left="-57" w:right="-57"/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</w:pPr>
            <w:r w:rsidRPr="00FA7D6E"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>ФК12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31EE08" w14:textId="77777777" w:rsidR="00FA5626" w:rsidRPr="00D5248C" w:rsidRDefault="00FA5626" w:rsidP="00FA7D6E">
            <w:pPr>
              <w:widowControl w:val="0"/>
              <w:spacing w:after="0" w:line="228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D5248C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Здатність використовувати сучасні інформаційно-комунікаційні технології та спеціалізоване програмне забезпечення для розв’язання практичних задач в галузі проєктування та виготовлення швейних виробів різного асортименту та функціонального призначення</w:t>
            </w:r>
          </w:p>
        </w:tc>
      </w:tr>
      <w:tr w:rsidR="00FA5626" w:rsidRPr="0058256A" w14:paraId="2E5E1D17" w14:textId="77777777" w:rsidTr="00FA7D6E">
        <w:trPr>
          <w:trHeight w:val="418"/>
        </w:trPr>
        <w:tc>
          <w:tcPr>
            <w:tcW w:w="236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83410" w14:textId="77777777" w:rsidR="00FA5626" w:rsidRPr="001A2A81" w:rsidRDefault="00FA5626" w:rsidP="00FA7D6E">
            <w:pPr>
              <w:spacing w:after="0" w:line="240" w:lineRule="auto"/>
              <w:ind w:left="-57" w:right="-57" w:firstLine="11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F20202" w14:textId="77777777" w:rsidR="00FA5626" w:rsidRPr="00FA7D6E" w:rsidRDefault="00DD74CB" w:rsidP="00FA7D6E">
            <w:pPr>
              <w:spacing w:after="0" w:line="240" w:lineRule="auto"/>
              <w:ind w:left="-57" w:right="-57"/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</w:pPr>
            <w:r w:rsidRPr="00FA7D6E"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>ФК</w:t>
            </w:r>
            <w:r w:rsidR="00FA5626" w:rsidRPr="00FA7D6E"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>13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43E969" w14:textId="77777777" w:rsidR="00FA5626" w:rsidRPr="00D5248C" w:rsidRDefault="00FA5626" w:rsidP="00FA7D6E">
            <w:pPr>
              <w:widowControl w:val="0"/>
              <w:spacing w:after="0" w:line="228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D5248C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Здатність до креативно</w:t>
            </w:r>
            <w:r w:rsidR="00A951D8">
              <w:rPr>
                <w:rFonts w:ascii="Times New Roman" w:hAnsi="Times New Roman"/>
                <w:sz w:val="24"/>
                <w:szCs w:val="24"/>
                <w:lang w:val="uk-UA" w:eastAsia="uk-UA"/>
              </w:rPr>
              <w:t>го проєктування та розуміння інноваційних</w:t>
            </w:r>
            <w:r w:rsidRPr="00D5248C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технологій декорування та оздоблення швейних виробів, розвиток творчих здібностей щодо розв’язання основних завдань виробництва одягу.</w:t>
            </w:r>
          </w:p>
        </w:tc>
      </w:tr>
      <w:tr w:rsidR="0073689A" w:rsidRPr="001A2A81" w14:paraId="0DD3EDF3" w14:textId="77777777" w:rsidTr="00FA7D6E">
        <w:trPr>
          <w:trHeight w:val="796"/>
        </w:trPr>
        <w:tc>
          <w:tcPr>
            <w:tcW w:w="236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EBAD1" w14:textId="77777777" w:rsidR="0073689A" w:rsidRPr="001A2A81" w:rsidRDefault="0073689A" w:rsidP="00FA7D6E">
            <w:pPr>
              <w:spacing w:after="0" w:line="240" w:lineRule="auto"/>
              <w:ind w:left="-57" w:right="-57" w:firstLine="11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A1DE5B" w14:textId="77777777" w:rsidR="0073689A" w:rsidRPr="00FA7D6E" w:rsidRDefault="00DD74CB" w:rsidP="00FA7D6E">
            <w:pPr>
              <w:spacing w:after="0" w:line="240" w:lineRule="auto"/>
              <w:ind w:left="-57" w:right="-57"/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</w:pPr>
            <w:r w:rsidRPr="00FA7D6E"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>ФК</w:t>
            </w:r>
            <w:r w:rsidR="0073689A" w:rsidRPr="00FA7D6E"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>14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DC41C5" w14:textId="77777777" w:rsidR="0073689A" w:rsidRPr="00A314A9" w:rsidRDefault="0073689A" w:rsidP="00FA7D6E">
            <w:pPr>
              <w:widowControl w:val="0"/>
              <w:spacing w:after="0" w:line="228" w:lineRule="auto"/>
              <w:ind w:left="-57" w:right="-57"/>
              <w:jc w:val="both"/>
              <w:rPr>
                <w:rFonts w:ascii="Times New Roman" w:hAnsi="Times New Roman"/>
                <w:spacing w:val="-4"/>
                <w:sz w:val="24"/>
                <w:szCs w:val="24"/>
                <w:lang w:val="uk-UA" w:eastAsia="uk-UA"/>
              </w:rPr>
            </w:pPr>
            <w:r w:rsidRPr="00A314A9">
              <w:rPr>
                <w:rFonts w:ascii="Times New Roman" w:hAnsi="Times New Roman"/>
                <w:spacing w:val="-4"/>
                <w:sz w:val="24"/>
                <w:szCs w:val="24"/>
                <w:lang w:val="uk-UA" w:eastAsia="uk-UA"/>
              </w:rPr>
              <w:t xml:space="preserve">Здатність будувати базові конструкції одягу за різними методиками та виконувати моделювання різних видів в ручному та автоматизованому режимах з застосуванням сучасних </w:t>
            </w:r>
            <w:proofErr w:type="spellStart"/>
            <w:r w:rsidRPr="00A314A9">
              <w:rPr>
                <w:rFonts w:ascii="Times New Roman" w:hAnsi="Times New Roman"/>
                <w:spacing w:val="-4"/>
                <w:sz w:val="24"/>
                <w:szCs w:val="24"/>
                <w:lang w:val="uk-UA" w:eastAsia="uk-UA"/>
              </w:rPr>
              <w:t>САПРо</w:t>
            </w:r>
            <w:proofErr w:type="spellEnd"/>
            <w:r w:rsidR="00DD74CB" w:rsidRPr="00A314A9">
              <w:rPr>
                <w:rFonts w:ascii="Times New Roman" w:hAnsi="Times New Roman"/>
                <w:spacing w:val="-4"/>
                <w:sz w:val="24"/>
                <w:szCs w:val="24"/>
                <w:lang w:val="uk-UA" w:eastAsia="uk-UA"/>
              </w:rPr>
              <w:t>.</w:t>
            </w:r>
          </w:p>
        </w:tc>
      </w:tr>
      <w:tr w:rsidR="00FA5626" w:rsidRPr="0058256A" w14:paraId="36B0D964" w14:textId="77777777" w:rsidTr="00FA7D6E">
        <w:trPr>
          <w:trHeight w:val="827"/>
        </w:trPr>
        <w:tc>
          <w:tcPr>
            <w:tcW w:w="236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C2C6A" w14:textId="77777777" w:rsidR="00FA5626" w:rsidRPr="001A2A81" w:rsidRDefault="00FA5626" w:rsidP="00FA7D6E">
            <w:pPr>
              <w:spacing w:after="0" w:line="240" w:lineRule="auto"/>
              <w:ind w:left="-57" w:right="-57" w:firstLine="11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20ADA1" w14:textId="77777777" w:rsidR="00FA5626" w:rsidRPr="00FA7D6E" w:rsidRDefault="00DD74CB" w:rsidP="00FA7D6E">
            <w:pPr>
              <w:spacing w:after="0" w:line="240" w:lineRule="auto"/>
              <w:ind w:left="-57" w:right="-57"/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</w:pPr>
            <w:r w:rsidRPr="00FA7D6E"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>ФК</w:t>
            </w:r>
            <w:r w:rsidR="00FA5626" w:rsidRPr="00FA7D6E"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>1</w:t>
            </w:r>
            <w:r w:rsidR="0073689A" w:rsidRPr="00FA7D6E"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B1F280" w14:textId="77777777" w:rsidR="00FA5626" w:rsidRPr="00D5248C" w:rsidRDefault="00FA5626" w:rsidP="00FA7D6E">
            <w:pPr>
              <w:widowControl w:val="0"/>
              <w:spacing w:after="0" w:line="228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D5248C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Здатність якісно виготовляти весь асортимент швейних виробів різної складності; працювати на сучасному швейному обладнання та виконувати дії, спрямовані на його налаштування та обслуговування.</w:t>
            </w:r>
          </w:p>
        </w:tc>
      </w:tr>
      <w:tr w:rsidR="00FA5626" w:rsidRPr="001A2A81" w14:paraId="777302EC" w14:textId="77777777" w:rsidTr="00FA7D6E">
        <w:trPr>
          <w:trHeight w:val="827"/>
        </w:trPr>
        <w:tc>
          <w:tcPr>
            <w:tcW w:w="236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09058" w14:textId="77777777" w:rsidR="00FA5626" w:rsidRPr="001A2A81" w:rsidRDefault="00FA5626" w:rsidP="00FA7D6E">
            <w:pPr>
              <w:spacing w:after="0" w:line="240" w:lineRule="auto"/>
              <w:ind w:left="-57" w:right="-57" w:firstLine="11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FE5097" w14:textId="77777777" w:rsidR="00FA5626" w:rsidRPr="00FA7D6E" w:rsidRDefault="00FA5626" w:rsidP="00FA7D6E">
            <w:pPr>
              <w:spacing w:after="0" w:line="240" w:lineRule="auto"/>
              <w:ind w:left="-57" w:right="-57"/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</w:pPr>
            <w:r w:rsidRPr="00FA7D6E"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>ФК1</w:t>
            </w:r>
            <w:r w:rsidR="0073689A" w:rsidRPr="00FA7D6E"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669BC8" w14:textId="77777777" w:rsidR="00FA5626" w:rsidRPr="004A5159" w:rsidRDefault="00FA5626" w:rsidP="00FA7D6E">
            <w:pPr>
              <w:widowControl w:val="0"/>
              <w:spacing w:after="0" w:line="228" w:lineRule="auto"/>
              <w:ind w:left="-57" w:right="-57"/>
              <w:jc w:val="both"/>
              <w:rPr>
                <w:rFonts w:ascii="Times New Roman" w:hAnsi="Times New Roman"/>
                <w:spacing w:val="-4"/>
                <w:sz w:val="24"/>
                <w:szCs w:val="24"/>
                <w:lang w:val="uk-UA" w:eastAsia="uk-UA"/>
              </w:rPr>
            </w:pPr>
            <w:r w:rsidRPr="004A5159">
              <w:rPr>
                <w:rFonts w:ascii="Times New Roman" w:hAnsi="Times New Roman"/>
                <w:spacing w:val="-4"/>
                <w:sz w:val="24"/>
                <w:szCs w:val="24"/>
                <w:lang w:val="uk-UA" w:eastAsia="uk-UA"/>
              </w:rPr>
              <w:t xml:space="preserve">Здатність розробляти та оформлювати з дотриманням існуючих нормативних вимог </w:t>
            </w:r>
            <w:proofErr w:type="spellStart"/>
            <w:r w:rsidRPr="004A5159">
              <w:rPr>
                <w:rFonts w:ascii="Times New Roman" w:hAnsi="Times New Roman"/>
                <w:spacing w:val="-4"/>
                <w:sz w:val="24"/>
                <w:szCs w:val="24"/>
                <w:lang w:val="uk-UA" w:eastAsia="uk-UA"/>
              </w:rPr>
              <w:t>конструкторсько</w:t>
            </w:r>
            <w:proofErr w:type="spellEnd"/>
            <w:r w:rsidRPr="004A5159">
              <w:rPr>
                <w:rFonts w:ascii="Times New Roman" w:hAnsi="Times New Roman"/>
                <w:spacing w:val="-4"/>
                <w:sz w:val="24"/>
                <w:szCs w:val="24"/>
                <w:lang w:val="uk-UA" w:eastAsia="uk-UA"/>
              </w:rPr>
              <w:t xml:space="preserve">-технологічну документацію на виготовлення швейних виробів </w:t>
            </w:r>
            <w:r w:rsidR="00A3124D" w:rsidRPr="004A5159">
              <w:rPr>
                <w:rFonts w:ascii="Times New Roman" w:hAnsi="Times New Roman"/>
                <w:spacing w:val="-4"/>
                <w:sz w:val="24"/>
                <w:szCs w:val="24"/>
                <w:lang w:val="uk-UA" w:eastAsia="uk-UA"/>
              </w:rPr>
              <w:t xml:space="preserve">різного асортименту та призначення </w:t>
            </w:r>
            <w:r w:rsidRPr="004A5159">
              <w:rPr>
                <w:rFonts w:ascii="Times New Roman" w:hAnsi="Times New Roman"/>
                <w:spacing w:val="-4"/>
                <w:sz w:val="24"/>
                <w:szCs w:val="24"/>
                <w:lang w:val="uk-UA" w:eastAsia="uk-UA"/>
              </w:rPr>
              <w:t xml:space="preserve">в </w:t>
            </w:r>
            <w:r w:rsidR="007544B9" w:rsidRPr="004A5159">
              <w:rPr>
                <w:rFonts w:ascii="Times New Roman" w:hAnsi="Times New Roman"/>
                <w:spacing w:val="-4"/>
                <w:sz w:val="24"/>
                <w:szCs w:val="24"/>
                <w:lang w:val="uk-UA" w:eastAsia="uk-UA"/>
              </w:rPr>
              <w:t>умовах промислового виробництва.</w:t>
            </w:r>
            <w:r w:rsidR="00A951D8" w:rsidRPr="004A5159">
              <w:rPr>
                <w:rFonts w:ascii="Times New Roman" w:hAnsi="Times New Roman"/>
                <w:spacing w:val="-4"/>
                <w:sz w:val="24"/>
                <w:szCs w:val="24"/>
                <w:lang w:val="uk-UA" w:eastAsia="uk-UA"/>
              </w:rPr>
              <w:t xml:space="preserve"> </w:t>
            </w:r>
          </w:p>
        </w:tc>
      </w:tr>
      <w:tr w:rsidR="00FA5626" w:rsidRPr="001A2A81" w14:paraId="577CD959" w14:textId="77777777" w:rsidTr="00FA7D6E">
        <w:trPr>
          <w:trHeight w:val="259"/>
        </w:trPr>
        <w:tc>
          <w:tcPr>
            <w:tcW w:w="98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2440B94" w14:textId="77777777" w:rsidR="00FA5626" w:rsidRPr="001A2A81" w:rsidRDefault="005B06C1" w:rsidP="00FA7D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1.</w:t>
            </w:r>
            <w:r w:rsidRPr="0050047D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7 </w:t>
            </w:r>
            <w:r w:rsidR="00FA5626" w:rsidRPr="001A2A81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 – Програмні результати навчання </w:t>
            </w:r>
          </w:p>
        </w:tc>
      </w:tr>
      <w:tr w:rsidR="00FA5626" w:rsidRPr="001A2A81" w14:paraId="6075CD3D" w14:textId="77777777" w:rsidTr="00FA7D6E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B0817" w14:textId="77777777" w:rsidR="00FA5626" w:rsidRPr="00FA7D6E" w:rsidRDefault="00FA5626" w:rsidP="00FA7D6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</w:pPr>
            <w:r w:rsidRPr="00FA7D6E"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>ПРН 1</w:t>
            </w:r>
          </w:p>
          <w:p w14:paraId="1B62559D" w14:textId="77777777" w:rsidR="00FA5626" w:rsidRPr="00FA7D6E" w:rsidRDefault="00FA5626" w:rsidP="00FA7D6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89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B3A3C" w14:textId="77777777" w:rsidR="00FA5626" w:rsidRPr="001A2A81" w:rsidRDefault="00A11E2D" w:rsidP="00FA7D6E">
            <w:pPr>
              <w:pStyle w:val="af7"/>
              <w:suppressAutoHyphens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Застосовувати абстрактне мислення у розв’язанні складних спеціалізованих задач з виробництва та технологій легкої промисловості.</w:t>
            </w:r>
          </w:p>
        </w:tc>
      </w:tr>
      <w:tr w:rsidR="00F86F9C" w:rsidRPr="001A2A81" w14:paraId="2A6066F0" w14:textId="77777777" w:rsidTr="00FA7D6E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F74E7" w14:textId="77777777" w:rsidR="00F86F9C" w:rsidRPr="00FA7D6E" w:rsidRDefault="00F86F9C" w:rsidP="00FA7D6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</w:pPr>
            <w:r w:rsidRPr="00FA7D6E"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>ПРН 2</w:t>
            </w:r>
            <w:r w:rsidRPr="00FA7D6E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9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4904B" w14:textId="77777777" w:rsidR="00F86F9C" w:rsidRPr="001A2A81" w:rsidRDefault="00F86F9C" w:rsidP="00FA7D6E">
            <w:pPr>
              <w:pStyle w:val="af7"/>
              <w:suppressAutoHyphens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1A2A81">
              <w:rPr>
                <w:rFonts w:ascii="Times New Roman" w:hAnsi="Times New Roman"/>
                <w:sz w:val="24"/>
                <w:szCs w:val="24"/>
                <w:lang w:eastAsia="uk-UA"/>
              </w:rPr>
              <w:t>Знати і розуміти фундаментальні та прикладні науки на рівні, необхідному для досягнення інших результатів освітньої програми.</w:t>
            </w:r>
          </w:p>
        </w:tc>
      </w:tr>
      <w:tr w:rsidR="00F86F9C" w:rsidRPr="001A2A81" w14:paraId="7300A2EB" w14:textId="77777777" w:rsidTr="00FA7D6E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9C8EC" w14:textId="77777777" w:rsidR="00F86F9C" w:rsidRPr="00FA7D6E" w:rsidRDefault="00F86F9C" w:rsidP="00FA7D6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</w:pPr>
            <w:r w:rsidRPr="00FA7D6E"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>ПРН 3</w:t>
            </w:r>
          </w:p>
          <w:p w14:paraId="427DE75E" w14:textId="77777777" w:rsidR="00F86F9C" w:rsidRPr="00FA7D6E" w:rsidRDefault="00F86F9C" w:rsidP="00FA7D6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89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1CE9F" w14:textId="77777777" w:rsidR="00F86F9C" w:rsidRPr="001A2A81" w:rsidRDefault="00F86F9C" w:rsidP="00FA7D6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uk-UA" w:eastAsia="ru-RU"/>
              </w:rPr>
            </w:pPr>
            <w:r w:rsidRPr="001A2A81">
              <w:rPr>
                <w:rFonts w:ascii="Times New Roman" w:hAnsi="Times New Roman"/>
                <w:sz w:val="24"/>
                <w:szCs w:val="24"/>
                <w:lang w:val="uk-UA" w:eastAsia="uk-UA"/>
              </w:rPr>
              <w:t>Використовувати сучасні інформаційні системи та технології, загальне і спеціалізоване програмне забезпечення у професійній діяльності.</w:t>
            </w:r>
            <w:r w:rsidRPr="001A2A81">
              <w:rPr>
                <w:rFonts w:ascii="Times New Roman" w:eastAsia="Calibri" w:hAnsi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</w:p>
        </w:tc>
      </w:tr>
      <w:tr w:rsidR="00F86F9C" w:rsidRPr="001A2A81" w14:paraId="2D27F7A1" w14:textId="77777777" w:rsidTr="00FA7D6E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706A1" w14:textId="77777777" w:rsidR="00F86F9C" w:rsidRPr="00FA7D6E" w:rsidRDefault="00F86F9C" w:rsidP="00FA7D6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</w:pPr>
            <w:r w:rsidRPr="00FA7D6E"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>ПРН 4</w:t>
            </w:r>
          </w:p>
          <w:p w14:paraId="43465908" w14:textId="77777777" w:rsidR="00F86F9C" w:rsidRPr="00FA7D6E" w:rsidRDefault="00F86F9C" w:rsidP="00FA7D6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89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25C32" w14:textId="77777777" w:rsidR="00F86F9C" w:rsidRPr="001A2A81" w:rsidRDefault="00F86F9C" w:rsidP="00FA7D6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uk-UA" w:eastAsia="ru-RU"/>
              </w:rPr>
            </w:pPr>
            <w:r w:rsidRPr="001A2A81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Мати навички ділового спілкування, роботи в команді, уміти вести дискусію у сфері технологій легкої промисловості. </w:t>
            </w:r>
          </w:p>
        </w:tc>
      </w:tr>
      <w:tr w:rsidR="00F86F9C" w:rsidRPr="001A2A81" w14:paraId="6D311F7E" w14:textId="77777777" w:rsidTr="00FA7D6E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3B2ED" w14:textId="77777777" w:rsidR="00F86F9C" w:rsidRPr="00FA7D6E" w:rsidRDefault="00F86F9C" w:rsidP="00FA7D6E">
            <w:pPr>
              <w:spacing w:after="0" w:line="240" w:lineRule="auto"/>
              <w:ind w:left="-57" w:right="-57"/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</w:pPr>
            <w:r w:rsidRPr="00FA7D6E"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>ПРН 5</w:t>
            </w:r>
          </w:p>
          <w:p w14:paraId="33042D54" w14:textId="77777777" w:rsidR="00F86F9C" w:rsidRPr="00FA7D6E" w:rsidRDefault="00F86F9C" w:rsidP="00FA7D6E">
            <w:pPr>
              <w:spacing w:after="0" w:line="240" w:lineRule="auto"/>
              <w:ind w:left="-57" w:right="-57"/>
              <w:rPr>
                <w:bCs/>
              </w:rPr>
            </w:pPr>
          </w:p>
        </w:tc>
        <w:tc>
          <w:tcPr>
            <w:tcW w:w="89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BB37A" w14:textId="77777777" w:rsidR="00F86F9C" w:rsidRPr="001A2A81" w:rsidRDefault="00F86F9C" w:rsidP="00FA7D6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uk-UA" w:eastAsia="ru-RU"/>
              </w:rPr>
            </w:pPr>
            <w:r w:rsidRPr="001A2A81">
              <w:rPr>
                <w:rFonts w:ascii="Times New Roman" w:hAnsi="Times New Roman"/>
                <w:sz w:val="24"/>
                <w:szCs w:val="24"/>
                <w:lang w:val="uk-UA" w:eastAsia="uk-UA"/>
              </w:rPr>
              <w:t>Визначати характеристики та якість продуктів легкої промисловості у лабораторних умовах за допомогою сучасних методів виробничого контролю.</w:t>
            </w:r>
            <w:r w:rsidRPr="001A2A81">
              <w:rPr>
                <w:rFonts w:ascii="Times New Roman" w:eastAsia="Calibri" w:hAnsi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</w:p>
        </w:tc>
      </w:tr>
      <w:tr w:rsidR="00F86F9C" w:rsidRPr="001A2A81" w14:paraId="35E04B76" w14:textId="77777777" w:rsidTr="00FA7D6E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20C41" w14:textId="77777777" w:rsidR="00F86F9C" w:rsidRPr="00FA7D6E" w:rsidRDefault="00F86F9C" w:rsidP="00FA7D6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</w:pPr>
            <w:r w:rsidRPr="00FA7D6E"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>ПРН 6</w:t>
            </w:r>
          </w:p>
          <w:p w14:paraId="4DECC73E" w14:textId="77777777" w:rsidR="00F86F9C" w:rsidRPr="00FA7D6E" w:rsidRDefault="00F86F9C" w:rsidP="00FA7D6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89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4871E" w14:textId="77777777" w:rsidR="00F86F9C" w:rsidRPr="001A2A81" w:rsidRDefault="00F86F9C" w:rsidP="00FA7D6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uk-UA" w:eastAsia="ru-RU"/>
              </w:rPr>
            </w:pPr>
            <w:r w:rsidRPr="001A2A81">
              <w:rPr>
                <w:rFonts w:ascii="Times New Roman" w:hAnsi="Times New Roman"/>
                <w:sz w:val="24"/>
                <w:szCs w:val="24"/>
                <w:lang w:val="uk-UA" w:eastAsia="uk-UA"/>
              </w:rPr>
              <w:t>Володіти професійною термінологією та основними поняттями з матеріалознавства, конструювання, технології, дизайну, товарознавства, технологічних процесів виготовлення виробів легкої промисловості, номенклатури показників якості.</w:t>
            </w:r>
            <w:r w:rsidRPr="001A2A81">
              <w:rPr>
                <w:rFonts w:ascii="Times New Roman" w:eastAsia="Calibri" w:hAnsi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</w:p>
        </w:tc>
      </w:tr>
      <w:tr w:rsidR="00F86F9C" w:rsidRPr="001A2A81" w14:paraId="15AC54AC" w14:textId="77777777" w:rsidTr="00FA7D6E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BC53B" w14:textId="77777777" w:rsidR="00F86F9C" w:rsidRPr="00FA7D6E" w:rsidRDefault="00F86F9C" w:rsidP="00FA7D6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</w:pPr>
            <w:r w:rsidRPr="00FA7D6E"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>ПРН 7</w:t>
            </w:r>
          </w:p>
        </w:tc>
        <w:tc>
          <w:tcPr>
            <w:tcW w:w="89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A60B1" w14:textId="77777777" w:rsidR="00F86F9C" w:rsidRPr="001A2A81" w:rsidRDefault="00F86F9C" w:rsidP="00FA7D6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uk-UA" w:eastAsia="ru-RU"/>
              </w:rPr>
            </w:pPr>
            <w:r w:rsidRPr="001A2A81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Описувати, ідентифікувати та класифікувати об’єкти легкої промисловості. Знати і розуміти сучасні принципи організації легкої промисловості. </w:t>
            </w:r>
          </w:p>
        </w:tc>
      </w:tr>
      <w:tr w:rsidR="00F86F9C" w:rsidRPr="0058256A" w14:paraId="6A0073DC" w14:textId="77777777" w:rsidTr="00FA7D6E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91351" w14:textId="77777777" w:rsidR="00F86F9C" w:rsidRPr="00FA7D6E" w:rsidRDefault="00F86F9C" w:rsidP="00FA7D6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</w:pPr>
            <w:r w:rsidRPr="00FA7D6E"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>ПРН 8</w:t>
            </w:r>
          </w:p>
        </w:tc>
        <w:tc>
          <w:tcPr>
            <w:tcW w:w="89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6D32F" w14:textId="77777777" w:rsidR="00F86F9C" w:rsidRPr="001A2A81" w:rsidRDefault="00F86F9C" w:rsidP="00FA7D6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uk-UA" w:eastAsia="ru-RU"/>
              </w:rPr>
            </w:pPr>
            <w:r w:rsidRPr="001A2A81">
              <w:rPr>
                <w:rFonts w:ascii="Times New Roman" w:hAnsi="Times New Roman" w:cs="Calibri"/>
                <w:sz w:val="24"/>
                <w:szCs w:val="24"/>
                <w:lang w:val="uk-UA" w:eastAsia="uk-UA"/>
              </w:rPr>
              <w:t>Знати і розуміти технології виготовлення виробів легкої промисловості, включаючи здійснення технологічного, техніко-економічного та дизайн-проєктування.</w:t>
            </w:r>
            <w:r w:rsidRPr="001A2A81">
              <w:rPr>
                <w:rFonts w:ascii="Times New Roman" w:eastAsia="Calibri" w:hAnsi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</w:p>
        </w:tc>
      </w:tr>
      <w:tr w:rsidR="00F86F9C" w:rsidRPr="001A2A81" w14:paraId="7CAC3614" w14:textId="77777777" w:rsidTr="00FA7D6E">
        <w:trPr>
          <w:trHeight w:val="35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9AB32" w14:textId="77777777" w:rsidR="00F86F9C" w:rsidRPr="00FA7D6E" w:rsidRDefault="00F86F9C" w:rsidP="00FA7D6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</w:pPr>
            <w:r w:rsidRPr="00FA7D6E"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lastRenderedPageBreak/>
              <w:t>ПРН 9</w:t>
            </w:r>
          </w:p>
        </w:tc>
        <w:tc>
          <w:tcPr>
            <w:tcW w:w="89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962B3" w14:textId="77777777" w:rsidR="00F86F9C" w:rsidRPr="001A2A81" w:rsidRDefault="00F86F9C" w:rsidP="00FA7D6E">
            <w:pPr>
              <w:autoSpaceDE w:val="0"/>
              <w:autoSpaceDN w:val="0"/>
              <w:adjustRightInd w:val="0"/>
              <w:spacing w:after="0" w:line="252" w:lineRule="auto"/>
              <w:ind w:left="-57" w:right="-57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uk-UA" w:eastAsia="ru-RU"/>
              </w:rPr>
            </w:pPr>
            <w:r w:rsidRPr="001A2A81">
              <w:rPr>
                <w:rFonts w:ascii="Times New Roman" w:hAnsi="Times New Roman"/>
                <w:sz w:val="24"/>
                <w:szCs w:val="24"/>
                <w:lang w:val="uk-UA" w:eastAsia="uk-UA"/>
              </w:rPr>
              <w:t>Організовувати, контролювати та управляти технологічними процесами виготовлення виробів легкої промисловості.</w:t>
            </w:r>
            <w:r w:rsidRPr="001A2A81">
              <w:rPr>
                <w:rFonts w:ascii="Times New Roman" w:eastAsia="Calibri" w:hAnsi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</w:p>
        </w:tc>
      </w:tr>
      <w:tr w:rsidR="00F86F9C" w:rsidRPr="0058256A" w14:paraId="6410BCEF" w14:textId="77777777" w:rsidTr="00FA7D6E">
        <w:trPr>
          <w:trHeight w:val="35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3A149" w14:textId="77777777" w:rsidR="00F86F9C" w:rsidRPr="00FA7D6E" w:rsidRDefault="00F86F9C" w:rsidP="00FA7D6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</w:pPr>
            <w:r w:rsidRPr="00FA7D6E"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>ПРН 10</w:t>
            </w:r>
          </w:p>
          <w:p w14:paraId="216F6FD2" w14:textId="77777777" w:rsidR="00F86F9C" w:rsidRPr="00FA7D6E" w:rsidRDefault="00F86F9C" w:rsidP="00FA7D6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89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1A055" w14:textId="77777777" w:rsidR="00F86F9C" w:rsidRPr="001A2A81" w:rsidRDefault="00F86F9C" w:rsidP="00FA7D6E">
            <w:pPr>
              <w:autoSpaceDE w:val="0"/>
              <w:autoSpaceDN w:val="0"/>
              <w:adjustRightInd w:val="0"/>
              <w:spacing w:after="0" w:line="252" w:lineRule="auto"/>
              <w:ind w:left="-57" w:right="-57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uk-UA" w:eastAsia="ru-RU"/>
              </w:rPr>
            </w:pPr>
            <w:r w:rsidRPr="001A2A81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Збирати, обробляти, аналізувати інформацію, що стосується виробів легкої промисловості, технологій їх виробництва, експертизи якості, техніко-економічних показників та попиту. </w:t>
            </w:r>
          </w:p>
        </w:tc>
      </w:tr>
      <w:tr w:rsidR="00F86F9C" w:rsidRPr="001A2A81" w14:paraId="24A3568C" w14:textId="77777777" w:rsidTr="00FA7D6E">
        <w:trPr>
          <w:trHeight w:val="35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D17C7" w14:textId="77777777" w:rsidR="00F86F9C" w:rsidRPr="00FA7D6E" w:rsidRDefault="00F86F9C" w:rsidP="00FA7D6E">
            <w:pPr>
              <w:spacing w:after="0" w:line="240" w:lineRule="auto"/>
              <w:ind w:left="-57" w:right="-57"/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</w:pPr>
            <w:r w:rsidRPr="00FA7D6E"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>ПРН 11</w:t>
            </w:r>
          </w:p>
          <w:p w14:paraId="69F63044" w14:textId="77777777" w:rsidR="00F86F9C" w:rsidRPr="00FA7D6E" w:rsidRDefault="00F86F9C" w:rsidP="00FA7D6E">
            <w:pPr>
              <w:spacing w:after="0" w:line="240" w:lineRule="auto"/>
              <w:ind w:left="-57" w:right="-57"/>
              <w:rPr>
                <w:bCs/>
                <w:lang w:val="uk-UA"/>
              </w:rPr>
            </w:pPr>
          </w:p>
        </w:tc>
        <w:tc>
          <w:tcPr>
            <w:tcW w:w="89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68E07" w14:textId="77777777" w:rsidR="00F86F9C" w:rsidRPr="001A2A81" w:rsidRDefault="00F86F9C" w:rsidP="00FA7D6E">
            <w:pPr>
              <w:autoSpaceDE w:val="0"/>
              <w:autoSpaceDN w:val="0"/>
              <w:adjustRightInd w:val="0"/>
              <w:spacing w:after="0" w:line="252" w:lineRule="auto"/>
              <w:ind w:left="-57" w:right="-57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uk-UA" w:eastAsia="ru-RU"/>
              </w:rPr>
            </w:pPr>
            <w:r w:rsidRPr="001A2A81">
              <w:rPr>
                <w:rFonts w:ascii="Times New Roman" w:hAnsi="Times New Roman"/>
                <w:sz w:val="24"/>
                <w:szCs w:val="24"/>
                <w:lang w:val="uk-UA" w:eastAsia="uk-UA"/>
              </w:rPr>
              <w:t>Мати навички самостійного виконання типових професійних завдань, керівництва групою та наставництва.</w:t>
            </w:r>
            <w:r w:rsidRPr="001A2A81">
              <w:rPr>
                <w:rFonts w:ascii="Times New Roman" w:eastAsia="Calibri" w:hAnsi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</w:p>
        </w:tc>
      </w:tr>
      <w:tr w:rsidR="00F86F9C" w:rsidRPr="001A2A81" w14:paraId="2ACF6F70" w14:textId="77777777" w:rsidTr="00FA7D6E">
        <w:trPr>
          <w:trHeight w:val="35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BEE96" w14:textId="77777777" w:rsidR="00F86F9C" w:rsidRPr="00FA7D6E" w:rsidRDefault="00F86F9C" w:rsidP="00FA7D6E">
            <w:pPr>
              <w:spacing w:after="0" w:line="240" w:lineRule="auto"/>
              <w:ind w:left="-57" w:right="-57"/>
              <w:rPr>
                <w:rFonts w:ascii="Times New Roman" w:hAnsi="Times New Roman"/>
                <w:bCs/>
                <w:sz w:val="24"/>
                <w:szCs w:val="24"/>
                <w:lang w:val="en-US" w:eastAsia="uk-UA"/>
              </w:rPr>
            </w:pPr>
            <w:r w:rsidRPr="00FA7D6E"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>ПРН 12</w:t>
            </w:r>
          </w:p>
          <w:p w14:paraId="7B3CAD08" w14:textId="77777777" w:rsidR="00F86F9C" w:rsidRPr="00FA7D6E" w:rsidRDefault="00F86F9C" w:rsidP="00FA7D6E">
            <w:pPr>
              <w:spacing w:after="0" w:line="240" w:lineRule="auto"/>
              <w:ind w:left="-57" w:right="-57"/>
              <w:rPr>
                <w:bCs/>
                <w:lang w:val="uk-UA"/>
              </w:rPr>
            </w:pPr>
          </w:p>
        </w:tc>
        <w:tc>
          <w:tcPr>
            <w:tcW w:w="89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7031E" w14:textId="77777777" w:rsidR="00F86F9C" w:rsidRPr="001A2A81" w:rsidRDefault="00F86F9C" w:rsidP="00A314A9">
            <w:pPr>
              <w:autoSpaceDE w:val="0"/>
              <w:autoSpaceDN w:val="0"/>
              <w:adjustRightInd w:val="0"/>
              <w:spacing w:after="0" w:line="252" w:lineRule="auto"/>
              <w:ind w:left="-57" w:right="-57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uk-UA" w:eastAsia="ru-RU"/>
              </w:rPr>
            </w:pPr>
            <w:r w:rsidRPr="001A2A81">
              <w:rPr>
                <w:rFonts w:ascii="Times New Roman" w:hAnsi="Times New Roman"/>
                <w:sz w:val="24"/>
                <w:szCs w:val="24"/>
                <w:lang w:val="uk-UA" w:eastAsia="uk-UA"/>
              </w:rPr>
              <w:t>Вільно спілкуватися з професійних питань усно і письмово державною та іноземною мовами.</w:t>
            </w:r>
            <w:r w:rsidRPr="001A2A81">
              <w:rPr>
                <w:rFonts w:ascii="Times New Roman" w:eastAsia="Calibri" w:hAnsi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</w:p>
        </w:tc>
      </w:tr>
      <w:tr w:rsidR="00F86F9C" w:rsidRPr="001A2A81" w14:paraId="7D431577" w14:textId="77777777" w:rsidTr="00FA7D6E">
        <w:trPr>
          <w:trHeight w:val="35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2F7D9" w14:textId="77777777" w:rsidR="00F86F9C" w:rsidRPr="00FA7D6E" w:rsidRDefault="00F86F9C" w:rsidP="00FA7D6E">
            <w:pPr>
              <w:spacing w:after="0" w:line="240" w:lineRule="auto"/>
              <w:ind w:left="-57" w:right="-57"/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</w:pPr>
            <w:r w:rsidRPr="00FA7D6E"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>ПРН 13</w:t>
            </w:r>
          </w:p>
          <w:p w14:paraId="6E1B29B4" w14:textId="77777777" w:rsidR="00F86F9C" w:rsidRPr="00FA7D6E" w:rsidRDefault="00F86F9C" w:rsidP="00FA7D6E">
            <w:pPr>
              <w:spacing w:after="0" w:line="240" w:lineRule="auto"/>
              <w:ind w:left="-57" w:right="-57"/>
              <w:rPr>
                <w:bCs/>
                <w:lang w:val="uk-UA"/>
              </w:rPr>
            </w:pPr>
          </w:p>
        </w:tc>
        <w:tc>
          <w:tcPr>
            <w:tcW w:w="89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BD18F" w14:textId="77777777" w:rsidR="00F86F9C" w:rsidRPr="001A2A81" w:rsidRDefault="00F86F9C" w:rsidP="00FA7D6E">
            <w:pPr>
              <w:autoSpaceDE w:val="0"/>
              <w:autoSpaceDN w:val="0"/>
              <w:adjustRightInd w:val="0"/>
              <w:spacing w:after="0" w:line="252" w:lineRule="auto"/>
              <w:ind w:left="-57" w:right="-57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uk-UA" w:eastAsia="ru-RU"/>
              </w:rPr>
            </w:pPr>
            <w:r w:rsidRPr="001A2A81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Виконувати інженерні розрахунки, необхідні для здійснення професійної діяльності, дотримуючись стандартних </w:t>
            </w:r>
            <w:proofErr w:type="spellStart"/>
            <w:r w:rsidRPr="001A2A81">
              <w:rPr>
                <w:rFonts w:ascii="Times New Roman" w:hAnsi="Times New Roman"/>
                <w:sz w:val="24"/>
                <w:szCs w:val="24"/>
                <w:lang w:val="uk-UA" w:eastAsia="uk-UA"/>
              </w:rPr>
              <w:t>методик</w:t>
            </w:r>
            <w:proofErr w:type="spellEnd"/>
            <w:r w:rsidRPr="001A2A81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та чинних нормативних документів.</w:t>
            </w:r>
            <w:r w:rsidRPr="001A2A81">
              <w:rPr>
                <w:rFonts w:ascii="Times New Roman" w:eastAsia="Calibri" w:hAnsi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</w:p>
        </w:tc>
      </w:tr>
      <w:tr w:rsidR="00FA5626" w:rsidRPr="001A2A81" w14:paraId="0A100560" w14:textId="77777777" w:rsidTr="00FA7D6E">
        <w:trPr>
          <w:trHeight w:val="35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B711E" w14:textId="77777777" w:rsidR="00FA5626" w:rsidRPr="00FA7D6E" w:rsidRDefault="00FA5626" w:rsidP="00FA7D6E">
            <w:pPr>
              <w:spacing w:after="0" w:line="240" w:lineRule="auto"/>
              <w:ind w:left="-57" w:right="-57"/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</w:pPr>
            <w:r w:rsidRPr="00FA7D6E"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>ПРН 1</w:t>
            </w:r>
            <w:r w:rsidR="00F86F9C" w:rsidRPr="00FA7D6E"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>4</w:t>
            </w:r>
          </w:p>
          <w:p w14:paraId="134F3B2E" w14:textId="77777777" w:rsidR="00FA5626" w:rsidRPr="00FA7D6E" w:rsidRDefault="00FA5626" w:rsidP="00FA7D6E">
            <w:pPr>
              <w:spacing w:after="0" w:line="240" w:lineRule="auto"/>
              <w:ind w:left="-57" w:right="-57"/>
              <w:rPr>
                <w:bCs/>
                <w:lang w:val="uk-UA"/>
              </w:rPr>
            </w:pPr>
          </w:p>
        </w:tc>
        <w:tc>
          <w:tcPr>
            <w:tcW w:w="89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E1ECA" w14:textId="77777777" w:rsidR="00FA5626" w:rsidRPr="001A2A81" w:rsidRDefault="00FA5626" w:rsidP="00FA7D6E">
            <w:pPr>
              <w:autoSpaceDE w:val="0"/>
              <w:autoSpaceDN w:val="0"/>
              <w:adjustRightInd w:val="0"/>
              <w:spacing w:after="0" w:line="252" w:lineRule="auto"/>
              <w:ind w:left="-57" w:right="-57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uk-UA" w:eastAsia="ru-RU"/>
              </w:rPr>
            </w:pPr>
            <w:r w:rsidRPr="001A2A81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Формувати структуру асортименту виробів легкої промисловості у відповідності до їх цільового призначення й вимог стандартів та споживачів.</w:t>
            </w:r>
            <w:r w:rsidRPr="001A2A81">
              <w:rPr>
                <w:rFonts w:ascii="Times New Roman" w:eastAsia="Calibri" w:hAnsi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</w:p>
        </w:tc>
      </w:tr>
      <w:tr w:rsidR="00F86F9C" w:rsidRPr="001A2A81" w14:paraId="0D257E1F" w14:textId="77777777" w:rsidTr="00FA7D6E">
        <w:trPr>
          <w:trHeight w:val="35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AED1F" w14:textId="77777777" w:rsidR="00F86F9C" w:rsidRPr="00FA7D6E" w:rsidRDefault="00F86F9C" w:rsidP="00FA7D6E">
            <w:pPr>
              <w:ind w:left="-57" w:right="-57"/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</w:pPr>
            <w:r w:rsidRPr="00FA7D6E"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>ПРН 15</w:t>
            </w:r>
          </w:p>
        </w:tc>
        <w:tc>
          <w:tcPr>
            <w:tcW w:w="89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78F68" w14:textId="77777777" w:rsidR="00F86F9C" w:rsidRPr="001A2A81" w:rsidRDefault="00F86F9C" w:rsidP="00FA7D6E">
            <w:pPr>
              <w:autoSpaceDE w:val="0"/>
              <w:autoSpaceDN w:val="0"/>
              <w:adjustRightInd w:val="0"/>
              <w:spacing w:after="0" w:line="252" w:lineRule="auto"/>
              <w:ind w:left="-57" w:right="-57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uk-UA" w:eastAsia="ru-RU"/>
              </w:rPr>
            </w:pPr>
            <w:r w:rsidRPr="001A2A81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Вміти розробляти, удосконалювати або оцінювати продукти виробництва та технології легкої промисловості. </w:t>
            </w:r>
          </w:p>
        </w:tc>
      </w:tr>
      <w:tr w:rsidR="00F86F9C" w:rsidRPr="001A2A81" w14:paraId="20F52F0E" w14:textId="77777777" w:rsidTr="00FA7D6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4301E" w14:textId="77777777" w:rsidR="00F86F9C" w:rsidRPr="00FA7D6E" w:rsidRDefault="00F86F9C" w:rsidP="00FA7D6E">
            <w:pPr>
              <w:ind w:left="-57" w:right="-57"/>
              <w:rPr>
                <w:bCs/>
                <w:lang w:val="uk-UA"/>
              </w:rPr>
            </w:pPr>
            <w:r w:rsidRPr="00FA7D6E"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>ПРН 16</w:t>
            </w:r>
          </w:p>
        </w:tc>
        <w:tc>
          <w:tcPr>
            <w:tcW w:w="89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6EC55" w14:textId="77777777" w:rsidR="00F86F9C" w:rsidRPr="001A2A81" w:rsidRDefault="00F86F9C" w:rsidP="00FA7D6E">
            <w:pPr>
              <w:autoSpaceDE w:val="0"/>
              <w:autoSpaceDN w:val="0"/>
              <w:adjustRightInd w:val="0"/>
              <w:spacing w:after="0" w:line="252" w:lineRule="auto"/>
              <w:ind w:left="-57" w:right="-57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uk-UA" w:eastAsia="ru-RU"/>
              </w:rPr>
            </w:pPr>
            <w:r w:rsidRPr="001A2A81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Дотримуватися у професійній діяльності вимог охорони праці та навколишнього середовища.</w:t>
            </w:r>
            <w:r w:rsidRPr="001A2A81">
              <w:rPr>
                <w:rFonts w:ascii="Times New Roman" w:eastAsia="Calibri" w:hAnsi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</w:p>
        </w:tc>
      </w:tr>
      <w:tr w:rsidR="00F86F9C" w:rsidRPr="0058256A" w14:paraId="4F5A78C0" w14:textId="77777777" w:rsidTr="00FA7D6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AEC12" w14:textId="77777777" w:rsidR="00F86F9C" w:rsidRPr="00FA7D6E" w:rsidRDefault="00F86F9C" w:rsidP="00FA7D6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</w:pPr>
            <w:r w:rsidRPr="00FA7D6E"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 xml:space="preserve">ПРН </w:t>
            </w:r>
            <w:r w:rsidRPr="00FA7D6E">
              <w:rPr>
                <w:rFonts w:ascii="Times New Roman" w:hAnsi="Times New Roman"/>
                <w:bCs/>
                <w:sz w:val="24"/>
                <w:szCs w:val="24"/>
                <w:lang w:val="en-US" w:eastAsia="uk-UA"/>
              </w:rPr>
              <w:t>1</w:t>
            </w:r>
            <w:r w:rsidRPr="00FA7D6E"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89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F7364" w14:textId="77777777" w:rsidR="00F86F9C" w:rsidRPr="001A2A81" w:rsidRDefault="00F86F9C" w:rsidP="00FA7D6E">
            <w:pPr>
              <w:autoSpaceDE w:val="0"/>
              <w:autoSpaceDN w:val="0"/>
              <w:adjustRightInd w:val="0"/>
              <w:spacing w:after="0" w:line="252" w:lineRule="auto"/>
              <w:ind w:left="-57" w:right="-57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uk-UA" w:eastAsia="ru-RU"/>
              </w:rPr>
            </w:pPr>
            <w:r w:rsidRPr="001A2A81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Забезпечувати економічну ефективність виробництва та реалізації виробів легкої промисловості шляхом впровадження </w:t>
            </w:r>
            <w:proofErr w:type="spellStart"/>
            <w:r w:rsidRPr="001A2A81">
              <w:rPr>
                <w:rFonts w:ascii="Times New Roman" w:hAnsi="Times New Roman"/>
                <w:sz w:val="24"/>
                <w:szCs w:val="24"/>
                <w:lang w:val="uk-UA" w:eastAsia="uk-UA"/>
              </w:rPr>
              <w:t>ресурсоощадних</w:t>
            </w:r>
            <w:proofErr w:type="spellEnd"/>
            <w:r w:rsidRPr="001A2A81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та конкурентоспроможних технологій.</w:t>
            </w:r>
            <w:r w:rsidRPr="001A2A81">
              <w:rPr>
                <w:rFonts w:ascii="Times New Roman" w:eastAsia="Calibri" w:hAnsi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</w:p>
        </w:tc>
      </w:tr>
      <w:tr w:rsidR="00F86F9C" w:rsidRPr="001A2A81" w14:paraId="794CA2E4" w14:textId="77777777" w:rsidTr="00FA7D6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74B25" w14:textId="77777777" w:rsidR="00F86F9C" w:rsidRPr="00FA7D6E" w:rsidRDefault="00F86F9C" w:rsidP="00FA7D6E">
            <w:pPr>
              <w:ind w:left="-57" w:right="-57"/>
              <w:rPr>
                <w:bCs/>
                <w:lang w:val="en-US"/>
              </w:rPr>
            </w:pPr>
            <w:r w:rsidRPr="00FA7D6E"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>ПРН 18</w:t>
            </w:r>
          </w:p>
        </w:tc>
        <w:tc>
          <w:tcPr>
            <w:tcW w:w="89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AABC6" w14:textId="77777777" w:rsidR="00F86F9C" w:rsidRPr="001A2A81" w:rsidRDefault="00F86F9C" w:rsidP="00FA7D6E">
            <w:pPr>
              <w:autoSpaceDE w:val="0"/>
              <w:autoSpaceDN w:val="0"/>
              <w:adjustRightInd w:val="0"/>
              <w:spacing w:after="0" w:line="252" w:lineRule="auto"/>
              <w:ind w:left="-57" w:right="-57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uk-UA" w:eastAsia="ru-RU"/>
              </w:rPr>
            </w:pPr>
            <w:r w:rsidRPr="001A2A81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Дотримуватися етичних норм відносно інших людей та природи (принцип біоетики), розуміючи вплив досягнень у технологіях легкої промисловості на соціальну сферу.</w:t>
            </w:r>
            <w:r w:rsidRPr="001A2A81">
              <w:rPr>
                <w:rFonts w:ascii="Times New Roman" w:eastAsia="Calibri" w:hAnsi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</w:p>
        </w:tc>
      </w:tr>
      <w:tr w:rsidR="00F86F9C" w:rsidRPr="001A2A81" w14:paraId="4D546640" w14:textId="77777777" w:rsidTr="00FA7D6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20E7A" w14:textId="77777777" w:rsidR="00F86F9C" w:rsidRPr="00FA7D6E" w:rsidRDefault="00F86F9C" w:rsidP="00FA7D6E">
            <w:pPr>
              <w:ind w:left="-57" w:right="-57"/>
              <w:rPr>
                <w:bCs/>
                <w:lang w:val="en-US"/>
              </w:rPr>
            </w:pPr>
            <w:r w:rsidRPr="00FA7D6E"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>ПРН 19</w:t>
            </w:r>
          </w:p>
        </w:tc>
        <w:tc>
          <w:tcPr>
            <w:tcW w:w="89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2055C" w14:textId="77777777" w:rsidR="00F86F9C" w:rsidRPr="001A2A81" w:rsidRDefault="00F86F9C" w:rsidP="00FA7D6E">
            <w:pPr>
              <w:autoSpaceDE w:val="0"/>
              <w:autoSpaceDN w:val="0"/>
              <w:adjustRightInd w:val="0"/>
              <w:spacing w:after="0" w:line="252" w:lineRule="auto"/>
              <w:ind w:left="-57" w:right="-57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uk-UA" w:eastAsia="ru-RU"/>
              </w:rPr>
            </w:pPr>
            <w:r w:rsidRPr="001A2A81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Формувати і відстоювати власну світоглядну та громадську позицію, діяти соціально </w:t>
            </w:r>
            <w:proofErr w:type="spellStart"/>
            <w:r w:rsidRPr="001A2A81">
              <w:rPr>
                <w:rFonts w:ascii="Times New Roman" w:hAnsi="Times New Roman"/>
                <w:sz w:val="24"/>
                <w:szCs w:val="24"/>
                <w:lang w:val="uk-UA" w:eastAsia="uk-UA"/>
              </w:rPr>
              <w:t>відповідально</w:t>
            </w:r>
            <w:proofErr w:type="spellEnd"/>
            <w:r w:rsidRPr="001A2A81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та свідомо. </w:t>
            </w:r>
          </w:p>
        </w:tc>
      </w:tr>
      <w:tr w:rsidR="00F86F9C" w:rsidRPr="001A2A81" w14:paraId="622242FD" w14:textId="77777777" w:rsidTr="00FA7D6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37832" w14:textId="77777777" w:rsidR="00F86F9C" w:rsidRPr="00FA7D6E" w:rsidRDefault="00F86F9C" w:rsidP="00FA7D6E">
            <w:pPr>
              <w:ind w:left="-57" w:right="-57"/>
              <w:rPr>
                <w:bCs/>
                <w:lang w:val="uk-UA"/>
              </w:rPr>
            </w:pPr>
            <w:r w:rsidRPr="00FA7D6E"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>ПРН 20</w:t>
            </w:r>
          </w:p>
        </w:tc>
        <w:tc>
          <w:tcPr>
            <w:tcW w:w="89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6F2EC" w14:textId="77777777" w:rsidR="00F86F9C" w:rsidRPr="001A2A81" w:rsidRDefault="00F86F9C" w:rsidP="00FA7D6E">
            <w:pPr>
              <w:autoSpaceDE w:val="0"/>
              <w:autoSpaceDN w:val="0"/>
              <w:adjustRightInd w:val="0"/>
              <w:spacing w:after="0" w:line="252" w:lineRule="auto"/>
              <w:ind w:left="-57" w:right="-57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uk-UA" w:eastAsia="ru-RU"/>
              </w:rPr>
            </w:pPr>
            <w:r w:rsidRPr="001A2A81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Зберігати та примножувати досягнення і цінності суспільства, вести здоровий спосіб життя.</w:t>
            </w:r>
            <w:r w:rsidRPr="001A2A81">
              <w:rPr>
                <w:rFonts w:ascii="Times New Roman" w:eastAsia="Calibri" w:hAnsi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</w:p>
        </w:tc>
      </w:tr>
      <w:tr w:rsidR="00FA5626" w:rsidRPr="001A2A81" w14:paraId="3A2F75E8" w14:textId="77777777" w:rsidTr="00FA7D6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0DC65" w14:textId="77777777" w:rsidR="00FA5626" w:rsidRPr="00FA7D6E" w:rsidRDefault="00FA5626" w:rsidP="00FA7D6E">
            <w:pPr>
              <w:ind w:left="-57" w:right="-57"/>
              <w:rPr>
                <w:bCs/>
                <w:lang w:val="uk-UA"/>
              </w:rPr>
            </w:pPr>
            <w:r w:rsidRPr="00FA7D6E"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>ПРН 2</w:t>
            </w:r>
            <w:r w:rsidR="005B06C1" w:rsidRPr="00FA7D6E"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3EB88" w14:textId="77777777" w:rsidR="00FA5626" w:rsidRPr="00D5248C" w:rsidRDefault="00FA5626" w:rsidP="00FA7D6E">
            <w:pPr>
              <w:autoSpaceDE w:val="0"/>
              <w:autoSpaceDN w:val="0"/>
              <w:adjustRightInd w:val="0"/>
              <w:spacing w:after="0" w:line="252" w:lineRule="auto"/>
              <w:ind w:left="-57" w:right="-57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uk-UA" w:eastAsia="ru-RU"/>
              </w:rPr>
            </w:pPr>
            <w:r w:rsidRPr="00D5248C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Знати і розуміти загальну анатомію фігури людини та  методи сучасних антропометричних та біомеханічних досліджень.</w:t>
            </w:r>
          </w:p>
        </w:tc>
      </w:tr>
      <w:tr w:rsidR="00FA5626" w:rsidRPr="0058256A" w14:paraId="7FF5847C" w14:textId="77777777" w:rsidTr="00FA7D6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B1348" w14:textId="77777777" w:rsidR="00FA5626" w:rsidRPr="00FA7D6E" w:rsidRDefault="00FA5626" w:rsidP="00FA7D6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</w:pPr>
            <w:r w:rsidRPr="00FA7D6E"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>ПРН 2</w:t>
            </w:r>
            <w:r w:rsidR="005B06C1" w:rsidRPr="00FA7D6E"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89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F8E5F" w14:textId="77777777" w:rsidR="00FA5626" w:rsidRPr="00D5248C" w:rsidRDefault="00FA5626" w:rsidP="00FA7D6E">
            <w:pPr>
              <w:autoSpaceDE w:val="0"/>
              <w:autoSpaceDN w:val="0"/>
              <w:adjustRightInd w:val="0"/>
              <w:spacing w:after="0" w:line="252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248C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Знати і розуміти особливості побудови креслень деталей базових конструкцій та особливості технологій виготовлення швейних виробів різного призначення</w:t>
            </w:r>
            <w:r w:rsidRPr="00D5248C"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  <w:t xml:space="preserve"> з різних матеріалів, у тому числі з трикотажу, шкіри, хутра тощо.</w:t>
            </w:r>
          </w:p>
        </w:tc>
      </w:tr>
      <w:tr w:rsidR="00FA5626" w:rsidRPr="001A2A81" w14:paraId="303CFD3B" w14:textId="77777777" w:rsidTr="00FA7D6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88F2C" w14:textId="77777777" w:rsidR="00FA5626" w:rsidRPr="00FA7D6E" w:rsidRDefault="00FA5626" w:rsidP="00FA7D6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</w:pPr>
            <w:r w:rsidRPr="00FA7D6E"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>ПРН 2</w:t>
            </w:r>
            <w:r w:rsidR="005B06C1" w:rsidRPr="00FA7D6E"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89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943DB" w14:textId="77777777" w:rsidR="00FA5626" w:rsidRPr="00D5248C" w:rsidRDefault="00FA5626" w:rsidP="00FA7D6E">
            <w:pPr>
              <w:autoSpaceDE w:val="0"/>
              <w:autoSpaceDN w:val="0"/>
              <w:adjustRightInd w:val="0"/>
              <w:spacing w:after="0" w:line="252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D5248C">
              <w:rPr>
                <w:rFonts w:ascii="Times New Roman" w:hAnsi="Times New Roman"/>
                <w:sz w:val="24"/>
                <w:szCs w:val="24"/>
                <w:lang w:val="uk-UA"/>
              </w:rPr>
              <w:t>Використовувати креативне мислення при розв’язанні практичних задач з конструювання, технологій виготовлення та оздоблення швейних виробів різного асортименту та призначення</w:t>
            </w:r>
            <w:r w:rsidR="002B6F27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</w:tr>
      <w:tr w:rsidR="00FA5626" w:rsidRPr="001A2A81" w14:paraId="4FBE599A" w14:textId="77777777" w:rsidTr="00FA7D6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B7DA7" w14:textId="77777777" w:rsidR="00FA5626" w:rsidRPr="00FA7D6E" w:rsidRDefault="00FA5626" w:rsidP="00FA7D6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</w:pPr>
            <w:r w:rsidRPr="00FA7D6E"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>ПРН 2</w:t>
            </w:r>
            <w:r w:rsidR="005B06C1" w:rsidRPr="00FA7D6E"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89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03281" w14:textId="77777777" w:rsidR="00FA5626" w:rsidRPr="00D5248C" w:rsidRDefault="00FA5626" w:rsidP="00FA7D6E">
            <w:pPr>
              <w:autoSpaceDE w:val="0"/>
              <w:autoSpaceDN w:val="0"/>
              <w:adjustRightInd w:val="0"/>
              <w:spacing w:after="0" w:line="252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D5248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Вміти створювати ескізи моделей сучасного одягу та їх технічні рисунки відповідно до законів композиції та </w:t>
            </w:r>
            <w:proofErr w:type="spellStart"/>
            <w:r w:rsidRPr="00D5248C">
              <w:rPr>
                <w:rFonts w:ascii="Times New Roman" w:hAnsi="Times New Roman"/>
                <w:sz w:val="24"/>
                <w:szCs w:val="24"/>
                <w:lang w:val="uk-UA"/>
              </w:rPr>
              <w:t>кольорознавства</w:t>
            </w:r>
            <w:proofErr w:type="spellEnd"/>
            <w:r w:rsidRPr="00D5248C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</w:tr>
      <w:tr w:rsidR="00FA5626" w:rsidRPr="0058256A" w14:paraId="4E21598C" w14:textId="77777777" w:rsidTr="00FA7D6E">
        <w:trPr>
          <w:cantSplit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04182" w14:textId="77777777" w:rsidR="00FA5626" w:rsidRPr="00A314A9" w:rsidRDefault="00FA5626" w:rsidP="00FA7D6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</w:pPr>
            <w:r w:rsidRPr="00A314A9"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>ПРН 2</w:t>
            </w:r>
            <w:r w:rsidR="005B06C1" w:rsidRPr="00A314A9"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89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E0CE4" w14:textId="77777777" w:rsidR="00FA5626" w:rsidRPr="00D5248C" w:rsidRDefault="00A11E2D" w:rsidP="00FA7D6E">
            <w:pPr>
              <w:autoSpaceDE w:val="0"/>
              <w:autoSpaceDN w:val="0"/>
              <w:adjustRightInd w:val="0"/>
              <w:spacing w:after="0" w:line="252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D5248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Використовувати сучасні графічні комп’ютерні програми та </w:t>
            </w:r>
            <w:r w:rsidRPr="00D5248C">
              <w:rPr>
                <w:rFonts w:ascii="Times New Roman" w:hAnsi="Times New Roman"/>
                <w:iCs/>
                <w:sz w:val="24"/>
                <w:szCs w:val="24"/>
                <w:lang w:val="uk-UA" w:eastAsia="ru-RU"/>
              </w:rPr>
              <w:t xml:space="preserve">системи автоматизованого проєктування одягу </w:t>
            </w:r>
            <w:r w:rsidRPr="00D5248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для розв’язання задач проєктування та виготовлення швейних виробів різних </w:t>
            </w:r>
            <w:r w:rsidRPr="00D5248C">
              <w:rPr>
                <w:rFonts w:ascii="Times New Roman" w:eastAsia="SimSun" w:hAnsi="Times New Roman"/>
                <w:iCs/>
                <w:sz w:val="24"/>
                <w:szCs w:val="24"/>
                <w:lang w:val="uk-UA" w:eastAsia="ar-SA"/>
              </w:rPr>
              <w:t>стилів, форм, силуетів та конструктивних рішень.</w:t>
            </w:r>
          </w:p>
        </w:tc>
      </w:tr>
      <w:tr w:rsidR="00CD27FB" w:rsidRPr="001A2A81" w14:paraId="54AEDAFD" w14:textId="77777777" w:rsidTr="00FA7D6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53E14" w14:textId="77777777" w:rsidR="00CD27FB" w:rsidRPr="00A314A9" w:rsidRDefault="00CD27FB" w:rsidP="00FA7D6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</w:pPr>
            <w:r w:rsidRPr="00A314A9"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>ПРН 26</w:t>
            </w:r>
          </w:p>
        </w:tc>
        <w:tc>
          <w:tcPr>
            <w:tcW w:w="89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8F3D3" w14:textId="2E7371EB" w:rsidR="004A5159" w:rsidRPr="00D5248C" w:rsidRDefault="00CD27FB" w:rsidP="00FA7D6E">
            <w:pPr>
              <w:pStyle w:val="Default"/>
              <w:spacing w:line="252" w:lineRule="auto"/>
              <w:ind w:left="-57" w:right="-57"/>
              <w:jc w:val="both"/>
              <w:rPr>
                <w:lang w:val="uk-UA"/>
              </w:rPr>
            </w:pPr>
            <w:r w:rsidRPr="00D5248C">
              <w:rPr>
                <w:lang w:val="uk-UA" w:eastAsia="uk-UA"/>
              </w:rPr>
              <w:t xml:space="preserve">Знати </w:t>
            </w:r>
            <w:r w:rsidRPr="00D5248C">
              <w:rPr>
                <w:lang w:val="uk-UA"/>
              </w:rPr>
              <w:t>основи будови та принцип</w:t>
            </w:r>
            <w:r w:rsidR="002A2E6F">
              <w:rPr>
                <w:lang w:val="uk-UA"/>
              </w:rPr>
              <w:t>и</w:t>
            </w:r>
            <w:r w:rsidRPr="00D5248C">
              <w:rPr>
                <w:lang w:val="uk-UA"/>
              </w:rPr>
              <w:t xml:space="preserve"> дії основних типів технологічних машин швейної галузі;</w:t>
            </w:r>
            <w:r w:rsidRPr="00D5248C">
              <w:rPr>
                <w:lang w:val="uk-UA" w:eastAsia="uk-UA"/>
              </w:rPr>
              <w:t xml:space="preserve"> </w:t>
            </w:r>
            <w:r w:rsidRPr="00D5248C">
              <w:rPr>
                <w:lang w:val="uk-UA"/>
              </w:rPr>
              <w:t xml:space="preserve">розбиратися в різноманітті технологічного обладнання галузі, в принципах його роботи, регулювання та заміщення. </w:t>
            </w:r>
          </w:p>
        </w:tc>
      </w:tr>
      <w:tr w:rsidR="005B06C1" w:rsidRPr="001A2A81" w14:paraId="425CBAAD" w14:textId="77777777" w:rsidTr="00FA7D6E">
        <w:trPr>
          <w:trHeight w:val="303"/>
        </w:trPr>
        <w:tc>
          <w:tcPr>
            <w:tcW w:w="98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31406FB" w14:textId="77777777" w:rsidR="005B06C1" w:rsidRPr="001A2A81" w:rsidRDefault="005B06C1" w:rsidP="00FA7D6E">
            <w:pPr>
              <w:spacing w:after="0" w:line="240" w:lineRule="auto"/>
              <w:ind w:left="-57" w:right="-57"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1.</w:t>
            </w:r>
            <w:r w:rsidRPr="00651AF5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8 </w:t>
            </w:r>
            <w:r w:rsidRPr="001A2A81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 – Ресурсне забезпечення реалізації програми</w:t>
            </w:r>
          </w:p>
        </w:tc>
      </w:tr>
      <w:tr w:rsidR="00FA5626" w:rsidRPr="0058256A" w14:paraId="0801AF78" w14:textId="77777777" w:rsidTr="00FA7D6E">
        <w:tc>
          <w:tcPr>
            <w:tcW w:w="25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26379" w14:textId="77777777" w:rsidR="00FA5626" w:rsidRPr="001A2A81" w:rsidRDefault="00FA5626" w:rsidP="00FA7D6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1A2A81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Кадрове забезпечення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F16FD" w14:textId="6A8B014F" w:rsidR="0018003B" w:rsidRPr="003F726E" w:rsidRDefault="005B06C1" w:rsidP="00FA7D6E">
            <w:pPr>
              <w:tabs>
                <w:tab w:val="left" w:pos="0"/>
                <w:tab w:val="left" w:pos="36"/>
              </w:tabs>
              <w:spacing w:after="0" w:line="240" w:lineRule="auto"/>
              <w:ind w:left="-57" w:right="-57" w:firstLine="34"/>
              <w:jc w:val="both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Всі науково-педагогічні праці</w:t>
            </w: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вники, що забезпечують освітню</w:t>
            </w:r>
            <w:r w:rsidRPr="00651AF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програму</w:t>
            </w:r>
            <w:r w:rsidR="003B60D4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,</w:t>
            </w:r>
            <w:r w:rsidRPr="00651AF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за кваліфікацією </w:t>
            </w:r>
            <w:r w:rsidRPr="00651AF5">
              <w:rPr>
                <w:rFonts w:ascii="Times New Roman" w:eastAsia="SimSun" w:hAnsi="Times New Roman"/>
                <w:spacing w:val="-4"/>
                <w:sz w:val="24"/>
                <w:szCs w:val="24"/>
                <w:lang w:val="uk-UA" w:eastAsia="zh-CN"/>
              </w:rPr>
              <w:t xml:space="preserve">відповідають профілю і напряму </w:t>
            </w:r>
            <w:r w:rsidRPr="00E10DBA">
              <w:rPr>
                <w:rFonts w:ascii="Times New Roman" w:eastAsia="SimSun" w:hAnsi="Times New Roman"/>
                <w:spacing w:val="-4"/>
                <w:sz w:val="24"/>
                <w:szCs w:val="24"/>
                <w:lang w:val="uk-UA" w:eastAsia="zh-CN"/>
              </w:rPr>
              <w:t>освітніх компонентів,</w:t>
            </w:r>
            <w:r w:rsidRPr="00651AF5">
              <w:rPr>
                <w:rFonts w:ascii="Times New Roman" w:eastAsia="SimSun" w:hAnsi="Times New Roman"/>
                <w:spacing w:val="-4"/>
                <w:sz w:val="24"/>
                <w:szCs w:val="24"/>
                <w:lang w:val="uk-UA" w:eastAsia="zh-CN"/>
              </w:rPr>
              <w:t xml:space="preserve"> що викладаються</w:t>
            </w:r>
            <w:r>
              <w:rPr>
                <w:rFonts w:ascii="Times New Roman" w:eastAsia="SimSun" w:hAnsi="Times New Roman"/>
                <w:spacing w:val="-4"/>
                <w:sz w:val="24"/>
                <w:szCs w:val="24"/>
                <w:lang w:val="uk-UA" w:eastAsia="zh-CN"/>
              </w:rPr>
              <w:t>;</w:t>
            </w:r>
            <w:r w:rsidRPr="00651AF5">
              <w:rPr>
                <w:rFonts w:ascii="Times New Roman" w:eastAsia="SimSun" w:hAnsi="Times New Roman"/>
                <w:spacing w:val="-4"/>
                <w:sz w:val="24"/>
                <w:szCs w:val="24"/>
                <w:lang w:val="uk-UA" w:eastAsia="zh-CN"/>
              </w:rPr>
              <w:t xml:space="preserve"> мають необхідний </w:t>
            </w:r>
            <w:r w:rsidRPr="004E4CBF">
              <w:rPr>
                <w:rFonts w:ascii="Times New Roman" w:eastAsia="SimSun" w:hAnsi="Times New Roman"/>
                <w:spacing w:val="-4"/>
                <w:sz w:val="24"/>
                <w:szCs w:val="24"/>
                <w:lang w:val="uk-UA" w:eastAsia="zh-CN"/>
              </w:rPr>
              <w:t>стаж науково-педагогічної</w:t>
            </w:r>
            <w:r w:rsidRPr="00651AF5">
              <w:rPr>
                <w:rFonts w:ascii="Times New Roman" w:eastAsia="SimSun" w:hAnsi="Times New Roman"/>
                <w:spacing w:val="-4"/>
                <w:sz w:val="24"/>
                <w:szCs w:val="24"/>
                <w:lang w:val="uk-UA" w:eastAsia="zh-CN"/>
              </w:rPr>
              <w:t xml:space="preserve"> роботи та досвід практичної робот</w:t>
            </w:r>
            <w:r>
              <w:rPr>
                <w:rFonts w:ascii="Times New Roman" w:eastAsia="SimSun" w:hAnsi="Times New Roman"/>
                <w:spacing w:val="-4"/>
                <w:sz w:val="24"/>
                <w:szCs w:val="24"/>
                <w:lang w:val="uk-UA" w:eastAsia="zh-CN"/>
              </w:rPr>
              <w:t>и. В процесі організації навча</w:t>
            </w:r>
            <w:r w:rsidRPr="00651AF5">
              <w:rPr>
                <w:rFonts w:ascii="Times New Roman" w:eastAsia="SimSun" w:hAnsi="Times New Roman"/>
                <w:spacing w:val="-4"/>
                <w:sz w:val="24"/>
                <w:szCs w:val="24"/>
                <w:lang w:val="uk-UA" w:eastAsia="zh-CN"/>
              </w:rPr>
              <w:t>н</w:t>
            </w:r>
            <w:r>
              <w:rPr>
                <w:rFonts w:ascii="Times New Roman" w:eastAsia="SimSun" w:hAnsi="Times New Roman"/>
                <w:spacing w:val="-4"/>
                <w:sz w:val="24"/>
                <w:szCs w:val="24"/>
                <w:lang w:val="uk-UA" w:eastAsia="zh-CN"/>
              </w:rPr>
              <w:t>ня</w:t>
            </w:r>
            <w:r w:rsidRPr="00651AF5">
              <w:rPr>
                <w:rFonts w:ascii="Times New Roman" w:eastAsia="SimSun" w:hAnsi="Times New Roman"/>
                <w:spacing w:val="-4"/>
                <w:sz w:val="24"/>
                <w:szCs w:val="24"/>
                <w:lang w:val="uk-UA" w:eastAsia="zh-CN"/>
              </w:rPr>
              <w:t xml:space="preserve"> залучаються професіонали з досвідом </w:t>
            </w:r>
            <w:r w:rsidRPr="000B0D03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дослідницької/</w:t>
            </w: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</w:t>
            </w:r>
            <w:r w:rsidR="003F726E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</w:t>
            </w:r>
            <w:r w:rsidRPr="003A68C8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управлінської/</w:t>
            </w:r>
            <w:r w:rsidR="003F726E" w:rsidRPr="003A68C8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</w:t>
            </w:r>
            <w:r w:rsidRPr="003A68C8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інноваційної/</w:t>
            </w:r>
            <w:r w:rsidR="003F726E" w:rsidRPr="003A68C8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</w:t>
            </w:r>
            <w:r w:rsidRPr="003A68C8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творчої роботи та/або роботи за фахом</w:t>
            </w:r>
            <w:r w:rsidR="003F726E" w:rsidRPr="003A68C8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, включаючи можливу участь іноземних викладачів.</w:t>
            </w:r>
          </w:p>
        </w:tc>
      </w:tr>
      <w:tr w:rsidR="00FA5626" w:rsidRPr="001A2A81" w14:paraId="6A1792DF" w14:textId="77777777" w:rsidTr="00FA7D6E">
        <w:tc>
          <w:tcPr>
            <w:tcW w:w="25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553FA" w14:textId="77777777" w:rsidR="00FA5626" w:rsidRPr="001A2A81" w:rsidRDefault="00FA5626" w:rsidP="00FA7D6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1A2A81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lastRenderedPageBreak/>
              <w:t>Матеріально-технічне забезпечення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37F4E" w14:textId="77777777" w:rsidR="00FA5626" w:rsidRPr="001A2A81" w:rsidRDefault="005B06C1" w:rsidP="00FA7D6E">
            <w:pPr>
              <w:spacing w:after="0" w:line="240" w:lineRule="auto"/>
              <w:ind w:left="-57" w:right="-57" w:firstLine="34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51AF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Матеріально-технічне забезпечення дозволяє повністю забезпечити освітній процес протягом всього циклу підготовки за освітньою програмою.</w:t>
            </w:r>
            <w:r w:rsidRPr="00651AF5">
              <w:rPr>
                <w:rFonts w:ascii="Times New Roman" w:eastAsia="SimSun" w:hAnsi="Times New Roman"/>
                <w:b/>
                <w:sz w:val="24"/>
                <w:szCs w:val="24"/>
                <w:lang w:val="uk-UA" w:eastAsia="zh-CN"/>
              </w:rPr>
              <w:t xml:space="preserve"> </w:t>
            </w:r>
            <w:r w:rsidRPr="00651AF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Стан приміщень засвідчено санітарно-технічними паспортами, що відповідають чи</w:t>
            </w: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нним</w:t>
            </w:r>
            <w:r w:rsidRPr="00651AF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нормативним актам.</w:t>
            </w:r>
          </w:p>
        </w:tc>
      </w:tr>
      <w:tr w:rsidR="00FA5626" w:rsidRPr="001A2A81" w14:paraId="3A63CE4F" w14:textId="77777777" w:rsidTr="00FA7D6E">
        <w:trPr>
          <w:trHeight w:val="980"/>
        </w:trPr>
        <w:tc>
          <w:tcPr>
            <w:tcW w:w="25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A766A" w14:textId="77777777" w:rsidR="00FA5626" w:rsidRPr="001A2A81" w:rsidRDefault="00FA5626" w:rsidP="00FA7D6E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1A2A81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Інформаційне та навчально-методичне забезпечення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D8E96" w14:textId="77777777" w:rsidR="00FA5626" w:rsidRPr="001A2A81" w:rsidRDefault="005B06C1" w:rsidP="00FA7D6E">
            <w:pPr>
              <w:spacing w:after="0" w:line="240" w:lineRule="auto"/>
              <w:ind w:left="-57" w:right="-57" w:firstLine="34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156BA4">
              <w:rPr>
                <w:rFonts w:ascii="Times New Roman" w:eastAsia="SimSun" w:hAnsi="Times New Roman"/>
                <w:spacing w:val="-2"/>
                <w:sz w:val="24"/>
                <w:szCs w:val="24"/>
                <w:lang w:val="uk-UA" w:eastAsia="zh-CN"/>
              </w:rPr>
              <w:t xml:space="preserve">Програма повністю забезпечена навчально-методичним комплексом з усіх </w:t>
            </w:r>
            <w:r w:rsidRPr="00156BA4">
              <w:rPr>
                <w:rFonts w:ascii="Times New Roman" w:eastAsia="SimSun" w:hAnsi="Times New Roman"/>
                <w:iCs/>
                <w:spacing w:val="-2"/>
                <w:sz w:val="24"/>
                <w:szCs w:val="24"/>
                <w:lang w:val="uk-UA" w:eastAsia="zh-CN"/>
              </w:rPr>
              <w:t>компонентів освітньої програми</w:t>
            </w:r>
            <w:r w:rsidRPr="00156BA4">
              <w:rPr>
                <w:rFonts w:ascii="Times New Roman" w:eastAsia="SimSun" w:hAnsi="Times New Roman"/>
                <w:spacing w:val="-2"/>
                <w:sz w:val="24"/>
                <w:szCs w:val="24"/>
                <w:lang w:val="uk-UA" w:eastAsia="zh-CN"/>
              </w:rPr>
              <w:t>, наявність яких представлена у модульному середовищі освітнього процесу Університету.</w:t>
            </w:r>
          </w:p>
        </w:tc>
      </w:tr>
      <w:tr w:rsidR="005B06C1" w:rsidRPr="001A2A81" w14:paraId="55D4A5E4" w14:textId="77777777" w:rsidTr="00FA7D6E">
        <w:tc>
          <w:tcPr>
            <w:tcW w:w="98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1EE80EC" w14:textId="77777777" w:rsidR="005B06C1" w:rsidRPr="001A2A81" w:rsidRDefault="005B06C1" w:rsidP="00FA7D6E">
            <w:pPr>
              <w:spacing w:after="0" w:line="240" w:lineRule="auto"/>
              <w:ind w:left="-57" w:right="-57"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1.</w:t>
            </w:r>
            <w:r w:rsidRPr="00651AF5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9 </w:t>
            </w:r>
            <w:r w:rsidRPr="001A2A81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 – Академічна мобільність</w:t>
            </w:r>
          </w:p>
        </w:tc>
      </w:tr>
      <w:tr w:rsidR="005B06C1" w:rsidRPr="0058256A" w14:paraId="5A8EB99E" w14:textId="77777777" w:rsidTr="00FA7D6E">
        <w:tc>
          <w:tcPr>
            <w:tcW w:w="25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CF298" w14:textId="77777777" w:rsidR="005B06C1" w:rsidRPr="001A2A81" w:rsidRDefault="005B06C1" w:rsidP="00A314A9">
            <w:pPr>
              <w:spacing w:after="0" w:line="240" w:lineRule="auto"/>
              <w:ind w:left="-57" w:right="-115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Внутрішня академічна </w:t>
            </w:r>
            <w:r w:rsidRPr="00651AF5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 мобільність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39818" w14:textId="77777777" w:rsidR="005B06C1" w:rsidRPr="00651AF5" w:rsidRDefault="005B06C1" w:rsidP="00FA7D6E">
            <w:pPr>
              <w:spacing w:after="0" w:line="240" w:lineRule="auto"/>
              <w:ind w:left="-57" w:right="-57" w:firstLine="34"/>
              <w:jc w:val="both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  <w:r w:rsidRPr="00E10DBA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Передбачає мож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ливість академічної мобільності</w:t>
            </w:r>
            <w:r w:rsidRPr="00E10DBA">
              <w:rPr>
                <w:rFonts w:ascii="Times New Roman" w:hAnsi="Times New Roman"/>
                <w:sz w:val="24"/>
                <w:szCs w:val="24"/>
                <w:lang w:val="uk-UA" w:eastAsia="uk-UA"/>
              </w:rPr>
              <w:t>, що забезпечу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є</w:t>
            </w:r>
            <w:r w:rsidRPr="00E10DBA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набуття загальних та/або фахових компетентностей.</w:t>
            </w:r>
          </w:p>
        </w:tc>
      </w:tr>
      <w:tr w:rsidR="00FA5626" w:rsidRPr="001A2A81" w14:paraId="6EFE4126" w14:textId="77777777" w:rsidTr="00FA7D6E">
        <w:tc>
          <w:tcPr>
            <w:tcW w:w="25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3C7A1" w14:textId="77777777" w:rsidR="00FA5626" w:rsidRPr="001A2A81" w:rsidRDefault="00FA5626" w:rsidP="00FA7D6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1A2A81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Міжнародна кредитна мобільність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E2E2C" w14:textId="3C9BD1AB" w:rsidR="00FA5626" w:rsidRPr="001A2A81" w:rsidRDefault="005B06C1" w:rsidP="00FA7D6E">
            <w:pPr>
              <w:spacing w:after="0" w:line="240" w:lineRule="auto"/>
              <w:ind w:left="-57" w:right="-57"/>
              <w:jc w:val="both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Програма розвиває перспективи участі та стажування у науково-дослідних про</w:t>
            </w:r>
            <w:r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є</w:t>
            </w:r>
            <w:r w:rsidRPr="00651AF5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ктах та програмах академічної мобільності за кордоном</w:t>
            </w:r>
            <w:r w:rsidR="00D5248C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 xml:space="preserve"> </w:t>
            </w:r>
            <w:r w:rsidR="00D5248C" w:rsidRPr="00FD2DF4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(</w:t>
            </w:r>
            <w:r w:rsidR="00BF6BE5" w:rsidRPr="00FD2DF4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 xml:space="preserve">Республіка Польща, </w:t>
            </w:r>
            <w:r w:rsidR="003B5F8C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Латвійська Респу</w:t>
            </w:r>
            <w:r w:rsidR="003B5F8C" w:rsidRPr="003B5F8C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бліка</w:t>
            </w:r>
            <w:r w:rsidR="00BF6BE5" w:rsidRPr="00FD2DF4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).</w:t>
            </w:r>
          </w:p>
        </w:tc>
      </w:tr>
      <w:tr w:rsidR="00FA5626" w:rsidRPr="001A2A81" w14:paraId="21EBBF42" w14:textId="77777777" w:rsidTr="00FA7D6E">
        <w:tc>
          <w:tcPr>
            <w:tcW w:w="25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62F9D" w14:textId="77777777" w:rsidR="00FA5626" w:rsidRPr="001A2A81" w:rsidRDefault="005B06C1" w:rsidP="00FA7D6E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156BA4">
              <w:rPr>
                <w:rFonts w:ascii="Times New Roman" w:hAnsi="Times New Roman"/>
                <w:b/>
                <w:spacing w:val="-4"/>
                <w:sz w:val="24"/>
                <w:szCs w:val="24"/>
                <w:lang w:val="uk-UA" w:eastAsia="uk-UA"/>
              </w:rPr>
              <w:t>Навчання іноземних здобувачів вищої освіти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D6797" w14:textId="77777777" w:rsidR="00FA5626" w:rsidRPr="005B06C1" w:rsidRDefault="005B06C1" w:rsidP="00FA7D6E">
            <w:pPr>
              <w:spacing w:after="0" w:line="240" w:lineRule="auto"/>
              <w:ind w:left="-57" w:right="-57"/>
              <w:jc w:val="both"/>
              <w:rPr>
                <w:highlight w:val="green"/>
                <w:lang w:val="uk-UA"/>
              </w:rPr>
            </w:pPr>
            <w:r w:rsidRPr="00D5248C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Навчання іноземних здобувачів вищої освіти здійснюється за акредитованими освітніми програмами.</w:t>
            </w:r>
          </w:p>
        </w:tc>
      </w:tr>
    </w:tbl>
    <w:p w14:paraId="75A558C6" w14:textId="56B73DC3" w:rsidR="00A751FC" w:rsidRPr="00625B00" w:rsidRDefault="004A5159" w:rsidP="00A751FC">
      <w:pPr>
        <w:suppressAutoHyphens/>
        <w:spacing w:after="0" w:line="240" w:lineRule="exact"/>
        <w:jc w:val="both"/>
        <w:rPr>
          <w:rFonts w:ascii="Times New Roman" w:hAnsi="Times New Roman"/>
          <w:b/>
          <w:color w:val="FF0000"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sz w:val="28"/>
          <w:szCs w:val="28"/>
          <w:lang w:val="uk-UA" w:eastAsia="ar-SA"/>
        </w:rPr>
        <w:br w:type="page"/>
      </w:r>
      <w:r w:rsidR="00FF7395" w:rsidRPr="001A2A81">
        <w:rPr>
          <w:rFonts w:ascii="Times New Roman" w:hAnsi="Times New Roman"/>
          <w:b/>
          <w:sz w:val="28"/>
          <w:szCs w:val="28"/>
          <w:lang w:val="uk-UA" w:eastAsia="ar-SA"/>
        </w:rPr>
        <w:lastRenderedPageBreak/>
        <w:t>2. Перелік компонентів освітньо-професійної програми та їх логічна послідовність</w:t>
      </w:r>
    </w:p>
    <w:p w14:paraId="3E4BDAD9" w14:textId="77777777" w:rsidR="00FF7395" w:rsidRPr="00034C60" w:rsidRDefault="00FF7395" w:rsidP="00A45EEB">
      <w:pPr>
        <w:suppressAutoHyphens/>
        <w:spacing w:after="0" w:line="228" w:lineRule="auto"/>
        <w:jc w:val="both"/>
        <w:rPr>
          <w:rFonts w:ascii="Times New Roman" w:hAnsi="Times New Roman"/>
          <w:color w:val="FF0000"/>
          <w:sz w:val="28"/>
          <w:szCs w:val="28"/>
          <w:lang w:val="uk-UA" w:eastAsia="ar-SA"/>
        </w:rPr>
      </w:pPr>
      <w:r w:rsidRPr="00034C60">
        <w:rPr>
          <w:rFonts w:ascii="Times New Roman" w:hAnsi="Times New Roman"/>
          <w:sz w:val="28"/>
          <w:szCs w:val="28"/>
          <w:lang w:val="uk-UA" w:eastAsia="ar-SA"/>
        </w:rPr>
        <w:t xml:space="preserve">2.1 Перелік компонентів </w:t>
      </w:r>
      <w:r w:rsidRPr="00034C60">
        <w:rPr>
          <w:rFonts w:ascii="Times New Roman" w:hAnsi="Times New Roman"/>
          <w:sz w:val="28"/>
          <w:szCs w:val="28"/>
          <w:lang w:val="uk-UA"/>
        </w:rPr>
        <w:t>освітньо-професійної програми</w:t>
      </w:r>
      <w:r w:rsidRPr="00034C60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</w:p>
    <w:tbl>
      <w:tblPr>
        <w:tblW w:w="97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9"/>
        <w:gridCol w:w="6379"/>
        <w:gridCol w:w="993"/>
        <w:gridCol w:w="1417"/>
      </w:tblGrid>
      <w:tr w:rsidR="00FF7395" w:rsidRPr="00034C60" w14:paraId="4EAAF2A9" w14:textId="77777777" w:rsidTr="001E1F2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17953E" w14:textId="77777777" w:rsidR="00FF7395" w:rsidRPr="00034C60" w:rsidRDefault="00FF7395" w:rsidP="00A46A07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  <w:lang w:val="uk-UA" w:eastAsia="ar-SA"/>
              </w:rPr>
            </w:pPr>
            <w:r w:rsidRPr="00034C60">
              <w:rPr>
                <w:rFonts w:ascii="Times New Roman" w:eastAsia="SimSun" w:hAnsi="Times New Roman"/>
                <w:sz w:val="20"/>
                <w:szCs w:val="20"/>
                <w:lang w:val="uk-UA" w:eastAsia="ar-SA"/>
              </w:rPr>
              <w:t xml:space="preserve">Код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C55745" w14:textId="77777777" w:rsidR="00FF7395" w:rsidRPr="00034C60" w:rsidRDefault="00FF7395" w:rsidP="00A46A07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  <w:lang w:val="uk-UA" w:eastAsia="ar-SA"/>
              </w:rPr>
            </w:pPr>
            <w:r w:rsidRPr="00034C60">
              <w:rPr>
                <w:rFonts w:ascii="Times New Roman" w:eastAsia="SimSun" w:hAnsi="Times New Roman"/>
                <w:sz w:val="20"/>
                <w:szCs w:val="20"/>
                <w:lang w:val="uk-UA" w:eastAsia="ar-SA"/>
              </w:rPr>
              <w:t>Компоненти освітньої програми (навчальні дисципліни, курсові роботи (</w:t>
            </w:r>
            <w:proofErr w:type="spellStart"/>
            <w:r w:rsidRPr="00034C60">
              <w:rPr>
                <w:rFonts w:ascii="Times New Roman" w:eastAsia="SimSun" w:hAnsi="Times New Roman"/>
                <w:sz w:val="20"/>
                <w:szCs w:val="20"/>
                <w:lang w:val="uk-UA" w:eastAsia="ar-SA"/>
              </w:rPr>
              <w:t>проєкти</w:t>
            </w:r>
            <w:proofErr w:type="spellEnd"/>
            <w:r w:rsidRPr="00034C60">
              <w:rPr>
                <w:rFonts w:ascii="Times New Roman" w:eastAsia="SimSun" w:hAnsi="Times New Roman"/>
                <w:sz w:val="20"/>
                <w:szCs w:val="20"/>
                <w:lang w:val="uk-UA" w:eastAsia="ar-SA"/>
              </w:rPr>
              <w:t>), практики, кваліфікаційна робота</w:t>
            </w:r>
            <w:r w:rsidR="007273BD" w:rsidRPr="00034C60">
              <w:rPr>
                <w:rFonts w:ascii="Times New Roman" w:eastAsia="SimSun" w:hAnsi="Times New Roman"/>
                <w:sz w:val="20"/>
                <w:szCs w:val="20"/>
                <w:lang w:val="uk-UA" w:eastAsia="ar-SA"/>
              </w:rPr>
              <w:t>, атестація</w:t>
            </w:r>
            <w:r w:rsidRPr="00034C60">
              <w:rPr>
                <w:rFonts w:ascii="Times New Roman" w:eastAsia="SimSun" w:hAnsi="Times New Roman"/>
                <w:sz w:val="20"/>
                <w:szCs w:val="20"/>
                <w:lang w:val="uk-UA" w:eastAsia="ar-SA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B1D3B3" w14:textId="77777777" w:rsidR="00FF7395" w:rsidRPr="00034C60" w:rsidRDefault="00FF7395" w:rsidP="00A46A07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/>
                <w:sz w:val="20"/>
                <w:szCs w:val="20"/>
                <w:lang w:val="uk-UA" w:eastAsia="ar-SA"/>
              </w:rPr>
            </w:pPr>
            <w:r w:rsidRPr="00034C60">
              <w:rPr>
                <w:rFonts w:ascii="Times New Roman" w:eastAsia="SimSun" w:hAnsi="Times New Roman"/>
                <w:sz w:val="20"/>
                <w:szCs w:val="20"/>
                <w:lang w:val="uk-UA" w:eastAsia="ar-SA"/>
              </w:rPr>
              <w:t>Кількість кредитів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134782" w14:textId="77777777" w:rsidR="00FF7395" w:rsidRPr="00034C60" w:rsidRDefault="00FF7395" w:rsidP="00A46A07">
            <w:pPr>
              <w:suppressAutoHyphens/>
              <w:spacing w:after="0" w:line="240" w:lineRule="auto"/>
              <w:ind w:left="-108" w:right="-107"/>
              <w:jc w:val="center"/>
              <w:rPr>
                <w:rFonts w:ascii="Times New Roman" w:eastAsia="SimSun" w:hAnsi="Times New Roman"/>
                <w:sz w:val="20"/>
                <w:szCs w:val="20"/>
                <w:lang w:val="uk-UA" w:eastAsia="ar-SA"/>
              </w:rPr>
            </w:pPr>
            <w:r w:rsidRPr="00034C60">
              <w:rPr>
                <w:rFonts w:ascii="Times New Roman" w:eastAsia="SimSun" w:hAnsi="Times New Roman"/>
                <w:sz w:val="20"/>
                <w:szCs w:val="20"/>
                <w:lang w:val="uk-UA" w:eastAsia="ar-SA"/>
              </w:rPr>
              <w:t>Форма підсумкового контролю</w:t>
            </w:r>
          </w:p>
        </w:tc>
      </w:tr>
      <w:tr w:rsidR="00FF7395" w:rsidRPr="00034C60" w14:paraId="17D0BF84" w14:textId="77777777" w:rsidTr="001E1F2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C0C39" w14:textId="77777777" w:rsidR="00FF7395" w:rsidRPr="00034C60" w:rsidRDefault="00FF7395" w:rsidP="00A46A07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  <w:lang w:val="uk-UA" w:eastAsia="ar-SA"/>
              </w:rPr>
            </w:pPr>
            <w:r w:rsidRPr="00034C60">
              <w:rPr>
                <w:rFonts w:ascii="Times New Roman" w:eastAsia="SimSun" w:hAnsi="Times New Roman"/>
                <w:sz w:val="20"/>
                <w:szCs w:val="20"/>
                <w:lang w:val="uk-UA" w:eastAsia="ar-SA"/>
              </w:rPr>
              <w:t>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D9D7B" w14:textId="77777777" w:rsidR="00FF7395" w:rsidRPr="00034C60" w:rsidRDefault="00FF7395" w:rsidP="00A46A07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  <w:lang w:val="uk-UA" w:eastAsia="ar-SA"/>
              </w:rPr>
            </w:pPr>
            <w:r w:rsidRPr="00034C60">
              <w:rPr>
                <w:rFonts w:ascii="Times New Roman" w:eastAsia="SimSun" w:hAnsi="Times New Roman"/>
                <w:sz w:val="20"/>
                <w:szCs w:val="20"/>
                <w:lang w:val="uk-UA" w:eastAsia="ar-SA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F490D" w14:textId="77777777" w:rsidR="00FF7395" w:rsidRPr="00034C60" w:rsidRDefault="00FF7395" w:rsidP="00A46A07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  <w:lang w:val="uk-UA" w:eastAsia="ar-SA"/>
              </w:rPr>
            </w:pPr>
            <w:r w:rsidRPr="00034C60">
              <w:rPr>
                <w:rFonts w:ascii="Times New Roman" w:eastAsia="SimSun" w:hAnsi="Times New Roman"/>
                <w:sz w:val="20"/>
                <w:szCs w:val="20"/>
                <w:lang w:val="uk-UA" w:eastAsia="ar-SA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281F8" w14:textId="77777777" w:rsidR="00FF7395" w:rsidRPr="00034C60" w:rsidRDefault="00FF7395" w:rsidP="00A46A07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  <w:lang w:val="uk-UA" w:eastAsia="ar-SA"/>
              </w:rPr>
            </w:pPr>
            <w:r w:rsidRPr="00034C60">
              <w:rPr>
                <w:rFonts w:ascii="Times New Roman" w:eastAsia="SimSun" w:hAnsi="Times New Roman"/>
                <w:sz w:val="20"/>
                <w:szCs w:val="20"/>
                <w:lang w:val="uk-UA" w:eastAsia="ar-SA"/>
              </w:rPr>
              <w:t>4</w:t>
            </w:r>
          </w:p>
        </w:tc>
      </w:tr>
      <w:tr w:rsidR="00FF7395" w:rsidRPr="00034C60" w14:paraId="1D8A204B" w14:textId="77777777" w:rsidTr="00FB29D4">
        <w:trPr>
          <w:trHeight w:val="20"/>
        </w:trPr>
        <w:tc>
          <w:tcPr>
            <w:tcW w:w="97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FFC2D" w14:textId="77777777" w:rsidR="00FF7395" w:rsidRPr="00034C60" w:rsidRDefault="00FF7395" w:rsidP="00FB29D4">
            <w:pPr>
              <w:suppressAutoHyphens/>
              <w:spacing w:after="0" w:line="240" w:lineRule="exact"/>
              <w:contextualSpacing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val="uk-UA" w:eastAsia="ar-SA"/>
              </w:rPr>
            </w:pPr>
            <w:r w:rsidRPr="00034C60">
              <w:rPr>
                <w:rFonts w:ascii="Times New Roman" w:eastAsia="SimSun" w:hAnsi="Times New Roman"/>
                <w:b/>
                <w:sz w:val="24"/>
                <w:szCs w:val="24"/>
                <w:lang w:val="uk-UA" w:eastAsia="ar-SA"/>
              </w:rPr>
              <w:t xml:space="preserve">Обов’язкові компоненти </w:t>
            </w:r>
            <w:r w:rsidR="007273BD" w:rsidRPr="00034C60">
              <w:rPr>
                <w:rFonts w:ascii="Times New Roman" w:eastAsia="SimSun" w:hAnsi="Times New Roman"/>
                <w:b/>
                <w:sz w:val="24"/>
                <w:szCs w:val="24"/>
                <w:lang w:val="uk-UA" w:eastAsia="ar-SA"/>
              </w:rPr>
              <w:t>освітньо-професійної</w:t>
            </w:r>
            <w:r w:rsidRPr="00034C60">
              <w:rPr>
                <w:rFonts w:ascii="Times New Roman" w:eastAsia="SimSun" w:hAnsi="Times New Roman"/>
                <w:b/>
                <w:sz w:val="24"/>
                <w:szCs w:val="24"/>
                <w:lang w:val="uk-UA" w:eastAsia="ar-SA"/>
              </w:rPr>
              <w:t xml:space="preserve"> програми</w:t>
            </w:r>
          </w:p>
        </w:tc>
      </w:tr>
      <w:tr w:rsidR="004C5C3B" w:rsidRPr="00034C60" w14:paraId="3CAD1E4F" w14:textId="77777777" w:rsidTr="00FB29D4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59DD5" w14:textId="77777777" w:rsidR="004C5C3B" w:rsidRPr="00034C60" w:rsidRDefault="004C5C3B" w:rsidP="00FB29D4">
            <w:pPr>
              <w:suppressAutoHyphens/>
              <w:spacing w:after="0" w:line="240" w:lineRule="exact"/>
              <w:contextualSpacing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034C60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ОК.01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84E440" w14:textId="77777777" w:rsidR="004C5C3B" w:rsidRPr="00034C60" w:rsidRDefault="004C5C3B" w:rsidP="00FB29D4">
            <w:pPr>
              <w:suppressAutoHyphens/>
              <w:spacing w:after="0" w:line="240" w:lineRule="exact"/>
              <w:contextualSpacing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034C60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Іноземна мова (</w:t>
            </w:r>
            <w:hyperlink r:id="rId10" w:history="1">
              <w:r w:rsidRPr="00034C60">
                <w:rPr>
                  <w:rFonts w:ascii="Times New Roman" w:eastAsia="SimSun" w:hAnsi="Times New Roman"/>
                  <w:lang w:val="uk-UA" w:eastAsia="ar-SA"/>
                </w:rPr>
                <w:t>англійська</w:t>
              </w:r>
            </w:hyperlink>
            <w:r w:rsidRPr="00034C60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,</w:t>
            </w:r>
            <w:hyperlink r:id="rId11" w:history="1">
              <w:r w:rsidRPr="00034C60">
                <w:rPr>
                  <w:rFonts w:ascii="Times New Roman" w:eastAsia="SimSun" w:hAnsi="Times New Roman"/>
                  <w:lang w:val="uk-UA"/>
                </w:rPr>
                <w:t xml:space="preserve"> </w:t>
              </w:r>
              <w:r w:rsidRPr="00034C60">
                <w:rPr>
                  <w:rFonts w:ascii="Times New Roman" w:eastAsia="SimSun" w:hAnsi="Times New Roman"/>
                  <w:lang w:val="uk-UA" w:eastAsia="ar-SA"/>
                </w:rPr>
                <w:t>німецька</w:t>
              </w:r>
            </w:hyperlink>
            <w:r w:rsidRPr="00034C60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 xml:space="preserve">, </w:t>
            </w:r>
            <w:hyperlink r:id="rId12" w:history="1">
              <w:r w:rsidRPr="00034C60">
                <w:rPr>
                  <w:rFonts w:ascii="Times New Roman" w:eastAsia="SimSun" w:hAnsi="Times New Roman"/>
                  <w:lang w:val="uk-UA" w:eastAsia="ar-SA"/>
                </w:rPr>
                <w:t>французька</w:t>
              </w:r>
            </w:hyperlink>
            <w:r w:rsidRPr="00034C60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525FF" w14:textId="24E29BE9" w:rsidR="004C5C3B" w:rsidRPr="00034C60" w:rsidRDefault="00A314A9" w:rsidP="00FB29D4">
            <w:pPr>
              <w:suppressAutoHyphens/>
              <w:spacing w:after="0" w:line="240" w:lineRule="exact"/>
              <w:contextualSpacing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A314A9">
              <w:rPr>
                <w:rFonts w:ascii="Times New Roman" w:eastAsia="SimSun" w:hAnsi="Times New Roman"/>
                <w:color w:val="FF0000"/>
                <w:sz w:val="24"/>
                <w:szCs w:val="24"/>
                <w:lang w:val="uk-UA" w:eastAsia="ar-SA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F6AB3" w14:textId="77777777" w:rsidR="004C5C3B" w:rsidRPr="00034C60" w:rsidRDefault="004C5C3B" w:rsidP="00FB29D4">
            <w:pPr>
              <w:suppressAutoHyphens/>
              <w:spacing w:after="0" w:line="240" w:lineRule="exact"/>
              <w:contextualSpacing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034C60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екзамен</w:t>
            </w:r>
          </w:p>
        </w:tc>
      </w:tr>
      <w:tr w:rsidR="00FF7395" w:rsidRPr="00034C60" w14:paraId="70BA7E13" w14:textId="77777777" w:rsidTr="00FB29D4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088E6" w14:textId="77777777" w:rsidR="007F09D5" w:rsidRPr="00034C60" w:rsidRDefault="007F09D5" w:rsidP="00FB29D4">
            <w:pPr>
              <w:suppressAutoHyphens/>
              <w:spacing w:after="0" w:line="240" w:lineRule="exact"/>
              <w:contextualSpacing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034C60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ОК.0</w:t>
            </w:r>
            <w:r w:rsidR="004C5C3B" w:rsidRPr="00034C60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2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40D557" w14:textId="77777777" w:rsidR="00FF7395" w:rsidRPr="00034C60" w:rsidRDefault="005558AD" w:rsidP="00FB29D4">
            <w:pPr>
              <w:suppressAutoHyphens/>
              <w:spacing w:after="0" w:line="240" w:lineRule="exact"/>
              <w:contextualSpacing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hyperlink r:id="rId13" w:history="1">
              <w:r w:rsidR="00FF7395" w:rsidRPr="00034C60">
                <w:rPr>
                  <w:rFonts w:ascii="Times New Roman" w:eastAsia="SimSun" w:hAnsi="Times New Roman"/>
                  <w:lang w:val="uk-UA" w:eastAsia="ar-SA"/>
                </w:rPr>
                <w:t>Українська та зарубіжна культура</w:t>
              </w:r>
            </w:hyperlink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55921" w14:textId="77777777" w:rsidR="00FF7395" w:rsidRPr="00034C60" w:rsidRDefault="004C5C3B" w:rsidP="00FB29D4">
            <w:pPr>
              <w:suppressAutoHyphens/>
              <w:spacing w:after="0" w:line="240" w:lineRule="exact"/>
              <w:contextualSpacing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034C60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8F778" w14:textId="77777777" w:rsidR="00FF7395" w:rsidRPr="00034C60" w:rsidRDefault="00FF7395" w:rsidP="00FB29D4">
            <w:pPr>
              <w:suppressAutoHyphens/>
              <w:spacing w:after="0" w:line="240" w:lineRule="exact"/>
              <w:contextualSpacing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034C60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залік</w:t>
            </w:r>
          </w:p>
        </w:tc>
      </w:tr>
      <w:tr w:rsidR="00716556" w:rsidRPr="00FB29D4" w14:paraId="3FA12DB6" w14:textId="77777777" w:rsidTr="00FB29D4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39AAF" w14:textId="77777777" w:rsidR="00716556" w:rsidRPr="00FB29D4" w:rsidRDefault="00716556" w:rsidP="00FB29D4">
            <w:pPr>
              <w:suppressAutoHyphens/>
              <w:spacing w:after="0" w:line="240" w:lineRule="exact"/>
              <w:contextualSpacing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FB29D4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ОК.0</w:t>
            </w:r>
            <w:r w:rsidR="004C5C3B" w:rsidRPr="00FB29D4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3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2081B" w14:textId="77777777" w:rsidR="00716556" w:rsidRPr="001328D9" w:rsidRDefault="005558AD" w:rsidP="00FB29D4">
            <w:pPr>
              <w:suppressAutoHyphens/>
              <w:spacing w:after="0" w:line="240" w:lineRule="exact"/>
              <w:contextualSpacing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hyperlink r:id="rId14" w:history="1">
              <w:r w:rsidR="00716556" w:rsidRPr="001328D9">
                <w:rPr>
                  <w:rFonts w:ascii="Times New Roman" w:eastAsia="SimSun" w:hAnsi="Times New Roman"/>
                  <w:lang w:val="uk-UA" w:eastAsia="ar-SA"/>
                </w:rPr>
                <w:t>Ділова українська мова</w:t>
              </w:r>
            </w:hyperlink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E0087" w14:textId="77777777" w:rsidR="00716556" w:rsidRPr="00FB29D4" w:rsidRDefault="004C5C3B" w:rsidP="00FB29D4">
            <w:pPr>
              <w:suppressAutoHyphens/>
              <w:spacing w:after="0" w:line="240" w:lineRule="exact"/>
              <w:contextualSpacing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FB29D4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6F351" w14:textId="77777777" w:rsidR="00716556" w:rsidRPr="00FB29D4" w:rsidRDefault="00716556" w:rsidP="00FB29D4">
            <w:pPr>
              <w:suppressAutoHyphens/>
              <w:spacing w:after="0" w:line="240" w:lineRule="exact"/>
              <w:contextualSpacing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FB29D4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залік</w:t>
            </w:r>
          </w:p>
        </w:tc>
      </w:tr>
      <w:tr w:rsidR="00716556" w:rsidRPr="00FB29D4" w14:paraId="324F5B1C" w14:textId="77777777" w:rsidTr="00FB29D4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37D4E" w14:textId="77777777" w:rsidR="00716556" w:rsidRPr="00FB29D4" w:rsidRDefault="00716556" w:rsidP="00FB29D4">
            <w:pPr>
              <w:suppressAutoHyphens/>
              <w:spacing w:after="0" w:line="240" w:lineRule="exact"/>
              <w:contextualSpacing/>
              <w:rPr>
                <w:rFonts w:ascii="Times New Roman" w:eastAsia="SimSun" w:hAnsi="Times New Roman"/>
                <w:sz w:val="24"/>
                <w:szCs w:val="24"/>
                <w:lang w:val="en-US" w:eastAsia="ar-SA"/>
              </w:rPr>
            </w:pPr>
            <w:r w:rsidRPr="00FB29D4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ОК.0</w:t>
            </w:r>
            <w:r w:rsidR="004C5C3B" w:rsidRPr="00FB29D4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4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CAF02D" w14:textId="77777777" w:rsidR="00716556" w:rsidRPr="001328D9" w:rsidRDefault="005558AD" w:rsidP="00FB29D4">
            <w:pPr>
              <w:suppressAutoHyphens/>
              <w:spacing w:after="0" w:line="240" w:lineRule="exact"/>
              <w:contextualSpacing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hyperlink r:id="rId15" w:history="1">
              <w:r w:rsidR="00716556" w:rsidRPr="001328D9">
                <w:rPr>
                  <w:rFonts w:ascii="Times New Roman" w:eastAsia="SimSun" w:hAnsi="Times New Roman"/>
                  <w:lang w:val="uk-UA" w:eastAsia="ar-SA"/>
                </w:rPr>
                <w:t>Філософія, політологія та соціологія</w:t>
              </w:r>
            </w:hyperlink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CDC32" w14:textId="77777777" w:rsidR="00716556" w:rsidRPr="00FB29D4" w:rsidRDefault="004C5C3B" w:rsidP="00FB29D4">
            <w:pPr>
              <w:suppressAutoHyphens/>
              <w:spacing w:after="0" w:line="240" w:lineRule="exact"/>
              <w:contextualSpacing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FB29D4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828BA" w14:textId="77777777" w:rsidR="00716556" w:rsidRPr="00FB29D4" w:rsidRDefault="00716556" w:rsidP="00FB29D4">
            <w:pPr>
              <w:suppressAutoHyphens/>
              <w:spacing w:after="0" w:line="240" w:lineRule="exact"/>
              <w:contextualSpacing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FB29D4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екзамен</w:t>
            </w:r>
          </w:p>
        </w:tc>
      </w:tr>
      <w:tr w:rsidR="00FF7395" w:rsidRPr="00FB29D4" w14:paraId="516AD2BB" w14:textId="77777777" w:rsidTr="00FB29D4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71E9C" w14:textId="77777777" w:rsidR="00FF7395" w:rsidRPr="00FB29D4" w:rsidRDefault="005B29BF" w:rsidP="00FB29D4">
            <w:pPr>
              <w:suppressAutoHyphens/>
              <w:spacing w:after="0" w:line="240" w:lineRule="exact"/>
              <w:contextualSpacing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FB29D4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ОК.05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0E0D8D" w14:textId="77777777" w:rsidR="00FF7395" w:rsidRPr="001328D9" w:rsidRDefault="005558AD" w:rsidP="00FB29D4">
            <w:pPr>
              <w:suppressAutoHyphens/>
              <w:spacing w:after="0" w:line="240" w:lineRule="exact"/>
              <w:contextualSpacing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hyperlink r:id="rId16" w:history="1">
              <w:r w:rsidR="00FF7395" w:rsidRPr="001328D9">
                <w:rPr>
                  <w:rFonts w:ascii="Times New Roman" w:eastAsia="SimSun" w:hAnsi="Times New Roman"/>
                  <w:lang w:val="uk-UA" w:eastAsia="ar-SA"/>
                </w:rPr>
                <w:t>Вища математика</w:t>
              </w:r>
            </w:hyperlink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2AD3FB" w14:textId="77777777" w:rsidR="00FF7395" w:rsidRPr="00FB29D4" w:rsidRDefault="00FF7395" w:rsidP="00FB29D4">
            <w:pPr>
              <w:suppressAutoHyphens/>
              <w:spacing w:after="0" w:line="240" w:lineRule="exact"/>
              <w:contextualSpacing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FB29D4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32478" w14:textId="77777777" w:rsidR="00FF7395" w:rsidRPr="00FB29D4" w:rsidRDefault="00FF7395" w:rsidP="00FB29D4">
            <w:pPr>
              <w:suppressAutoHyphens/>
              <w:spacing w:after="0" w:line="240" w:lineRule="exact"/>
              <w:contextualSpacing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FB29D4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екзамен</w:t>
            </w:r>
          </w:p>
        </w:tc>
      </w:tr>
      <w:tr w:rsidR="008F41DB" w:rsidRPr="00FB29D4" w14:paraId="682C6F9D" w14:textId="77777777" w:rsidTr="00FB29D4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3202F" w14:textId="77777777" w:rsidR="008F41DB" w:rsidRPr="00FB29D4" w:rsidRDefault="008F41DB" w:rsidP="00FB29D4">
            <w:pPr>
              <w:spacing w:after="0"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B29D4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ОК.06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967329" w14:textId="77777777" w:rsidR="008F41DB" w:rsidRPr="001328D9" w:rsidRDefault="005558AD" w:rsidP="00FB29D4">
            <w:pPr>
              <w:suppressAutoHyphens/>
              <w:spacing w:after="0" w:line="240" w:lineRule="exact"/>
              <w:contextualSpacing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hyperlink r:id="rId17" w:history="1">
              <w:r w:rsidR="008F41DB" w:rsidRPr="001328D9">
                <w:rPr>
                  <w:rFonts w:ascii="Times New Roman" w:eastAsia="SimSun" w:hAnsi="Times New Roman"/>
                  <w:lang w:val="uk-UA" w:eastAsia="ar-SA"/>
                </w:rPr>
                <w:t>Інженерна та комп’ютерна графіка</w:t>
              </w:r>
            </w:hyperlink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CC9555" w14:textId="77777777" w:rsidR="008F41DB" w:rsidRPr="00FB29D4" w:rsidRDefault="004C5C3B" w:rsidP="00FB29D4">
            <w:pPr>
              <w:suppressAutoHyphens/>
              <w:spacing w:after="0" w:line="240" w:lineRule="exact"/>
              <w:contextualSpacing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FB29D4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9A284" w14:textId="77777777" w:rsidR="008F41DB" w:rsidRPr="00FB29D4" w:rsidRDefault="008F41DB" w:rsidP="00FB29D4">
            <w:pPr>
              <w:suppressAutoHyphens/>
              <w:spacing w:after="0" w:line="240" w:lineRule="exact"/>
              <w:contextualSpacing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FB29D4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екзамен</w:t>
            </w:r>
          </w:p>
        </w:tc>
      </w:tr>
      <w:tr w:rsidR="008F41DB" w:rsidRPr="00FB29D4" w14:paraId="71DE038A" w14:textId="77777777" w:rsidTr="00FB29D4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2D170" w14:textId="77777777" w:rsidR="008F41DB" w:rsidRPr="00FB29D4" w:rsidRDefault="008F41DB" w:rsidP="00FB29D4">
            <w:pPr>
              <w:spacing w:after="0"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B29D4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ОК.07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966FD" w14:textId="77777777" w:rsidR="008F41DB" w:rsidRPr="001328D9" w:rsidRDefault="005558AD" w:rsidP="00FB29D4">
            <w:pPr>
              <w:suppressAutoHyphens/>
              <w:spacing w:after="0" w:line="240" w:lineRule="exact"/>
              <w:contextualSpacing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hyperlink r:id="rId18" w:history="1">
              <w:r w:rsidR="008F41DB" w:rsidRPr="001328D9">
                <w:rPr>
                  <w:rFonts w:ascii="Times New Roman" w:eastAsia="SimSun" w:hAnsi="Times New Roman"/>
                  <w:lang w:val="uk-UA" w:eastAsia="ar-SA"/>
                </w:rPr>
                <w:t>Основи проєктування і виготовлення одягу</w:t>
              </w:r>
            </w:hyperlink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20E5AE" w14:textId="77777777" w:rsidR="008F41DB" w:rsidRPr="00FB29D4" w:rsidRDefault="004C5C3B" w:rsidP="00FB29D4">
            <w:pPr>
              <w:suppressAutoHyphens/>
              <w:spacing w:after="0" w:line="240" w:lineRule="exact"/>
              <w:contextualSpacing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FB29D4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182206" w14:textId="77777777" w:rsidR="008F41DB" w:rsidRPr="00FB29D4" w:rsidRDefault="008F41DB" w:rsidP="00FB29D4">
            <w:pPr>
              <w:suppressAutoHyphens/>
              <w:spacing w:after="0" w:line="240" w:lineRule="exact"/>
              <w:contextualSpacing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FB29D4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залік</w:t>
            </w:r>
          </w:p>
        </w:tc>
      </w:tr>
      <w:tr w:rsidR="004C5C3B" w:rsidRPr="00FB29D4" w14:paraId="748739DE" w14:textId="77777777" w:rsidTr="00FB29D4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AAA49" w14:textId="77777777" w:rsidR="004C5C3B" w:rsidRPr="00FB29D4" w:rsidRDefault="004C5C3B" w:rsidP="00FB29D4">
            <w:pPr>
              <w:spacing w:after="0" w:line="240" w:lineRule="exact"/>
              <w:contextualSpacing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FB29D4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ОК.08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394BF" w14:textId="77777777" w:rsidR="004C5C3B" w:rsidRPr="001328D9" w:rsidRDefault="005558AD" w:rsidP="00FB29D4">
            <w:pPr>
              <w:suppressAutoHyphens/>
              <w:spacing w:after="0" w:line="240" w:lineRule="exact"/>
              <w:contextualSpacing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hyperlink r:id="rId19" w:history="1">
              <w:r w:rsidR="004C5C3B" w:rsidRPr="001328D9">
                <w:rPr>
                  <w:rFonts w:ascii="Times New Roman" w:eastAsia="SimSun" w:hAnsi="Times New Roman"/>
                  <w:lang w:val="uk-UA" w:eastAsia="ar-SA"/>
                </w:rPr>
                <w:t>Історія костюма і моди</w:t>
              </w:r>
            </w:hyperlink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8E68AF" w14:textId="77777777" w:rsidR="004C5C3B" w:rsidRPr="00FB29D4" w:rsidRDefault="004C5C3B" w:rsidP="00FB29D4">
            <w:pPr>
              <w:suppressAutoHyphens/>
              <w:spacing w:after="0" w:line="240" w:lineRule="exact"/>
              <w:contextualSpacing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FB29D4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52E0CF" w14:textId="77777777" w:rsidR="004C5C3B" w:rsidRPr="00FB29D4" w:rsidRDefault="004C5C3B" w:rsidP="00FB29D4">
            <w:pPr>
              <w:suppressAutoHyphens/>
              <w:spacing w:after="0" w:line="240" w:lineRule="exact"/>
              <w:contextualSpacing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FB29D4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залік</w:t>
            </w:r>
          </w:p>
        </w:tc>
      </w:tr>
      <w:tr w:rsidR="004C5C3B" w:rsidRPr="00FB29D4" w14:paraId="76D76937" w14:textId="77777777" w:rsidTr="00FB29D4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3DD3B" w14:textId="77777777" w:rsidR="004C5C3B" w:rsidRPr="00FB29D4" w:rsidRDefault="004C5C3B" w:rsidP="00FB29D4">
            <w:pPr>
              <w:spacing w:after="0"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B29D4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ОК.09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AE359" w14:textId="77777777" w:rsidR="004C5C3B" w:rsidRPr="001328D9" w:rsidRDefault="005558AD" w:rsidP="00FB29D4">
            <w:pPr>
              <w:suppressAutoHyphens/>
              <w:spacing w:after="0" w:line="240" w:lineRule="exact"/>
              <w:contextualSpacing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hyperlink r:id="rId20" w:history="1">
              <w:r w:rsidR="004C5C3B" w:rsidRPr="001328D9">
                <w:rPr>
                  <w:rFonts w:ascii="Times New Roman" w:eastAsia="SimSun" w:hAnsi="Times New Roman"/>
                  <w:lang w:val="uk-UA" w:eastAsia="ar-SA"/>
                </w:rPr>
                <w:t>Художньо-графічна композиція</w:t>
              </w:r>
            </w:hyperlink>
            <w:r w:rsidR="004C5C3B" w:rsidRPr="001328D9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C088AD" w14:textId="77777777" w:rsidR="004C5C3B" w:rsidRPr="00FB29D4" w:rsidRDefault="004C5C3B" w:rsidP="00FB29D4">
            <w:pPr>
              <w:suppressAutoHyphens/>
              <w:spacing w:after="0" w:line="240" w:lineRule="exact"/>
              <w:contextualSpacing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FB29D4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48404C" w14:textId="77777777" w:rsidR="004C5C3B" w:rsidRPr="00FB29D4" w:rsidRDefault="004C5C3B" w:rsidP="00FB29D4">
            <w:pPr>
              <w:suppressAutoHyphens/>
              <w:spacing w:after="0" w:line="240" w:lineRule="exact"/>
              <w:contextualSpacing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FB29D4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залік</w:t>
            </w:r>
          </w:p>
        </w:tc>
      </w:tr>
      <w:tr w:rsidR="008F41DB" w:rsidRPr="00FB29D4" w14:paraId="3E4AFBBB" w14:textId="77777777" w:rsidTr="00FB29D4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C595E" w14:textId="77777777" w:rsidR="008F41DB" w:rsidRPr="00FB29D4" w:rsidRDefault="008F41DB" w:rsidP="00FB29D4">
            <w:pPr>
              <w:spacing w:after="0"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B29D4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ОК.</w:t>
            </w:r>
            <w:r w:rsidR="004C5C3B" w:rsidRPr="00FB29D4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10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2D44B0" w14:textId="77777777" w:rsidR="008F41DB" w:rsidRPr="001328D9" w:rsidRDefault="005558AD" w:rsidP="00FB29D4">
            <w:pPr>
              <w:suppressAutoHyphens/>
              <w:spacing w:after="0" w:line="240" w:lineRule="exact"/>
              <w:contextualSpacing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hyperlink r:id="rId21" w:history="1">
              <w:r w:rsidR="008F41DB" w:rsidRPr="001328D9">
                <w:rPr>
                  <w:rFonts w:ascii="Times New Roman" w:eastAsia="SimSun" w:hAnsi="Times New Roman"/>
                  <w:lang w:val="uk-UA" w:eastAsia="ar-SA"/>
                </w:rPr>
                <w:t>Фізичне виховання</w:t>
              </w:r>
            </w:hyperlink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0F019" w14:textId="77777777" w:rsidR="008F41DB" w:rsidRPr="00FB29D4" w:rsidRDefault="004C5C3B" w:rsidP="00FB29D4">
            <w:pPr>
              <w:suppressAutoHyphens/>
              <w:spacing w:after="0" w:line="240" w:lineRule="exact"/>
              <w:contextualSpacing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FB29D4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7D8F6" w14:textId="77777777" w:rsidR="008F41DB" w:rsidRPr="00FB29D4" w:rsidRDefault="008F41DB" w:rsidP="00FB29D4">
            <w:pPr>
              <w:suppressAutoHyphens/>
              <w:spacing w:after="0" w:line="240" w:lineRule="exact"/>
              <w:contextualSpacing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FB29D4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залік</w:t>
            </w:r>
          </w:p>
        </w:tc>
      </w:tr>
      <w:tr w:rsidR="00FF7395" w:rsidRPr="00FB29D4" w14:paraId="003A085A" w14:textId="77777777" w:rsidTr="00FB29D4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80EC5" w14:textId="77777777" w:rsidR="00C47772" w:rsidRPr="00FB29D4" w:rsidRDefault="00C47772" w:rsidP="00FB29D4">
            <w:pPr>
              <w:suppressAutoHyphens/>
              <w:spacing w:after="0" w:line="240" w:lineRule="exact"/>
              <w:contextualSpacing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FB29D4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ОК.</w:t>
            </w:r>
            <w:r w:rsidR="00977990" w:rsidRPr="00FB29D4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11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B939B" w14:textId="77777777" w:rsidR="00FF7395" w:rsidRPr="001328D9" w:rsidRDefault="005558AD" w:rsidP="00FB29D4">
            <w:pPr>
              <w:suppressAutoHyphens/>
              <w:spacing w:after="0" w:line="240" w:lineRule="exact"/>
              <w:contextualSpacing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hyperlink r:id="rId22" w:history="1">
              <w:r w:rsidR="00FF7395" w:rsidRPr="001328D9">
                <w:rPr>
                  <w:rFonts w:ascii="Times New Roman" w:eastAsia="SimSun" w:hAnsi="Times New Roman"/>
                  <w:lang w:val="uk-UA" w:eastAsia="ar-SA"/>
                </w:rPr>
                <w:t>Фізика</w:t>
              </w:r>
            </w:hyperlink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6A5455" w14:textId="77777777" w:rsidR="00FF7395" w:rsidRPr="00FB29D4" w:rsidRDefault="00FF7395" w:rsidP="00FB29D4">
            <w:pPr>
              <w:suppressAutoHyphens/>
              <w:spacing w:after="0" w:line="240" w:lineRule="exact"/>
              <w:contextualSpacing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FB29D4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23577" w14:textId="77777777" w:rsidR="00FF7395" w:rsidRPr="00FB29D4" w:rsidRDefault="00FF7395" w:rsidP="00FB29D4">
            <w:pPr>
              <w:suppressAutoHyphens/>
              <w:spacing w:after="0" w:line="240" w:lineRule="exact"/>
              <w:contextualSpacing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FB29D4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екзамен</w:t>
            </w:r>
          </w:p>
        </w:tc>
      </w:tr>
      <w:tr w:rsidR="002B3685" w:rsidRPr="00FB29D4" w14:paraId="3A655DBC" w14:textId="77777777" w:rsidTr="00FB29D4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F0A62" w14:textId="77777777" w:rsidR="00C47772" w:rsidRPr="00FB29D4" w:rsidRDefault="00C47772" w:rsidP="00FB29D4">
            <w:pPr>
              <w:spacing w:after="0"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B29D4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ОК.1</w:t>
            </w:r>
            <w:r w:rsidR="00977990" w:rsidRPr="00FB29D4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2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21E3974" w14:textId="77777777" w:rsidR="002B3685" w:rsidRPr="001328D9" w:rsidRDefault="005558AD" w:rsidP="00FB29D4">
            <w:pPr>
              <w:suppressAutoHyphens/>
              <w:spacing w:after="0" w:line="240" w:lineRule="exact"/>
              <w:contextualSpacing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hyperlink r:id="rId23" w:history="1">
              <w:r w:rsidR="002B3685" w:rsidRPr="001328D9">
                <w:rPr>
                  <w:rFonts w:ascii="Times New Roman" w:eastAsia="SimSun" w:hAnsi="Times New Roman"/>
                  <w:lang w:val="uk-UA" w:eastAsia="ar-SA"/>
                </w:rPr>
                <w:t>Безпека життєдіяльності та цивільний захист</w:t>
              </w:r>
            </w:hyperlink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8EF5EC" w14:textId="77777777" w:rsidR="002B3685" w:rsidRPr="00FB29D4" w:rsidRDefault="00977990" w:rsidP="00FB29D4">
            <w:pPr>
              <w:suppressAutoHyphens/>
              <w:spacing w:after="0" w:line="240" w:lineRule="exact"/>
              <w:contextualSpacing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FB29D4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D5652" w14:textId="77777777" w:rsidR="002B3685" w:rsidRPr="00FB29D4" w:rsidRDefault="002B3685" w:rsidP="00FB29D4">
            <w:pPr>
              <w:suppressAutoHyphens/>
              <w:spacing w:after="0" w:line="240" w:lineRule="exact"/>
              <w:contextualSpacing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FB29D4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екзамен</w:t>
            </w:r>
          </w:p>
        </w:tc>
      </w:tr>
      <w:tr w:rsidR="00977990" w:rsidRPr="00FB29D4" w14:paraId="6891FBEB" w14:textId="77777777" w:rsidTr="00FB29D4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9B5E2" w14:textId="77777777" w:rsidR="00977990" w:rsidRPr="00FB29D4" w:rsidRDefault="00977990" w:rsidP="00FB29D4">
            <w:pPr>
              <w:spacing w:after="0" w:line="240" w:lineRule="exact"/>
              <w:contextualSpacing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FB29D4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ОК.13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E538EF9" w14:textId="77777777" w:rsidR="00977990" w:rsidRPr="001328D9" w:rsidRDefault="005558AD" w:rsidP="00FB29D4">
            <w:pPr>
              <w:suppressAutoHyphens/>
              <w:spacing w:after="0" w:line="240" w:lineRule="exact"/>
              <w:contextualSpacing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hyperlink r:id="rId24" w:history="1">
              <w:r w:rsidR="00977990" w:rsidRPr="001328D9">
                <w:rPr>
                  <w:rFonts w:ascii="Times New Roman" w:eastAsia="SimSun" w:hAnsi="Times New Roman"/>
                  <w:lang w:val="uk-UA" w:eastAsia="ar-SA"/>
                </w:rPr>
                <w:t>Основи формоутворення одягу</w:t>
              </w:r>
            </w:hyperlink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A0A134" w14:textId="77777777" w:rsidR="00977990" w:rsidRPr="00FB29D4" w:rsidRDefault="00977990" w:rsidP="00FB29D4">
            <w:pPr>
              <w:suppressAutoHyphens/>
              <w:spacing w:after="0" w:line="240" w:lineRule="exact"/>
              <w:contextualSpacing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FB29D4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50AF3" w14:textId="77777777" w:rsidR="00977990" w:rsidRPr="00FB29D4" w:rsidRDefault="00977990" w:rsidP="00FB29D4">
            <w:pPr>
              <w:suppressAutoHyphens/>
              <w:spacing w:after="0" w:line="240" w:lineRule="exact"/>
              <w:contextualSpacing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FB29D4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екзамен</w:t>
            </w:r>
          </w:p>
        </w:tc>
      </w:tr>
      <w:tr w:rsidR="00977990" w:rsidRPr="00FB29D4" w14:paraId="240E148E" w14:textId="77777777" w:rsidTr="00FB29D4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A58F0" w14:textId="77777777" w:rsidR="00977990" w:rsidRPr="00FB29D4" w:rsidRDefault="00977990" w:rsidP="00FB29D4">
            <w:pPr>
              <w:spacing w:after="0" w:line="240" w:lineRule="exact"/>
              <w:contextualSpacing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FB29D4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ОК.14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7B2BE9D" w14:textId="77777777" w:rsidR="00977990" w:rsidRPr="001328D9" w:rsidRDefault="005558AD" w:rsidP="00FB29D4">
            <w:pPr>
              <w:suppressAutoHyphens/>
              <w:spacing w:after="0" w:line="240" w:lineRule="exact"/>
              <w:contextualSpacing/>
              <w:rPr>
                <w:rFonts w:ascii="Times New Roman" w:eastAsia="SimSun" w:hAnsi="Times New Roman"/>
                <w:lang w:val="uk-UA" w:eastAsia="ar-SA"/>
              </w:rPr>
            </w:pPr>
            <w:hyperlink r:id="rId25" w:history="1">
              <w:r w:rsidR="00977990" w:rsidRPr="001328D9">
                <w:rPr>
                  <w:rFonts w:ascii="Times New Roman" w:eastAsia="SimSun" w:hAnsi="Times New Roman"/>
                  <w:lang w:val="uk-UA" w:eastAsia="ar-SA"/>
                </w:rPr>
                <w:t>Комфортність та безпечність одягу</w:t>
              </w:r>
            </w:hyperlink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75531" w14:textId="77777777" w:rsidR="00977990" w:rsidRPr="00FB29D4" w:rsidRDefault="00977990" w:rsidP="00FB29D4">
            <w:pPr>
              <w:suppressAutoHyphens/>
              <w:spacing w:after="0" w:line="240" w:lineRule="exact"/>
              <w:contextualSpacing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FB29D4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C0F91" w14:textId="77777777" w:rsidR="00977990" w:rsidRPr="00FB29D4" w:rsidRDefault="00977990" w:rsidP="00FB29D4">
            <w:pPr>
              <w:suppressAutoHyphens/>
              <w:spacing w:after="0" w:line="240" w:lineRule="exact"/>
              <w:contextualSpacing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FB29D4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залік</w:t>
            </w:r>
          </w:p>
        </w:tc>
      </w:tr>
      <w:tr w:rsidR="002B3685" w:rsidRPr="00FB29D4" w14:paraId="611753ED" w14:textId="77777777" w:rsidTr="00FB29D4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74E1F" w14:textId="77777777" w:rsidR="00A8140D" w:rsidRPr="00FB29D4" w:rsidRDefault="00A8140D" w:rsidP="00FB29D4">
            <w:pPr>
              <w:spacing w:after="0"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B29D4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ОК.1</w:t>
            </w:r>
            <w:r w:rsidR="00977990" w:rsidRPr="00FB29D4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5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BCE07E" w14:textId="77777777" w:rsidR="002B3685" w:rsidRPr="001328D9" w:rsidRDefault="005558AD" w:rsidP="00FB29D4">
            <w:pPr>
              <w:suppressAutoHyphens/>
              <w:spacing w:after="0" w:line="240" w:lineRule="exact"/>
              <w:contextualSpacing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hyperlink r:id="rId26" w:history="1">
              <w:r w:rsidR="002B3685" w:rsidRPr="001328D9">
                <w:rPr>
                  <w:rFonts w:ascii="Times New Roman" w:eastAsia="SimSun" w:hAnsi="Times New Roman"/>
                  <w:lang w:val="uk-UA" w:eastAsia="ar-SA"/>
                </w:rPr>
                <w:t>Хімія</w:t>
              </w:r>
            </w:hyperlink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FD0476" w14:textId="77777777" w:rsidR="002B3685" w:rsidRPr="00FB29D4" w:rsidRDefault="002B3685" w:rsidP="00FB29D4">
            <w:pPr>
              <w:suppressAutoHyphens/>
              <w:spacing w:after="0" w:line="240" w:lineRule="exact"/>
              <w:contextualSpacing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FB29D4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A0EFAB" w14:textId="77777777" w:rsidR="002B3685" w:rsidRPr="00FB29D4" w:rsidRDefault="002B3685" w:rsidP="00FB29D4">
            <w:pPr>
              <w:suppressAutoHyphens/>
              <w:spacing w:after="0" w:line="240" w:lineRule="exact"/>
              <w:contextualSpacing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FB29D4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екзамен</w:t>
            </w:r>
          </w:p>
        </w:tc>
      </w:tr>
      <w:tr w:rsidR="002B3685" w:rsidRPr="00FB29D4" w14:paraId="6ECD2B0B" w14:textId="77777777" w:rsidTr="00FB29D4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B9F03" w14:textId="77777777" w:rsidR="00A8140D" w:rsidRPr="00FB29D4" w:rsidRDefault="00A8140D" w:rsidP="00FB29D4">
            <w:pPr>
              <w:spacing w:after="0"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B29D4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ОК.1</w:t>
            </w:r>
            <w:r w:rsidR="00977990" w:rsidRPr="00FB29D4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6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100FDB" w14:textId="77777777" w:rsidR="002B3685" w:rsidRPr="001328D9" w:rsidRDefault="005558AD" w:rsidP="00FB29D4">
            <w:pPr>
              <w:suppressAutoHyphens/>
              <w:spacing w:after="0" w:line="240" w:lineRule="exact"/>
              <w:contextualSpacing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hyperlink r:id="rId27" w:history="1">
              <w:r w:rsidR="002B3685" w:rsidRPr="001328D9">
                <w:rPr>
                  <w:rFonts w:ascii="Times New Roman" w:eastAsia="SimSun" w:hAnsi="Times New Roman"/>
                  <w:lang w:val="uk-UA" w:eastAsia="ar-SA"/>
                </w:rPr>
                <w:t>Інформаційні системи та технології</w:t>
              </w:r>
            </w:hyperlink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3D0F44" w14:textId="77777777" w:rsidR="002B3685" w:rsidRPr="00FB29D4" w:rsidRDefault="00977990" w:rsidP="00FB29D4">
            <w:pPr>
              <w:suppressAutoHyphens/>
              <w:spacing w:after="0" w:line="240" w:lineRule="exact"/>
              <w:contextualSpacing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FB29D4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7F5AD9" w14:textId="77777777" w:rsidR="002B3685" w:rsidRPr="00FB29D4" w:rsidRDefault="002B3685" w:rsidP="00FB29D4">
            <w:pPr>
              <w:suppressAutoHyphens/>
              <w:spacing w:after="0" w:line="240" w:lineRule="exact"/>
              <w:contextualSpacing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FB29D4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екзамен</w:t>
            </w:r>
          </w:p>
        </w:tc>
      </w:tr>
      <w:tr w:rsidR="006C4107" w:rsidRPr="00FB29D4" w14:paraId="1D8F53B7" w14:textId="77777777" w:rsidTr="00FB29D4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93AA2" w14:textId="77777777" w:rsidR="00250324" w:rsidRPr="00FB29D4" w:rsidRDefault="00250324" w:rsidP="00FB29D4">
            <w:pPr>
              <w:spacing w:after="0"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B29D4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ОК.1</w:t>
            </w:r>
            <w:r w:rsidR="00977990" w:rsidRPr="00FB29D4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7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B3996" w14:textId="77777777" w:rsidR="006C4107" w:rsidRPr="001328D9" w:rsidRDefault="005558AD" w:rsidP="00FB29D4">
            <w:pPr>
              <w:suppressAutoHyphens/>
              <w:spacing w:after="0" w:line="240" w:lineRule="exact"/>
              <w:contextualSpacing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hyperlink r:id="rId28" w:history="1">
              <w:r w:rsidR="006C4107" w:rsidRPr="001328D9">
                <w:rPr>
                  <w:rFonts w:ascii="Times New Roman" w:eastAsia="SimSun" w:hAnsi="Times New Roman"/>
                  <w:lang w:val="uk-UA" w:eastAsia="ar-SA"/>
                </w:rPr>
                <w:t>Професійні комунікації</w:t>
              </w:r>
            </w:hyperlink>
            <w:r w:rsidR="006C4107" w:rsidRPr="001328D9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ECF614" w14:textId="77777777" w:rsidR="006C4107" w:rsidRPr="00FB29D4" w:rsidRDefault="00977990" w:rsidP="00FB29D4">
            <w:pPr>
              <w:suppressAutoHyphens/>
              <w:spacing w:after="0" w:line="240" w:lineRule="exact"/>
              <w:contextualSpacing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FB29D4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A914CA" w14:textId="77777777" w:rsidR="006C4107" w:rsidRPr="00FB29D4" w:rsidRDefault="006C4107" w:rsidP="00FB29D4">
            <w:pPr>
              <w:suppressAutoHyphens/>
              <w:spacing w:after="0" w:line="240" w:lineRule="exact"/>
              <w:contextualSpacing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FB29D4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залік</w:t>
            </w:r>
          </w:p>
        </w:tc>
      </w:tr>
      <w:tr w:rsidR="006C4107" w:rsidRPr="00FB29D4" w14:paraId="67069324" w14:textId="77777777" w:rsidTr="00FB29D4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B4E27" w14:textId="77777777" w:rsidR="00250324" w:rsidRPr="00FB29D4" w:rsidRDefault="00250324" w:rsidP="00FB29D4">
            <w:pPr>
              <w:spacing w:after="0"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B29D4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ОК.1</w:t>
            </w:r>
            <w:r w:rsidR="00977990" w:rsidRPr="00FB29D4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8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1EA42" w14:textId="77777777" w:rsidR="006C4107" w:rsidRPr="001328D9" w:rsidRDefault="005558AD" w:rsidP="00FB29D4">
            <w:pPr>
              <w:suppressAutoHyphens/>
              <w:spacing w:after="0" w:line="240" w:lineRule="exact"/>
              <w:contextualSpacing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hyperlink r:id="rId29" w:history="1">
              <w:r w:rsidR="00BF1F75" w:rsidRPr="001328D9">
                <w:rPr>
                  <w:rFonts w:ascii="Times New Roman" w:eastAsia="SimSun" w:hAnsi="Times New Roman"/>
                  <w:lang w:val="uk-UA" w:eastAsia="ar-SA"/>
                </w:rPr>
                <w:t>Економіка для бізнесу</w:t>
              </w:r>
            </w:hyperlink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C4D9BE" w14:textId="77777777" w:rsidR="006C4107" w:rsidRPr="00FB29D4" w:rsidRDefault="00977990" w:rsidP="00FB29D4">
            <w:pPr>
              <w:suppressAutoHyphens/>
              <w:spacing w:after="0" w:line="240" w:lineRule="exact"/>
              <w:contextualSpacing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FB29D4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E219D9" w14:textId="77777777" w:rsidR="006C4107" w:rsidRPr="00FB29D4" w:rsidRDefault="006C4107" w:rsidP="00FB29D4">
            <w:pPr>
              <w:suppressAutoHyphens/>
              <w:spacing w:after="0" w:line="240" w:lineRule="exact"/>
              <w:contextualSpacing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FB29D4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залік</w:t>
            </w:r>
          </w:p>
        </w:tc>
      </w:tr>
      <w:tr w:rsidR="006C4107" w:rsidRPr="00FB29D4" w14:paraId="18086F9D" w14:textId="77777777" w:rsidTr="00FB29D4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7A8EB" w14:textId="77777777" w:rsidR="00250324" w:rsidRPr="00FB29D4" w:rsidRDefault="00250324" w:rsidP="00FB29D4">
            <w:pPr>
              <w:spacing w:after="0"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B29D4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ОК.1</w:t>
            </w:r>
            <w:r w:rsidR="00977990" w:rsidRPr="00FB29D4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9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7F4DF" w14:textId="77777777" w:rsidR="006C4107" w:rsidRPr="001328D9" w:rsidRDefault="005558AD" w:rsidP="00FB29D4">
            <w:pPr>
              <w:suppressAutoHyphens/>
              <w:spacing w:after="0" w:line="240" w:lineRule="exact"/>
              <w:contextualSpacing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hyperlink r:id="rId30" w:history="1">
              <w:r w:rsidR="006C4107" w:rsidRPr="001328D9">
                <w:rPr>
                  <w:rFonts w:ascii="Times New Roman" w:eastAsia="SimSun" w:hAnsi="Times New Roman"/>
                  <w:lang w:val="uk-UA" w:eastAsia="ar-SA"/>
                </w:rPr>
                <w:t>Матеріалознавство</w:t>
              </w:r>
            </w:hyperlink>
            <w:r w:rsidR="006C4107" w:rsidRPr="001328D9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E9DD04" w14:textId="77777777" w:rsidR="006C4107" w:rsidRPr="00FB29D4" w:rsidRDefault="00977990" w:rsidP="00FB29D4">
            <w:pPr>
              <w:suppressAutoHyphens/>
              <w:spacing w:after="0" w:line="240" w:lineRule="exact"/>
              <w:contextualSpacing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FB29D4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D0B04E" w14:textId="77777777" w:rsidR="006C4107" w:rsidRPr="00FB29D4" w:rsidRDefault="006C4107" w:rsidP="00FB29D4">
            <w:pPr>
              <w:suppressAutoHyphens/>
              <w:spacing w:after="0" w:line="240" w:lineRule="exact"/>
              <w:contextualSpacing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FB29D4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екзамен</w:t>
            </w:r>
          </w:p>
        </w:tc>
      </w:tr>
      <w:tr w:rsidR="00977990" w:rsidRPr="00FB29D4" w14:paraId="6E314301" w14:textId="77777777" w:rsidTr="00FB29D4">
        <w:trPr>
          <w:trHeight w:val="20"/>
        </w:trPr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AE9442" w14:textId="77777777" w:rsidR="00977990" w:rsidRPr="00FB29D4" w:rsidRDefault="00977990" w:rsidP="00FB29D4">
            <w:pPr>
              <w:spacing w:after="0"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B29D4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ОК.20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A609F" w14:textId="77777777" w:rsidR="00977990" w:rsidRPr="001328D9" w:rsidRDefault="005558AD" w:rsidP="00FB29D4">
            <w:pPr>
              <w:suppressAutoHyphens/>
              <w:spacing w:after="0" w:line="240" w:lineRule="exact"/>
              <w:contextualSpacing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hyperlink r:id="rId31" w:history="1">
              <w:r w:rsidR="00977990" w:rsidRPr="001328D9">
                <w:rPr>
                  <w:rFonts w:ascii="Times New Roman" w:eastAsia="SimSun" w:hAnsi="Times New Roman"/>
                  <w:lang w:val="uk-UA" w:eastAsia="ar-SA"/>
                </w:rPr>
                <w:t xml:space="preserve">Конструювання швейних виробів </w:t>
              </w:r>
            </w:hyperlink>
            <w:r w:rsidR="00977990" w:rsidRPr="001328D9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999E3" w14:textId="77777777" w:rsidR="00977990" w:rsidRPr="00FB29D4" w:rsidRDefault="00977990" w:rsidP="00FB29D4">
            <w:pPr>
              <w:suppressAutoHyphens/>
              <w:spacing w:after="0" w:line="240" w:lineRule="exact"/>
              <w:contextualSpacing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FB29D4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10,5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F18969" w14:textId="77777777" w:rsidR="00977990" w:rsidRPr="00FB29D4" w:rsidRDefault="00977990" w:rsidP="00FB29D4">
            <w:pPr>
              <w:spacing w:after="0" w:line="240" w:lineRule="exact"/>
              <w:contextualSpacing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FB29D4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екзамен</w:t>
            </w:r>
          </w:p>
        </w:tc>
      </w:tr>
      <w:tr w:rsidR="00977990" w:rsidRPr="00FB29D4" w14:paraId="6831A889" w14:textId="77777777" w:rsidTr="00FB29D4">
        <w:trPr>
          <w:trHeight w:val="20"/>
        </w:trPr>
        <w:tc>
          <w:tcPr>
            <w:tcW w:w="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4709A" w14:textId="77777777" w:rsidR="00977990" w:rsidRPr="00FB29D4" w:rsidRDefault="00977990" w:rsidP="00FB29D4">
            <w:pPr>
              <w:spacing w:after="0" w:line="240" w:lineRule="exact"/>
              <w:contextualSpacing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0ABDF" w14:textId="77777777" w:rsidR="00977990" w:rsidRPr="001328D9" w:rsidRDefault="005558AD" w:rsidP="00FB29D4">
            <w:pPr>
              <w:suppressAutoHyphens/>
              <w:spacing w:after="0" w:line="240" w:lineRule="exact"/>
              <w:contextualSpacing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hyperlink r:id="rId32" w:history="1">
              <w:r w:rsidR="00977990" w:rsidRPr="001328D9">
                <w:rPr>
                  <w:rFonts w:ascii="Times New Roman" w:eastAsia="SimSun" w:hAnsi="Times New Roman"/>
                  <w:lang w:val="uk-UA" w:eastAsia="ar-SA"/>
                </w:rPr>
                <w:t>Курсовий проєкт</w:t>
              </w:r>
            </w:hyperlink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E6174" w14:textId="77777777" w:rsidR="00977990" w:rsidRPr="00FB29D4" w:rsidRDefault="00977990" w:rsidP="00FB29D4">
            <w:pPr>
              <w:suppressAutoHyphens/>
              <w:spacing w:after="0" w:line="240" w:lineRule="exact"/>
              <w:contextualSpacing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FB29D4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1,5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3D7802" w14:textId="77777777" w:rsidR="00977990" w:rsidRPr="00FB29D4" w:rsidRDefault="00977990" w:rsidP="00FB29D4">
            <w:pPr>
              <w:spacing w:after="0" w:line="240" w:lineRule="exact"/>
              <w:contextualSpacing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FB29D4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захист</w:t>
            </w:r>
          </w:p>
        </w:tc>
      </w:tr>
      <w:tr w:rsidR="00315E56" w:rsidRPr="00FB29D4" w14:paraId="01FD3501" w14:textId="77777777" w:rsidTr="00FB29D4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B785F" w14:textId="708B8B61" w:rsidR="00315E56" w:rsidRPr="00FB29D4" w:rsidRDefault="00315E56" w:rsidP="00815DD1">
            <w:pPr>
              <w:spacing w:after="0"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B29D4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ОК.2</w:t>
            </w:r>
            <w:r w:rsidR="00815DD1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E5B4DF" w14:textId="77777777" w:rsidR="00315E56" w:rsidRPr="001328D9" w:rsidRDefault="00315E56" w:rsidP="00FB29D4">
            <w:pPr>
              <w:suppressAutoHyphens/>
              <w:spacing w:after="0" w:line="240" w:lineRule="exact"/>
              <w:contextualSpacing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1328D9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Іноземна мова фахового спрямування (</w:t>
            </w:r>
            <w:hyperlink r:id="rId33" w:history="1">
              <w:r w:rsidRPr="001328D9">
                <w:rPr>
                  <w:rFonts w:ascii="Times New Roman" w:eastAsia="SimSun" w:hAnsi="Times New Roman"/>
                  <w:lang w:val="uk-UA" w:eastAsia="ar-SA"/>
                </w:rPr>
                <w:t>англійська</w:t>
              </w:r>
            </w:hyperlink>
            <w:r w:rsidRPr="001328D9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 xml:space="preserve">, </w:t>
            </w:r>
            <w:hyperlink r:id="rId34" w:history="1">
              <w:r w:rsidRPr="001328D9">
                <w:rPr>
                  <w:rFonts w:ascii="Times New Roman" w:eastAsia="SimSun" w:hAnsi="Times New Roman"/>
                  <w:lang w:val="uk-UA" w:eastAsia="ar-SA"/>
                </w:rPr>
                <w:t>німецька</w:t>
              </w:r>
            </w:hyperlink>
            <w:r w:rsidRPr="001328D9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 xml:space="preserve">, </w:t>
            </w:r>
            <w:hyperlink r:id="rId35" w:history="1">
              <w:r w:rsidRPr="001328D9">
                <w:rPr>
                  <w:rFonts w:ascii="Times New Roman" w:eastAsia="SimSun" w:hAnsi="Times New Roman"/>
                  <w:lang w:val="uk-UA" w:eastAsia="ar-SA"/>
                </w:rPr>
                <w:t>французька</w:t>
              </w:r>
            </w:hyperlink>
            <w:r w:rsidRPr="001328D9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58991D" w14:textId="77777777" w:rsidR="00315E56" w:rsidRPr="00FB29D4" w:rsidRDefault="00977990" w:rsidP="00FB29D4">
            <w:pPr>
              <w:suppressAutoHyphens/>
              <w:spacing w:after="0" w:line="240" w:lineRule="exact"/>
              <w:contextualSpacing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FB29D4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6E007" w14:textId="77777777" w:rsidR="00315E56" w:rsidRPr="00FB29D4" w:rsidRDefault="00315E56" w:rsidP="00FB29D4">
            <w:pPr>
              <w:suppressAutoHyphens/>
              <w:spacing w:after="0" w:line="240" w:lineRule="exact"/>
              <w:contextualSpacing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FB29D4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екзамен</w:t>
            </w:r>
          </w:p>
        </w:tc>
      </w:tr>
      <w:tr w:rsidR="00381F48" w:rsidRPr="00FB29D4" w14:paraId="0EE66FE0" w14:textId="77777777" w:rsidTr="00FB29D4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70D46" w14:textId="1F67CE0C" w:rsidR="00262C8E" w:rsidRPr="00FB29D4" w:rsidRDefault="00262C8E" w:rsidP="00815DD1">
            <w:pPr>
              <w:spacing w:after="0" w:line="240" w:lineRule="exact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B29D4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ОК.2</w:t>
            </w:r>
            <w:r w:rsidR="00815DD1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2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53330" w14:textId="77777777" w:rsidR="00381F48" w:rsidRPr="001328D9" w:rsidRDefault="005558AD" w:rsidP="00FB29D4">
            <w:pPr>
              <w:suppressAutoHyphens/>
              <w:spacing w:after="0" w:line="240" w:lineRule="exact"/>
              <w:contextualSpacing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hyperlink r:id="rId36" w:history="1">
              <w:r w:rsidR="00381F48" w:rsidRPr="001328D9">
                <w:rPr>
                  <w:rFonts w:ascii="Times New Roman" w:eastAsia="SimSun" w:hAnsi="Times New Roman"/>
                  <w:lang w:val="uk-UA" w:eastAsia="ar-SA"/>
                </w:rPr>
                <w:t>Устаткування для виготовлення виробів</w:t>
              </w:r>
            </w:hyperlink>
            <w:r w:rsidR="00381F48" w:rsidRPr="001328D9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B99379" w14:textId="77777777" w:rsidR="00381F48" w:rsidRPr="00FB29D4" w:rsidRDefault="00977990" w:rsidP="00FB29D4">
            <w:pPr>
              <w:suppressAutoHyphens/>
              <w:spacing w:after="0" w:line="240" w:lineRule="exact"/>
              <w:contextualSpacing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FB29D4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B7D65" w14:textId="77777777" w:rsidR="00381F48" w:rsidRPr="00FB29D4" w:rsidRDefault="00381F48" w:rsidP="00FB29D4">
            <w:pPr>
              <w:suppressAutoHyphens/>
              <w:spacing w:after="0" w:line="240" w:lineRule="exact"/>
              <w:contextualSpacing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FB29D4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екзамен</w:t>
            </w:r>
          </w:p>
        </w:tc>
      </w:tr>
      <w:tr w:rsidR="00D5248C" w:rsidRPr="00FB29D4" w14:paraId="6CCDA4D0" w14:textId="77777777" w:rsidTr="00FB29D4">
        <w:trPr>
          <w:trHeight w:val="20"/>
        </w:trPr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95E923B" w14:textId="147FDD4E" w:rsidR="00D178B4" w:rsidRPr="00FB29D4" w:rsidRDefault="00D178B4" w:rsidP="00815DD1">
            <w:pPr>
              <w:spacing w:after="0"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B29D4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ОК.2</w:t>
            </w:r>
            <w:r w:rsidR="00815DD1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3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CC190" w14:textId="77777777" w:rsidR="00D5248C" w:rsidRPr="001328D9" w:rsidRDefault="005558AD" w:rsidP="00FB29D4">
            <w:pPr>
              <w:suppressAutoHyphens/>
              <w:spacing w:after="0" w:line="240" w:lineRule="exact"/>
              <w:contextualSpacing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hyperlink r:id="rId37" w:history="1">
              <w:r w:rsidR="00D5248C" w:rsidRPr="001328D9">
                <w:rPr>
                  <w:rFonts w:ascii="Times New Roman" w:eastAsia="SimSun" w:hAnsi="Times New Roman"/>
                  <w:lang w:val="uk-UA" w:eastAsia="ar-SA"/>
                </w:rPr>
                <w:t>Технології швейних виробів</w:t>
              </w:r>
            </w:hyperlink>
            <w:r w:rsidR="00D5248C" w:rsidRPr="001328D9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AB33C" w14:textId="77777777" w:rsidR="00D5248C" w:rsidRPr="00FB29D4" w:rsidRDefault="00D5248C" w:rsidP="00FB29D4">
            <w:pPr>
              <w:suppressAutoHyphens/>
              <w:spacing w:after="0" w:line="240" w:lineRule="exact"/>
              <w:contextualSpacing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FB29D4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1</w:t>
            </w:r>
            <w:r w:rsidR="00407BCE" w:rsidRPr="00FB29D4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2</w:t>
            </w:r>
            <w:r w:rsidRPr="00FB29D4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FB03CD" w14:textId="77777777" w:rsidR="00D5248C" w:rsidRPr="00FB29D4" w:rsidRDefault="00D5248C" w:rsidP="00FB29D4">
            <w:pPr>
              <w:spacing w:after="0" w:line="240" w:lineRule="exact"/>
              <w:contextualSpacing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FB29D4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екзамен</w:t>
            </w:r>
          </w:p>
        </w:tc>
      </w:tr>
      <w:tr w:rsidR="00D5248C" w:rsidRPr="00FB29D4" w14:paraId="13196617" w14:textId="77777777" w:rsidTr="00FB29D4">
        <w:trPr>
          <w:trHeight w:val="20"/>
        </w:trPr>
        <w:tc>
          <w:tcPr>
            <w:tcW w:w="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8BB7F" w14:textId="77777777" w:rsidR="00D5248C" w:rsidRPr="00FB29D4" w:rsidRDefault="00D5248C" w:rsidP="00FB29D4">
            <w:pPr>
              <w:spacing w:after="0" w:line="240" w:lineRule="exact"/>
              <w:contextualSpacing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DBB66" w14:textId="77777777" w:rsidR="00D5248C" w:rsidRPr="001328D9" w:rsidRDefault="005558AD" w:rsidP="00FB29D4">
            <w:pPr>
              <w:suppressAutoHyphens/>
              <w:spacing w:after="0" w:line="240" w:lineRule="exact"/>
              <w:contextualSpacing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hyperlink r:id="rId38" w:history="1">
              <w:r w:rsidR="00175A4B" w:rsidRPr="001328D9">
                <w:rPr>
                  <w:rFonts w:ascii="Times New Roman" w:eastAsia="SimSun" w:hAnsi="Times New Roman"/>
                  <w:lang w:val="uk-UA" w:eastAsia="ar-SA"/>
                </w:rPr>
                <w:t>Курсовий проє</w:t>
              </w:r>
              <w:r w:rsidR="00D5248C" w:rsidRPr="001328D9">
                <w:rPr>
                  <w:rFonts w:ascii="Times New Roman" w:eastAsia="SimSun" w:hAnsi="Times New Roman"/>
                  <w:lang w:val="uk-UA" w:eastAsia="ar-SA"/>
                </w:rPr>
                <w:t>кт</w:t>
              </w:r>
            </w:hyperlink>
            <w:r w:rsidR="00D5248C" w:rsidRPr="001328D9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AFDBD" w14:textId="77777777" w:rsidR="00D5248C" w:rsidRPr="00FB29D4" w:rsidRDefault="00D5248C" w:rsidP="00FB29D4">
            <w:pPr>
              <w:suppressAutoHyphens/>
              <w:spacing w:after="0" w:line="240" w:lineRule="exact"/>
              <w:contextualSpacing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FB29D4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1,5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512A7" w14:textId="77777777" w:rsidR="00D5248C" w:rsidRPr="00FB29D4" w:rsidRDefault="00D5248C" w:rsidP="00FB29D4">
            <w:pPr>
              <w:spacing w:after="0" w:line="240" w:lineRule="exact"/>
              <w:contextualSpacing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FB29D4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захист</w:t>
            </w:r>
          </w:p>
        </w:tc>
      </w:tr>
      <w:tr w:rsidR="00381F48" w:rsidRPr="00FB29D4" w14:paraId="6CE59BE0" w14:textId="77777777" w:rsidTr="00FB29D4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E3687" w14:textId="73C033CD" w:rsidR="00D178B4" w:rsidRPr="00FB29D4" w:rsidRDefault="00D178B4" w:rsidP="00815DD1">
            <w:pPr>
              <w:spacing w:after="0"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B29D4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ОК.2</w:t>
            </w:r>
            <w:r w:rsidR="00815DD1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4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EBF65" w14:textId="77777777" w:rsidR="00381F48" w:rsidRPr="001328D9" w:rsidRDefault="005558AD" w:rsidP="00FB29D4">
            <w:pPr>
              <w:suppressAutoHyphens/>
              <w:spacing w:after="0" w:line="240" w:lineRule="exact"/>
              <w:contextualSpacing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hyperlink r:id="rId39" w:history="1">
              <w:proofErr w:type="spellStart"/>
              <w:r w:rsidR="00381F48" w:rsidRPr="001328D9">
                <w:rPr>
                  <w:rFonts w:ascii="Times New Roman" w:eastAsia="SimSun" w:hAnsi="Times New Roman"/>
                  <w:lang w:val="uk-UA" w:eastAsia="ar-SA"/>
                </w:rPr>
                <w:t>Квалітологія</w:t>
              </w:r>
              <w:proofErr w:type="spellEnd"/>
              <w:r w:rsidR="00381F48" w:rsidRPr="001328D9">
                <w:rPr>
                  <w:rFonts w:ascii="Times New Roman" w:eastAsia="SimSun" w:hAnsi="Times New Roman"/>
                  <w:lang w:val="uk-UA" w:eastAsia="ar-SA"/>
                </w:rPr>
                <w:t xml:space="preserve"> швейного виробництва</w:t>
              </w:r>
            </w:hyperlink>
            <w:r w:rsidR="00381F48" w:rsidRPr="001328D9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1642D" w14:textId="77777777" w:rsidR="00381F48" w:rsidRPr="00FB29D4" w:rsidRDefault="00381F48" w:rsidP="00FB29D4">
            <w:pPr>
              <w:suppressAutoHyphens/>
              <w:spacing w:after="0" w:line="240" w:lineRule="exact"/>
              <w:contextualSpacing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FB29D4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1CEE10" w14:textId="77777777" w:rsidR="00381F48" w:rsidRPr="00FB29D4" w:rsidRDefault="00381F48" w:rsidP="00FB29D4">
            <w:pPr>
              <w:spacing w:after="0" w:line="240" w:lineRule="exact"/>
              <w:contextualSpacing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FB29D4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екзамен</w:t>
            </w:r>
          </w:p>
        </w:tc>
      </w:tr>
      <w:tr w:rsidR="00407BCE" w:rsidRPr="00FB29D4" w14:paraId="7B1C7D32" w14:textId="77777777" w:rsidTr="00FB29D4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9C5D4" w14:textId="48E54441" w:rsidR="00407BCE" w:rsidRPr="00FB29D4" w:rsidRDefault="00407BCE" w:rsidP="00815DD1">
            <w:pPr>
              <w:spacing w:after="0"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B29D4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ОК.2</w:t>
            </w:r>
            <w:r w:rsidR="00815DD1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5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72DC3" w14:textId="77777777" w:rsidR="00407BCE" w:rsidRPr="001328D9" w:rsidRDefault="005558AD" w:rsidP="00FB29D4">
            <w:pPr>
              <w:suppressAutoHyphens/>
              <w:spacing w:after="0" w:line="240" w:lineRule="exact"/>
              <w:contextualSpacing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hyperlink r:id="rId40" w:history="1">
              <w:r w:rsidR="00407BCE" w:rsidRPr="001328D9">
                <w:rPr>
                  <w:rFonts w:ascii="Times New Roman" w:eastAsia="SimSun" w:hAnsi="Times New Roman"/>
                  <w:lang w:val="uk-UA" w:eastAsia="ar-SA"/>
                </w:rPr>
                <w:t>Креативні технології в швейній галузі</w:t>
              </w:r>
            </w:hyperlink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B339DB" w14:textId="77777777" w:rsidR="00407BCE" w:rsidRPr="00FB29D4" w:rsidRDefault="00407BCE" w:rsidP="00FB29D4">
            <w:pPr>
              <w:suppressAutoHyphens/>
              <w:spacing w:after="0" w:line="240" w:lineRule="exact"/>
              <w:contextualSpacing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FB29D4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BF39E3" w14:textId="77777777" w:rsidR="00407BCE" w:rsidRPr="00FB29D4" w:rsidRDefault="00407BCE" w:rsidP="00FB29D4">
            <w:pPr>
              <w:suppressAutoHyphens/>
              <w:spacing w:after="0" w:line="240" w:lineRule="exact"/>
              <w:contextualSpacing/>
              <w:jc w:val="center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r w:rsidRPr="00FB29D4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залік</w:t>
            </w:r>
          </w:p>
        </w:tc>
      </w:tr>
      <w:tr w:rsidR="00315E56" w:rsidRPr="00FB29D4" w14:paraId="557C92C2" w14:textId="77777777" w:rsidTr="00FB29D4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BEF2A" w14:textId="07B71588" w:rsidR="00315E56" w:rsidRPr="00FB29D4" w:rsidRDefault="00315E56" w:rsidP="00815DD1">
            <w:pPr>
              <w:spacing w:after="0"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B29D4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ОК.2</w:t>
            </w:r>
            <w:r w:rsidR="00815DD1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6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2C571" w14:textId="77777777" w:rsidR="00315E56" w:rsidRPr="001328D9" w:rsidRDefault="005558AD" w:rsidP="00FB29D4">
            <w:pPr>
              <w:suppressAutoHyphens/>
              <w:spacing w:after="0" w:line="240" w:lineRule="exact"/>
              <w:contextualSpacing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hyperlink r:id="rId41" w:history="1">
              <w:r w:rsidR="00315E56" w:rsidRPr="001328D9">
                <w:rPr>
                  <w:rFonts w:ascii="Times New Roman" w:eastAsia="SimSun" w:hAnsi="Times New Roman"/>
                  <w:lang w:val="uk-UA" w:eastAsia="ar-SA"/>
                </w:rPr>
                <w:t>Особливості проєктування товарів різного призначення</w:t>
              </w:r>
            </w:hyperlink>
            <w:r w:rsidR="00315E56" w:rsidRPr="001328D9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2D802D" w14:textId="77777777" w:rsidR="00315E56" w:rsidRPr="00FB29D4" w:rsidRDefault="00407BCE" w:rsidP="00FB29D4">
            <w:pPr>
              <w:suppressAutoHyphens/>
              <w:spacing w:after="0" w:line="240" w:lineRule="exact"/>
              <w:contextualSpacing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FB29D4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9B2F90" w14:textId="77777777" w:rsidR="00315E56" w:rsidRPr="00FB29D4" w:rsidRDefault="00315E56" w:rsidP="00FB29D4">
            <w:pPr>
              <w:suppressAutoHyphens/>
              <w:spacing w:after="0" w:line="240" w:lineRule="exact"/>
              <w:contextualSpacing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FB29D4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екзамен</w:t>
            </w:r>
          </w:p>
        </w:tc>
      </w:tr>
      <w:tr w:rsidR="00315E56" w:rsidRPr="00FB29D4" w14:paraId="15D99520" w14:textId="77777777" w:rsidTr="00FB29D4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70873" w14:textId="44D2C09C" w:rsidR="00315E56" w:rsidRPr="00FB29D4" w:rsidRDefault="00315E56" w:rsidP="00815DD1">
            <w:pPr>
              <w:spacing w:after="0" w:line="240" w:lineRule="exact"/>
              <w:contextualSpacing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FB29D4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ОК.2</w:t>
            </w:r>
            <w:r w:rsidR="00815DD1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7</w:t>
            </w:r>
          </w:p>
        </w:tc>
        <w:bookmarkStart w:id="0" w:name="_Hlk149140089"/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BF3CD" w14:textId="77777777" w:rsidR="00315E56" w:rsidRPr="001328D9" w:rsidRDefault="00D01ED8" w:rsidP="00FB29D4">
            <w:pPr>
              <w:suppressAutoHyphens/>
              <w:spacing w:after="0" w:line="240" w:lineRule="exact"/>
              <w:contextualSpacing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1328D9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fldChar w:fldCharType="begin"/>
            </w:r>
            <w:r w:rsidRPr="001328D9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instrText xml:space="preserve"> HYPERLINK "https://docs.google.com/document/d/1EwhkHd7Yug43otX3lnCjfhmfzVspvuM5/edit" </w:instrText>
            </w:r>
            <w:r w:rsidRPr="001328D9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fldChar w:fldCharType="separate"/>
            </w:r>
            <w:r w:rsidR="00315E56" w:rsidRPr="001328D9">
              <w:rPr>
                <w:rFonts w:ascii="Times New Roman" w:eastAsia="SimSun" w:hAnsi="Times New Roman"/>
                <w:lang w:val="uk-UA" w:eastAsia="ar-SA"/>
              </w:rPr>
              <w:t>Цифрові технології проєктування одягу</w:t>
            </w:r>
            <w:bookmarkEnd w:id="0"/>
            <w:r w:rsidRPr="001328D9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4D904" w14:textId="77777777" w:rsidR="00315E56" w:rsidRPr="00FB29D4" w:rsidRDefault="00315E56" w:rsidP="00FB29D4">
            <w:pPr>
              <w:suppressAutoHyphens/>
              <w:spacing w:after="0" w:line="240" w:lineRule="exact"/>
              <w:contextualSpacing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FB29D4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F62440" w14:textId="77777777" w:rsidR="00315E56" w:rsidRPr="00FB29D4" w:rsidRDefault="00315E56" w:rsidP="00FB29D4">
            <w:pPr>
              <w:suppressAutoHyphens/>
              <w:spacing w:after="0" w:line="240" w:lineRule="exact"/>
              <w:contextualSpacing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FB29D4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екзамен</w:t>
            </w:r>
          </w:p>
        </w:tc>
      </w:tr>
      <w:tr w:rsidR="00407BCE" w:rsidRPr="00FB29D4" w14:paraId="2E37EBA6" w14:textId="77777777" w:rsidTr="00FB29D4">
        <w:trPr>
          <w:trHeight w:val="20"/>
        </w:trPr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73AB96D" w14:textId="3697825C" w:rsidR="00407BCE" w:rsidRPr="00FB29D4" w:rsidRDefault="00407BCE" w:rsidP="00815DD1">
            <w:pPr>
              <w:spacing w:after="0"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B29D4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ОК.2</w:t>
            </w:r>
            <w:r w:rsidR="00815DD1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8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86B69" w14:textId="77777777" w:rsidR="00407BCE" w:rsidRPr="001328D9" w:rsidRDefault="005558AD" w:rsidP="00FB29D4">
            <w:pPr>
              <w:suppressAutoHyphens/>
              <w:spacing w:after="0" w:line="240" w:lineRule="exact"/>
              <w:contextualSpacing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hyperlink r:id="rId42" w:history="1">
              <w:r w:rsidR="00407BCE" w:rsidRPr="001328D9">
                <w:rPr>
                  <w:rFonts w:ascii="Times New Roman" w:eastAsia="SimSun" w:hAnsi="Times New Roman"/>
                  <w:lang w:val="uk-UA" w:eastAsia="ar-SA"/>
                </w:rPr>
                <w:t>Основи проєктування технологічних процесів масового виробництва одягу</w:t>
              </w:r>
            </w:hyperlink>
            <w:r w:rsidR="00407BCE" w:rsidRPr="001328D9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6D4255" w14:textId="77777777" w:rsidR="00407BCE" w:rsidRPr="00FB29D4" w:rsidRDefault="00407BCE" w:rsidP="00FB29D4">
            <w:pPr>
              <w:suppressAutoHyphens/>
              <w:spacing w:after="0" w:line="240" w:lineRule="exact"/>
              <w:contextualSpacing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FB29D4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9690A5" w14:textId="77777777" w:rsidR="00407BCE" w:rsidRPr="00FB29D4" w:rsidRDefault="00407BCE" w:rsidP="00FB29D4">
            <w:pPr>
              <w:suppressAutoHyphens/>
              <w:spacing w:after="0" w:line="240" w:lineRule="exact"/>
              <w:contextualSpacing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FB29D4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екзамен</w:t>
            </w:r>
          </w:p>
        </w:tc>
      </w:tr>
      <w:tr w:rsidR="00407BCE" w:rsidRPr="00FB29D4" w14:paraId="7E450634" w14:textId="77777777" w:rsidTr="00FB29D4">
        <w:trPr>
          <w:trHeight w:val="20"/>
        </w:trPr>
        <w:tc>
          <w:tcPr>
            <w:tcW w:w="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813C0" w14:textId="77777777" w:rsidR="00407BCE" w:rsidRPr="00FB29D4" w:rsidRDefault="00407BCE" w:rsidP="00FB29D4">
            <w:pPr>
              <w:spacing w:after="0" w:line="240" w:lineRule="exact"/>
              <w:contextualSpacing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A7B6C" w14:textId="77777777" w:rsidR="00407BCE" w:rsidRPr="001328D9" w:rsidRDefault="005558AD" w:rsidP="00FB29D4">
            <w:pPr>
              <w:suppressAutoHyphens/>
              <w:spacing w:after="0" w:line="240" w:lineRule="exact"/>
              <w:contextualSpacing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hyperlink r:id="rId43" w:history="1">
              <w:r w:rsidR="00407BCE" w:rsidRPr="001328D9">
                <w:rPr>
                  <w:rFonts w:ascii="Times New Roman" w:eastAsia="SimSun" w:hAnsi="Times New Roman"/>
                  <w:lang w:val="uk-UA"/>
                </w:rPr>
                <w:t>Курсова робота</w:t>
              </w:r>
            </w:hyperlink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5DD3CC" w14:textId="77777777" w:rsidR="00407BCE" w:rsidRPr="00FB29D4" w:rsidRDefault="00407BCE" w:rsidP="00FB29D4">
            <w:pPr>
              <w:suppressAutoHyphens/>
              <w:spacing w:after="0" w:line="240" w:lineRule="exact"/>
              <w:contextualSpacing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FB29D4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9312CD" w14:textId="77777777" w:rsidR="00407BCE" w:rsidRPr="00FB29D4" w:rsidRDefault="00407BCE" w:rsidP="00FB29D4">
            <w:pPr>
              <w:suppressAutoHyphens/>
              <w:spacing w:after="0" w:line="240" w:lineRule="exact"/>
              <w:contextualSpacing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FB29D4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захист</w:t>
            </w:r>
          </w:p>
        </w:tc>
      </w:tr>
      <w:tr w:rsidR="00407BCE" w:rsidRPr="00FB29D4" w14:paraId="27F721DF" w14:textId="77777777" w:rsidTr="00FB29D4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C00E3" w14:textId="1ECDFA8A" w:rsidR="00407BCE" w:rsidRPr="00FB29D4" w:rsidRDefault="00407BCE" w:rsidP="00815DD1">
            <w:pPr>
              <w:spacing w:after="0"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B29D4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ОК.2</w:t>
            </w:r>
            <w:r w:rsidR="00815DD1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9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AD205" w14:textId="77777777" w:rsidR="00407BCE" w:rsidRPr="001328D9" w:rsidRDefault="005558AD" w:rsidP="00FB29D4">
            <w:pPr>
              <w:suppressAutoHyphens/>
              <w:spacing w:after="0" w:line="240" w:lineRule="exact"/>
              <w:contextualSpacing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hyperlink r:id="rId44" w:history="1">
              <w:r w:rsidR="00407BCE" w:rsidRPr="001328D9">
                <w:rPr>
                  <w:rFonts w:ascii="Times New Roman" w:eastAsia="SimSun" w:hAnsi="Times New Roman"/>
                  <w:lang w:val="uk-UA" w:eastAsia="ar-SA"/>
                </w:rPr>
                <w:t xml:space="preserve">Конструкторська підготовка виробництва </w:t>
              </w:r>
            </w:hyperlink>
            <w:r w:rsidR="00407BCE" w:rsidRPr="001328D9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7BD38" w14:textId="77777777" w:rsidR="00407BCE" w:rsidRPr="00FB29D4" w:rsidRDefault="00407BCE" w:rsidP="00FB29D4">
            <w:pPr>
              <w:suppressAutoHyphens/>
              <w:spacing w:after="0" w:line="240" w:lineRule="exact"/>
              <w:contextualSpacing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FB29D4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12D80D" w14:textId="77777777" w:rsidR="00407BCE" w:rsidRPr="00FB29D4" w:rsidRDefault="00407BCE" w:rsidP="00FB29D4">
            <w:pPr>
              <w:spacing w:after="0" w:line="240" w:lineRule="exact"/>
              <w:contextualSpacing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FB29D4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екзамен</w:t>
            </w:r>
          </w:p>
        </w:tc>
      </w:tr>
      <w:tr w:rsidR="00407BCE" w:rsidRPr="00FB29D4" w14:paraId="21115AE3" w14:textId="77777777" w:rsidTr="00FB29D4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B35DD" w14:textId="339F2634" w:rsidR="00407BCE" w:rsidRPr="00FB29D4" w:rsidRDefault="00407BCE" w:rsidP="00815DD1">
            <w:pPr>
              <w:spacing w:after="0"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B29D4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ОК.</w:t>
            </w:r>
            <w:r w:rsidR="00815DD1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30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E4590" w14:textId="77777777" w:rsidR="00407BCE" w:rsidRPr="001328D9" w:rsidRDefault="005558AD" w:rsidP="00FB29D4">
            <w:pPr>
              <w:suppressAutoHyphens/>
              <w:spacing w:after="0" w:line="240" w:lineRule="exact"/>
              <w:contextualSpacing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hyperlink r:id="rId45" w:history="1">
              <w:r w:rsidR="00407BCE" w:rsidRPr="001328D9">
                <w:rPr>
                  <w:rFonts w:ascii="Times New Roman" w:eastAsia="SimSun" w:hAnsi="Times New Roman"/>
                  <w:lang w:val="uk-UA" w:eastAsia="ar-SA"/>
                </w:rPr>
                <w:t xml:space="preserve">Комп'ютерні технології в швейній галузі </w:t>
              </w:r>
            </w:hyperlink>
            <w:r w:rsidR="00407BCE" w:rsidRPr="001328D9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AF7CD5" w14:textId="77777777" w:rsidR="00407BCE" w:rsidRPr="00FB29D4" w:rsidRDefault="00407BCE" w:rsidP="00FB29D4">
            <w:pPr>
              <w:suppressAutoHyphens/>
              <w:spacing w:after="0" w:line="240" w:lineRule="exact"/>
              <w:contextualSpacing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FB29D4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54B0D9" w14:textId="77777777" w:rsidR="00407BCE" w:rsidRPr="00FB29D4" w:rsidRDefault="00407BCE" w:rsidP="00FB29D4">
            <w:pPr>
              <w:suppressAutoHyphens/>
              <w:spacing w:after="0" w:line="240" w:lineRule="exact"/>
              <w:contextualSpacing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FB29D4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екзамен</w:t>
            </w:r>
          </w:p>
        </w:tc>
      </w:tr>
      <w:tr w:rsidR="00407BCE" w:rsidRPr="00FB29D4" w14:paraId="6E2CB3FD" w14:textId="77777777" w:rsidTr="00FB29D4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87914" w14:textId="63877BA8" w:rsidR="00407BCE" w:rsidRPr="00FB29D4" w:rsidRDefault="00407BCE" w:rsidP="00815DD1">
            <w:pPr>
              <w:spacing w:after="0"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B29D4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ОК.3</w:t>
            </w:r>
            <w:r w:rsidR="00815DD1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9BA19" w14:textId="77777777" w:rsidR="00407BCE" w:rsidRPr="001328D9" w:rsidRDefault="005558AD" w:rsidP="00FB29D4">
            <w:pPr>
              <w:suppressAutoHyphens/>
              <w:spacing w:after="0" w:line="240" w:lineRule="exact"/>
              <w:contextualSpacing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hyperlink r:id="rId46" w:history="1">
              <w:r w:rsidR="00407BCE" w:rsidRPr="001328D9">
                <w:rPr>
                  <w:rFonts w:ascii="Times New Roman" w:eastAsia="SimSun" w:hAnsi="Times New Roman"/>
                  <w:lang w:val="uk-UA" w:eastAsia="ar-SA"/>
                </w:rPr>
                <w:t>Товарознавство та експертиза якості швейних виробів</w:t>
              </w:r>
            </w:hyperlink>
            <w:r w:rsidR="00407BCE" w:rsidRPr="001328D9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553604" w14:textId="492FFE09" w:rsidR="00407BCE" w:rsidRPr="00FB29D4" w:rsidRDefault="00D82BA4" w:rsidP="00FB29D4">
            <w:pPr>
              <w:suppressAutoHyphens/>
              <w:spacing w:after="0" w:line="240" w:lineRule="exact"/>
              <w:contextualSpacing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05DE45" w14:textId="77777777" w:rsidR="00407BCE" w:rsidRPr="00FB29D4" w:rsidRDefault="00407BCE" w:rsidP="00FB29D4">
            <w:pPr>
              <w:suppressAutoHyphens/>
              <w:spacing w:after="0" w:line="240" w:lineRule="exact"/>
              <w:contextualSpacing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FB29D4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екзамен</w:t>
            </w:r>
          </w:p>
        </w:tc>
      </w:tr>
      <w:tr w:rsidR="00381F48" w:rsidRPr="00FB29D4" w14:paraId="706A15DE" w14:textId="77777777" w:rsidTr="00FB29D4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1E739" w14:textId="0D55FA95" w:rsidR="00D178B4" w:rsidRPr="00FB29D4" w:rsidRDefault="00D178B4" w:rsidP="00815DD1">
            <w:pPr>
              <w:spacing w:after="0"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B29D4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ОК.</w:t>
            </w:r>
            <w:r w:rsidR="00407BCE" w:rsidRPr="00FB29D4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3</w:t>
            </w:r>
            <w:r w:rsidR="00815DD1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2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0485B" w14:textId="77777777" w:rsidR="00381F48" w:rsidRPr="001328D9" w:rsidRDefault="005558AD" w:rsidP="00FB29D4">
            <w:pPr>
              <w:suppressAutoHyphens/>
              <w:spacing w:after="0" w:line="240" w:lineRule="exact"/>
              <w:contextualSpacing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hyperlink r:id="rId47" w:history="1">
              <w:r w:rsidR="00381F48" w:rsidRPr="001328D9">
                <w:rPr>
                  <w:rFonts w:ascii="Times New Roman" w:eastAsia="SimSun" w:hAnsi="Times New Roman"/>
                  <w:lang w:val="uk-UA" w:eastAsia="ar-SA"/>
                </w:rPr>
                <w:t>Особливості технології виготовлення виробів із різних матеріалів</w:t>
              </w:r>
            </w:hyperlink>
            <w:r w:rsidR="00381F48" w:rsidRPr="001328D9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48BF2" w14:textId="732AEB64" w:rsidR="00381F48" w:rsidRPr="00FB29D4" w:rsidRDefault="00D82BA4" w:rsidP="00FB29D4">
            <w:pPr>
              <w:suppressAutoHyphens/>
              <w:spacing w:after="0" w:line="240" w:lineRule="exact"/>
              <w:contextualSpacing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9A84C" w14:textId="77777777" w:rsidR="00381F48" w:rsidRPr="00FB29D4" w:rsidRDefault="00381F48" w:rsidP="00FB29D4">
            <w:pPr>
              <w:suppressAutoHyphens/>
              <w:spacing w:after="0" w:line="240" w:lineRule="exact"/>
              <w:contextualSpacing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FB29D4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екзамен</w:t>
            </w:r>
          </w:p>
        </w:tc>
      </w:tr>
      <w:tr w:rsidR="00381F48" w:rsidRPr="00FB29D4" w14:paraId="645AE6F3" w14:textId="77777777" w:rsidTr="00FB29D4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1B82E" w14:textId="53BC677A" w:rsidR="00D178B4" w:rsidRPr="00FB29D4" w:rsidRDefault="00D178B4" w:rsidP="00815DD1">
            <w:pPr>
              <w:spacing w:after="0"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B29D4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ОК.3</w:t>
            </w:r>
            <w:r w:rsidR="00815DD1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3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38BAF" w14:textId="77777777" w:rsidR="00381F48" w:rsidRPr="001328D9" w:rsidRDefault="005558AD" w:rsidP="00FB29D4">
            <w:pPr>
              <w:suppressAutoHyphens/>
              <w:spacing w:after="0" w:line="240" w:lineRule="exact"/>
              <w:contextualSpacing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hyperlink r:id="rId48" w:history="1">
              <w:r w:rsidR="00381F48" w:rsidRPr="001328D9">
                <w:rPr>
                  <w:rFonts w:ascii="Times New Roman" w:eastAsia="SimSun" w:hAnsi="Times New Roman"/>
                  <w:lang w:val="uk-UA" w:eastAsia="ar-SA"/>
                </w:rPr>
                <w:t>АСКВ та автоматизовані технологічні процеси виготовлення одягу</w:t>
              </w:r>
            </w:hyperlink>
            <w:r w:rsidR="00381F48" w:rsidRPr="001328D9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92A3A5" w14:textId="77777777" w:rsidR="00381F48" w:rsidRPr="00FB29D4" w:rsidRDefault="00381F48" w:rsidP="00FB29D4">
            <w:pPr>
              <w:suppressAutoHyphens/>
              <w:spacing w:after="0" w:line="240" w:lineRule="exact"/>
              <w:contextualSpacing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FB29D4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9CE06F" w14:textId="77777777" w:rsidR="00381F48" w:rsidRPr="00FB29D4" w:rsidRDefault="00381F48" w:rsidP="00FB29D4">
            <w:pPr>
              <w:suppressAutoHyphens/>
              <w:spacing w:after="0" w:line="240" w:lineRule="exact"/>
              <w:contextualSpacing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FB29D4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залік</w:t>
            </w:r>
          </w:p>
        </w:tc>
      </w:tr>
      <w:tr w:rsidR="00381F48" w:rsidRPr="00FB29D4" w14:paraId="0DDB19CA" w14:textId="77777777" w:rsidTr="00FB29D4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AF663" w14:textId="451B476B" w:rsidR="00D178B4" w:rsidRPr="00FB29D4" w:rsidRDefault="00D178B4" w:rsidP="00815DD1">
            <w:pPr>
              <w:spacing w:after="0"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B29D4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ОК.3</w:t>
            </w:r>
            <w:r w:rsidR="00815DD1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4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AADBFA" w14:textId="05932A98" w:rsidR="00381F48" w:rsidRPr="001328D9" w:rsidRDefault="005558AD" w:rsidP="00FB29D4">
            <w:pPr>
              <w:suppressAutoHyphens/>
              <w:spacing w:after="0" w:line="240" w:lineRule="exact"/>
              <w:contextualSpacing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hyperlink r:id="rId49" w:history="1">
              <w:r w:rsidR="00381F48" w:rsidRPr="001328D9">
                <w:rPr>
                  <w:rFonts w:ascii="Times New Roman" w:eastAsia="SimSun" w:hAnsi="Times New Roman"/>
                  <w:lang w:val="uk-UA"/>
                </w:rPr>
                <w:t>Навчальна практика</w:t>
              </w:r>
            </w:hyperlink>
            <w:r w:rsidR="00381F48" w:rsidRPr="001328D9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5DF82" w14:textId="77777777" w:rsidR="00381F48" w:rsidRPr="00FB29D4" w:rsidRDefault="00381F48" w:rsidP="00FB29D4">
            <w:pPr>
              <w:suppressAutoHyphens/>
              <w:spacing w:after="0" w:line="240" w:lineRule="exact"/>
              <w:contextualSpacing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FB29D4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18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C6853" w14:textId="77777777" w:rsidR="00381F48" w:rsidRPr="00FB29D4" w:rsidRDefault="00381F48" w:rsidP="00FB29D4">
            <w:pPr>
              <w:suppressAutoHyphens/>
              <w:spacing w:after="0" w:line="240" w:lineRule="exact"/>
              <w:contextualSpacing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FB29D4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залік</w:t>
            </w:r>
          </w:p>
        </w:tc>
      </w:tr>
      <w:tr w:rsidR="00381F48" w:rsidRPr="00FB29D4" w14:paraId="3491536D" w14:textId="77777777" w:rsidTr="00FB29D4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9017F" w14:textId="1E4FA20C" w:rsidR="00D178B4" w:rsidRPr="00FB29D4" w:rsidRDefault="00D178B4" w:rsidP="00815DD1">
            <w:pPr>
              <w:spacing w:after="0"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B29D4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ОК.3</w:t>
            </w:r>
            <w:r w:rsidR="00815DD1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5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3B37EF" w14:textId="32854260" w:rsidR="00381F48" w:rsidRPr="001328D9" w:rsidRDefault="005558AD" w:rsidP="00FB29D4">
            <w:pPr>
              <w:suppressAutoHyphens/>
              <w:spacing w:after="0" w:line="240" w:lineRule="exact"/>
              <w:contextualSpacing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hyperlink r:id="rId50" w:history="1">
              <w:r w:rsidR="00381F48" w:rsidRPr="001328D9">
                <w:rPr>
                  <w:rFonts w:ascii="Times New Roman" w:eastAsia="SimSun" w:hAnsi="Times New Roman"/>
                  <w:lang w:val="uk-UA"/>
                </w:rPr>
                <w:t>Виробнича практика</w:t>
              </w:r>
            </w:hyperlink>
            <w:r w:rsidR="00381F48" w:rsidRPr="001328D9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D9AA6" w14:textId="77777777" w:rsidR="00381F48" w:rsidRPr="00FB29D4" w:rsidRDefault="00381F48" w:rsidP="00FB29D4">
            <w:pPr>
              <w:suppressAutoHyphens/>
              <w:spacing w:after="0" w:line="240" w:lineRule="exact"/>
              <w:contextualSpacing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FB29D4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2AF71" w14:textId="77777777" w:rsidR="00381F48" w:rsidRPr="00FB29D4" w:rsidRDefault="00381F48" w:rsidP="00FB29D4">
            <w:pPr>
              <w:suppressAutoHyphens/>
              <w:spacing w:after="0" w:line="240" w:lineRule="exact"/>
              <w:contextualSpacing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FB29D4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залік</w:t>
            </w:r>
          </w:p>
        </w:tc>
      </w:tr>
      <w:tr w:rsidR="003256B2" w:rsidRPr="00FB29D4" w14:paraId="2B3DEEA8" w14:textId="77777777" w:rsidTr="00FB29D4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A3A1D" w14:textId="0FAF8746" w:rsidR="00D178B4" w:rsidRPr="00FB29D4" w:rsidRDefault="00D178B4" w:rsidP="00815DD1">
            <w:pPr>
              <w:spacing w:after="0" w:line="240" w:lineRule="exact"/>
              <w:contextualSpacing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FB29D4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ОК.3</w:t>
            </w:r>
            <w:r w:rsidR="00815DD1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6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D4493F" w14:textId="77777777" w:rsidR="003256B2" w:rsidRPr="001328D9" w:rsidRDefault="005558AD" w:rsidP="00FB29D4">
            <w:pPr>
              <w:suppressAutoHyphens/>
              <w:spacing w:after="0" w:line="240" w:lineRule="exact"/>
              <w:contextualSpacing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hyperlink r:id="rId51" w:history="1">
              <w:r w:rsidR="003256B2" w:rsidRPr="001328D9">
                <w:rPr>
                  <w:rFonts w:ascii="Times New Roman" w:eastAsia="SimSun" w:hAnsi="Times New Roman"/>
                  <w:lang w:val="uk-UA"/>
                </w:rPr>
                <w:t>Кваліфікаційн</w:t>
              </w:r>
              <w:r w:rsidR="00D47309" w:rsidRPr="001328D9">
                <w:rPr>
                  <w:rFonts w:ascii="Times New Roman" w:eastAsia="SimSun" w:hAnsi="Times New Roman"/>
                  <w:lang w:val="uk-UA"/>
                </w:rPr>
                <w:t>ий</w:t>
              </w:r>
              <w:r w:rsidR="003256B2" w:rsidRPr="001328D9">
                <w:rPr>
                  <w:rFonts w:ascii="Times New Roman" w:eastAsia="SimSun" w:hAnsi="Times New Roman"/>
                  <w:lang w:val="uk-UA"/>
                </w:rPr>
                <w:t xml:space="preserve"> екзамен</w:t>
              </w:r>
              <w:r w:rsidR="00D47309" w:rsidRPr="001328D9">
                <w:rPr>
                  <w:rFonts w:ascii="Times New Roman" w:eastAsia="SimSun" w:hAnsi="Times New Roman"/>
                  <w:lang w:val="uk-UA"/>
                </w:rPr>
                <w:t xml:space="preserve"> </w:t>
              </w:r>
              <w:r w:rsidR="003256B2" w:rsidRPr="001328D9">
                <w:rPr>
                  <w:rFonts w:ascii="Times New Roman" w:eastAsia="SimSun" w:hAnsi="Times New Roman"/>
                  <w:lang w:val="uk-UA"/>
                </w:rPr>
                <w:t xml:space="preserve"> зі спеціальності</w:t>
              </w:r>
            </w:hyperlink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AC024" w14:textId="77777777" w:rsidR="003256B2" w:rsidRPr="00FB29D4" w:rsidRDefault="003256B2" w:rsidP="00FB29D4">
            <w:pPr>
              <w:suppressAutoHyphens/>
              <w:spacing w:after="0" w:line="240" w:lineRule="exact"/>
              <w:contextualSpacing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FB29D4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9FF24" w14:textId="77777777" w:rsidR="003256B2" w:rsidRPr="00FB29D4" w:rsidRDefault="003256B2" w:rsidP="00FB29D4">
            <w:pPr>
              <w:suppressAutoHyphens/>
              <w:spacing w:after="0" w:line="240" w:lineRule="exact"/>
              <w:contextualSpacing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FB29D4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екзамен</w:t>
            </w:r>
          </w:p>
        </w:tc>
      </w:tr>
      <w:tr w:rsidR="00A314A9" w:rsidRPr="00FB29D4" w14:paraId="2FC5317B" w14:textId="77777777" w:rsidTr="00FB29D4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773B4" w14:textId="589F34C9" w:rsidR="00A314A9" w:rsidRPr="00FB29D4" w:rsidRDefault="00A314A9" w:rsidP="00A314A9">
            <w:pPr>
              <w:spacing w:after="0" w:line="240" w:lineRule="exact"/>
              <w:contextualSpacing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ОК.37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3E9848" w14:textId="4962D9B9" w:rsidR="00A314A9" w:rsidRDefault="00A314A9" w:rsidP="00A314A9">
            <w:pPr>
              <w:suppressAutoHyphens/>
              <w:spacing w:after="0" w:line="240" w:lineRule="exact"/>
              <w:contextualSpacing/>
            </w:pPr>
            <w:proofErr w:type="spellStart"/>
            <w:r w:rsidRPr="002B1086">
              <w:rPr>
                <w:rFonts w:ascii="Times New Roman" w:hAnsi="Times New Roman"/>
                <w:color w:val="FF0000"/>
                <w:sz w:val="24"/>
                <w:szCs w:val="24"/>
              </w:rPr>
              <w:t>Базова</w:t>
            </w:r>
            <w:proofErr w:type="spellEnd"/>
            <w:r w:rsidRPr="002B1086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2B1086">
              <w:rPr>
                <w:rFonts w:ascii="Times New Roman" w:hAnsi="Times New Roman"/>
                <w:color w:val="FF0000"/>
                <w:sz w:val="24"/>
                <w:szCs w:val="24"/>
              </w:rPr>
              <w:t>загальновійськова</w:t>
            </w:r>
            <w:proofErr w:type="spellEnd"/>
            <w:r w:rsidRPr="002B1086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2B1086">
              <w:rPr>
                <w:rFonts w:ascii="Times New Roman" w:hAnsi="Times New Roman"/>
                <w:color w:val="FF0000"/>
                <w:sz w:val="24"/>
                <w:szCs w:val="24"/>
              </w:rPr>
              <w:t>підготовка</w:t>
            </w:r>
            <w:proofErr w:type="spellEnd"/>
            <w:r w:rsidRPr="002B1086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(теоретична </w:t>
            </w:r>
            <w:proofErr w:type="spellStart"/>
            <w:r w:rsidRPr="002B1086">
              <w:rPr>
                <w:rFonts w:ascii="Times New Roman" w:hAnsi="Times New Roman"/>
                <w:color w:val="FF0000"/>
                <w:sz w:val="24"/>
                <w:szCs w:val="24"/>
              </w:rPr>
              <w:t>частина</w:t>
            </w:r>
            <w:proofErr w:type="spellEnd"/>
            <w:r w:rsidRPr="002B1086">
              <w:rPr>
                <w:rFonts w:ascii="Times New Roman" w:hAnsi="Times New Roman"/>
                <w:color w:val="FF0000"/>
                <w:sz w:val="24"/>
                <w:szCs w:val="24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4DE78" w14:textId="70476F29" w:rsidR="00A314A9" w:rsidRPr="00FB29D4" w:rsidRDefault="00A314A9" w:rsidP="00A314A9">
            <w:pPr>
              <w:suppressAutoHyphens/>
              <w:spacing w:after="0" w:line="240" w:lineRule="exact"/>
              <w:contextualSpacing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2B1086">
              <w:rPr>
                <w:rFonts w:ascii="Times New Roman" w:hAnsi="Times New Roman"/>
                <w:color w:val="FF0000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7730B" w14:textId="77777777" w:rsidR="00A314A9" w:rsidRPr="00FB29D4" w:rsidRDefault="00A314A9" w:rsidP="00A314A9">
            <w:pPr>
              <w:suppressAutoHyphens/>
              <w:spacing w:after="0" w:line="240" w:lineRule="exact"/>
              <w:contextualSpacing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</w:p>
        </w:tc>
      </w:tr>
      <w:tr w:rsidR="00A314A9" w:rsidRPr="00FB29D4" w14:paraId="70407FA9" w14:textId="77777777" w:rsidTr="00FB29D4">
        <w:trPr>
          <w:trHeight w:val="20"/>
        </w:trPr>
        <w:tc>
          <w:tcPr>
            <w:tcW w:w="7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97010" w14:textId="77777777" w:rsidR="00A314A9" w:rsidRPr="00FB29D4" w:rsidRDefault="00A314A9" w:rsidP="00A314A9">
            <w:pPr>
              <w:suppressAutoHyphens/>
              <w:spacing w:after="0" w:line="240" w:lineRule="exact"/>
              <w:contextualSpacing/>
              <w:jc w:val="right"/>
              <w:rPr>
                <w:rFonts w:ascii="Times New Roman" w:eastAsia="SimSun" w:hAnsi="Times New Roman"/>
                <w:b/>
                <w:sz w:val="24"/>
                <w:szCs w:val="24"/>
                <w:lang w:val="uk-UA" w:eastAsia="ar-SA"/>
              </w:rPr>
            </w:pPr>
            <w:r w:rsidRPr="00FB29D4">
              <w:rPr>
                <w:rFonts w:ascii="Times New Roman" w:eastAsia="SimSun" w:hAnsi="Times New Roman"/>
                <w:b/>
                <w:sz w:val="24"/>
                <w:szCs w:val="24"/>
                <w:lang w:val="uk-UA" w:eastAsia="ar-SA"/>
              </w:rPr>
              <w:t>Загальний обсяг обов’язкових компонентів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CBECC" w14:textId="78BB8E4F" w:rsidR="00A314A9" w:rsidRPr="00FB29D4" w:rsidRDefault="00A314A9" w:rsidP="00A314A9">
            <w:pPr>
              <w:suppressAutoHyphens/>
              <w:spacing w:after="0" w:line="240" w:lineRule="exact"/>
              <w:contextualSpacing/>
              <w:rPr>
                <w:rFonts w:ascii="Times New Roman" w:eastAsia="SimSun" w:hAnsi="Times New Roman"/>
                <w:b/>
                <w:sz w:val="24"/>
                <w:szCs w:val="24"/>
                <w:lang w:val="uk-UA" w:eastAsia="ar-SA"/>
              </w:rPr>
            </w:pPr>
            <w:r w:rsidRPr="00FB29D4">
              <w:rPr>
                <w:rFonts w:ascii="Times New Roman" w:eastAsia="SimSun" w:hAnsi="Times New Roman"/>
                <w:b/>
                <w:sz w:val="24"/>
                <w:szCs w:val="24"/>
                <w:lang w:val="uk-UA" w:eastAsia="ar-SA"/>
              </w:rPr>
              <w:t xml:space="preserve">      180</w:t>
            </w:r>
            <w:r>
              <w:rPr>
                <w:rFonts w:ascii="Times New Roman" w:eastAsia="SimSun" w:hAnsi="Times New Roman"/>
                <w:b/>
                <w:sz w:val="24"/>
                <w:szCs w:val="24"/>
                <w:lang w:val="uk-UA" w:eastAsia="ar-SA"/>
              </w:rPr>
              <w:t xml:space="preserve"> </w:t>
            </w:r>
            <w:r w:rsidRPr="00A314A9">
              <w:rPr>
                <w:rFonts w:ascii="Times New Roman" w:eastAsia="SimSun" w:hAnsi="Times New Roman"/>
                <w:b/>
                <w:color w:val="FF0000"/>
                <w:sz w:val="24"/>
                <w:szCs w:val="24"/>
                <w:lang w:val="uk-UA" w:eastAsia="ar-SA"/>
              </w:rPr>
              <w:t>/ 177</w:t>
            </w:r>
          </w:p>
        </w:tc>
      </w:tr>
      <w:tr w:rsidR="00A314A9" w:rsidRPr="00FB29D4" w14:paraId="27A395F5" w14:textId="77777777" w:rsidTr="00FB29D4">
        <w:trPr>
          <w:trHeight w:val="20"/>
        </w:trPr>
        <w:tc>
          <w:tcPr>
            <w:tcW w:w="97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E6848" w14:textId="77777777" w:rsidR="00A314A9" w:rsidRPr="00FB29D4" w:rsidRDefault="00A314A9" w:rsidP="00A314A9">
            <w:pPr>
              <w:suppressAutoHyphens/>
              <w:spacing w:after="0" w:line="240" w:lineRule="exact"/>
              <w:contextualSpacing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FB29D4">
              <w:rPr>
                <w:rFonts w:ascii="Times New Roman" w:eastAsia="SimSun" w:hAnsi="Times New Roman"/>
                <w:b/>
                <w:sz w:val="24"/>
                <w:szCs w:val="24"/>
                <w:lang w:val="uk-UA" w:eastAsia="ar-SA"/>
              </w:rPr>
              <w:t>Вибіркові компоненти освітньої програми</w:t>
            </w:r>
          </w:p>
        </w:tc>
      </w:tr>
      <w:tr w:rsidR="00A314A9" w:rsidRPr="00FB29D4" w14:paraId="1F9B670F" w14:textId="77777777" w:rsidTr="00FB29D4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C9EF6" w14:textId="77777777" w:rsidR="00A314A9" w:rsidRPr="00FB29D4" w:rsidRDefault="00A314A9" w:rsidP="00A314A9">
            <w:pPr>
              <w:suppressAutoHyphens/>
              <w:spacing w:after="0" w:line="240" w:lineRule="exact"/>
              <w:contextualSpacing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FB29D4">
              <w:rPr>
                <w:rFonts w:ascii="Times New Roman" w:eastAsia="SimSun" w:hAnsi="Times New Roman"/>
                <w:b/>
                <w:sz w:val="24"/>
                <w:szCs w:val="24"/>
                <w:lang w:val="uk-UA" w:eastAsia="ar-SA"/>
              </w:rPr>
              <w:t>ДВВ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B1DBB" w14:textId="77777777" w:rsidR="00A314A9" w:rsidRPr="00B552C4" w:rsidRDefault="005558AD" w:rsidP="00A314A9">
            <w:pPr>
              <w:suppressAutoHyphens/>
              <w:spacing w:after="0" w:line="240" w:lineRule="exact"/>
              <w:ind w:right="-80"/>
              <w:contextualSpacing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hyperlink r:id="rId52" w:history="1">
              <w:r w:rsidR="00A314A9" w:rsidRPr="00FA7D6E">
                <w:rPr>
                  <w:rFonts w:ascii="Times New Roman" w:eastAsia="SimSun" w:hAnsi="Times New Roman"/>
                  <w:lang w:val="uk-UA"/>
                </w:rPr>
                <w:t>Дисципліни вільного вибору здобувача вищої освіти</w:t>
              </w:r>
            </w:hyperlink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06B05" w14:textId="541E315C" w:rsidR="00A314A9" w:rsidRPr="00FB29D4" w:rsidRDefault="00A314A9" w:rsidP="00A314A9">
            <w:pPr>
              <w:suppressAutoHyphens/>
              <w:spacing w:after="0" w:line="240" w:lineRule="exact"/>
              <w:contextualSpacing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FB29D4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60</w:t>
            </w:r>
            <w:r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 xml:space="preserve"> </w:t>
            </w:r>
            <w:r w:rsidRPr="00A314A9">
              <w:rPr>
                <w:rFonts w:ascii="Times New Roman" w:eastAsia="SimSun" w:hAnsi="Times New Roman"/>
                <w:color w:val="FF0000"/>
                <w:sz w:val="24"/>
                <w:szCs w:val="24"/>
                <w:lang w:val="uk-UA" w:eastAsia="ar-SA"/>
              </w:rPr>
              <w:t>/ 63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681B9" w14:textId="77777777" w:rsidR="00A314A9" w:rsidRPr="00FB29D4" w:rsidRDefault="00A314A9" w:rsidP="00A314A9">
            <w:pPr>
              <w:suppressAutoHyphens/>
              <w:spacing w:after="0" w:line="240" w:lineRule="exact"/>
              <w:contextualSpacing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FB29D4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залік</w:t>
            </w:r>
          </w:p>
        </w:tc>
      </w:tr>
      <w:tr w:rsidR="00A314A9" w:rsidRPr="00FB29D4" w14:paraId="41DE3381" w14:textId="77777777" w:rsidTr="00FB29D4">
        <w:trPr>
          <w:trHeight w:val="20"/>
        </w:trPr>
        <w:tc>
          <w:tcPr>
            <w:tcW w:w="7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D5D8D" w14:textId="77777777" w:rsidR="00A314A9" w:rsidRPr="00FB29D4" w:rsidRDefault="00A314A9" w:rsidP="00A314A9">
            <w:pPr>
              <w:suppressAutoHyphens/>
              <w:spacing w:after="0" w:line="240" w:lineRule="exact"/>
              <w:contextualSpacing/>
              <w:jc w:val="right"/>
              <w:rPr>
                <w:rFonts w:ascii="Times New Roman" w:eastAsia="SimSun" w:hAnsi="Times New Roman"/>
                <w:b/>
                <w:sz w:val="24"/>
                <w:szCs w:val="24"/>
                <w:lang w:val="uk-UA" w:eastAsia="ar-SA"/>
              </w:rPr>
            </w:pPr>
            <w:r w:rsidRPr="00FB29D4">
              <w:rPr>
                <w:rFonts w:ascii="Times New Roman" w:eastAsia="SimSun" w:hAnsi="Times New Roman"/>
                <w:b/>
                <w:sz w:val="24"/>
                <w:szCs w:val="24"/>
                <w:lang w:val="uk-UA" w:eastAsia="ar-SA"/>
              </w:rPr>
              <w:t>ЗАГАЛЬНИЙ ОБСЯГ ОСВІТНЬОЇ ПРОГРАМИ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ABF6B" w14:textId="4A768ACF" w:rsidR="00A314A9" w:rsidRPr="00FB29D4" w:rsidRDefault="00A314A9" w:rsidP="00A314A9">
            <w:pPr>
              <w:suppressAutoHyphens/>
              <w:spacing w:after="0" w:line="240" w:lineRule="exact"/>
              <w:contextualSpacing/>
              <w:rPr>
                <w:rFonts w:ascii="Times New Roman" w:eastAsia="SimSun" w:hAnsi="Times New Roman"/>
                <w:b/>
                <w:sz w:val="24"/>
                <w:szCs w:val="24"/>
                <w:lang w:val="uk-UA" w:eastAsia="ar-SA"/>
              </w:rPr>
            </w:pPr>
            <w:r w:rsidRPr="00FB29D4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 xml:space="preserve">    </w:t>
            </w:r>
            <w:r w:rsidRPr="00FB29D4">
              <w:rPr>
                <w:rFonts w:ascii="Times New Roman" w:eastAsia="SimSun" w:hAnsi="Times New Roman"/>
                <w:b/>
                <w:sz w:val="24"/>
                <w:szCs w:val="24"/>
                <w:lang w:val="uk-UA" w:eastAsia="ar-SA"/>
              </w:rPr>
              <w:t>240</w:t>
            </w:r>
          </w:p>
        </w:tc>
      </w:tr>
    </w:tbl>
    <w:p w14:paraId="73A6D80C" w14:textId="77777777" w:rsidR="0058256A" w:rsidRPr="0058256A" w:rsidRDefault="0058256A" w:rsidP="0058256A">
      <w:pPr>
        <w:suppressAutoHyphens/>
        <w:spacing w:after="0" w:line="240" w:lineRule="auto"/>
        <w:jc w:val="both"/>
        <w:rPr>
          <w:rFonts w:ascii="Times New Roman" w:hAnsi="Times New Roman"/>
          <w:color w:val="FF0000"/>
          <w:lang w:val="uk-UA" w:eastAsia="ar-SA"/>
        </w:rPr>
      </w:pPr>
      <w:r w:rsidRPr="0058256A">
        <w:rPr>
          <w:rFonts w:ascii="Times New Roman" w:hAnsi="Times New Roman"/>
          <w:color w:val="FF0000"/>
          <w:lang w:val="uk-UA" w:eastAsia="ar-SA"/>
        </w:rPr>
        <w:t>* – Базову підготовку проходять громадяни України чоловічої статі (жіночої статі - добровільно), які навчаються за денною або дуальною формою здобуття освіти</w:t>
      </w:r>
    </w:p>
    <w:p w14:paraId="7DC7FCC5" w14:textId="7C38FD63" w:rsidR="0058256A" w:rsidRDefault="0058256A">
      <w:r>
        <w:br w:type="page"/>
      </w:r>
    </w:p>
    <w:p w14:paraId="046AA838" w14:textId="77777777" w:rsidR="0054416C" w:rsidRPr="001A2A81" w:rsidRDefault="0054416C" w:rsidP="0034718A">
      <w:pPr>
        <w:suppressAutoHyphens/>
        <w:spacing w:after="0" w:line="240" w:lineRule="auto"/>
        <w:rPr>
          <w:rFonts w:ascii="Times New Roman" w:hAnsi="Times New Roman"/>
          <w:b/>
          <w:sz w:val="28"/>
          <w:szCs w:val="28"/>
          <w:lang w:val="uk-UA" w:eastAsia="ar-SA"/>
        </w:rPr>
        <w:sectPr w:rsidR="0054416C" w:rsidRPr="001A2A81" w:rsidSect="00FA7D6E">
          <w:headerReference w:type="default" r:id="rId53"/>
          <w:pgSz w:w="11906" w:h="16838"/>
          <w:pgMar w:top="851" w:right="851" w:bottom="851" w:left="1418" w:header="426" w:footer="709" w:gutter="0"/>
          <w:cols w:space="708"/>
          <w:titlePg/>
          <w:docGrid w:linePitch="360"/>
        </w:sectPr>
      </w:pPr>
    </w:p>
    <w:p w14:paraId="0AC42358" w14:textId="344C7367" w:rsidR="003B766F" w:rsidRPr="00FB29D4" w:rsidRDefault="003B766F" w:rsidP="003B766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 w:eastAsia="ar-SA"/>
        </w:rPr>
      </w:pPr>
      <w:r w:rsidRPr="00FB29D4">
        <w:rPr>
          <w:rFonts w:ascii="Times New Roman" w:eastAsia="SimSun" w:hAnsi="Times New Roman"/>
          <w:bCs/>
          <w:sz w:val="28"/>
          <w:szCs w:val="28"/>
          <w:lang w:val="uk-UA" w:eastAsia="zh-CN"/>
        </w:rPr>
        <w:lastRenderedPageBreak/>
        <w:t xml:space="preserve">2.2. Структурно-логічна схема підготовки бакалавра за освітньо-професійною програмою </w:t>
      </w:r>
      <w:r w:rsidRPr="00FB29D4">
        <w:rPr>
          <w:rFonts w:ascii="Times New Roman" w:hAnsi="Times New Roman"/>
          <w:bCs/>
          <w:sz w:val="28"/>
          <w:szCs w:val="28"/>
          <w:lang w:val="uk-UA" w:eastAsia="ar-SA"/>
        </w:rPr>
        <w:t xml:space="preserve">Конструювання та технології швейних виробів за спеціальністю </w:t>
      </w:r>
      <w:r w:rsidR="00B12BA3">
        <w:rPr>
          <w:rFonts w:ascii="Times New Roman" w:hAnsi="Times New Roman"/>
          <w:bCs/>
          <w:sz w:val="28"/>
          <w:szCs w:val="28"/>
          <w:lang w:val="en-US" w:eastAsia="ar-SA"/>
        </w:rPr>
        <w:t>G</w:t>
      </w:r>
      <w:r w:rsidR="00B12BA3" w:rsidRPr="00B12BA3">
        <w:rPr>
          <w:rFonts w:ascii="Times New Roman" w:hAnsi="Times New Roman"/>
          <w:bCs/>
          <w:sz w:val="28"/>
          <w:szCs w:val="28"/>
          <w:lang w:eastAsia="ar-SA"/>
        </w:rPr>
        <w:t>1</w:t>
      </w:r>
      <w:r w:rsidR="00B12BA3" w:rsidRPr="0058256A">
        <w:rPr>
          <w:rFonts w:ascii="Times New Roman" w:hAnsi="Times New Roman"/>
          <w:bCs/>
          <w:sz w:val="28"/>
          <w:szCs w:val="28"/>
          <w:lang w:eastAsia="ar-SA"/>
        </w:rPr>
        <w:t>5</w:t>
      </w:r>
      <w:r w:rsidRPr="00FB29D4">
        <w:rPr>
          <w:rFonts w:ascii="Times New Roman" w:hAnsi="Times New Roman"/>
          <w:bCs/>
          <w:sz w:val="28"/>
          <w:szCs w:val="28"/>
          <w:lang w:val="uk-UA" w:eastAsia="ar-SA"/>
        </w:rPr>
        <w:t>Технології легкої промисловості</w:t>
      </w:r>
    </w:p>
    <w:p w14:paraId="218CA6E3" w14:textId="1E339FCB" w:rsidR="00982083" w:rsidRDefault="00A314A9" w:rsidP="00506D74">
      <w:pPr>
        <w:spacing w:after="0" w:line="240" w:lineRule="auto"/>
        <w:jc w:val="both"/>
      </w:pPr>
      <w:r>
        <w:object w:dxaOrig="15870" w:dyaOrig="9180" w14:anchorId="58D4A8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8.25pt;height:438pt" o:ole="">
            <v:imagedata r:id="rId54" o:title=""/>
          </v:shape>
          <o:OLEObject Type="Embed" ProgID="Visio.Drawing.11" ShapeID="_x0000_i1025" DrawAspect="Content" ObjectID="_1802529523" r:id="rId55"/>
        </w:object>
      </w:r>
    </w:p>
    <w:p w14:paraId="1E07517D" w14:textId="77777777" w:rsidR="00982083" w:rsidRDefault="00982083" w:rsidP="0034718A">
      <w:pPr>
        <w:suppressAutoHyphens/>
        <w:spacing w:after="0" w:line="240" w:lineRule="auto"/>
        <w:rPr>
          <w:rFonts w:ascii="Times New Roman" w:hAnsi="Times New Roman"/>
          <w:b/>
          <w:sz w:val="28"/>
          <w:szCs w:val="28"/>
          <w:lang w:val="uk-UA" w:eastAsia="ar-SA"/>
        </w:rPr>
      </w:pPr>
    </w:p>
    <w:p w14:paraId="19CDEB2D" w14:textId="77777777" w:rsidR="00982083" w:rsidRPr="003B766F" w:rsidRDefault="00982083" w:rsidP="0034718A">
      <w:pPr>
        <w:suppressAutoHyphens/>
        <w:spacing w:after="0" w:line="240" w:lineRule="auto"/>
        <w:rPr>
          <w:rFonts w:ascii="Times New Roman" w:hAnsi="Times New Roman"/>
          <w:b/>
          <w:sz w:val="28"/>
          <w:szCs w:val="28"/>
          <w:lang w:val="uk-UA" w:eastAsia="ar-SA"/>
        </w:rPr>
        <w:sectPr w:rsidR="00982083" w:rsidRPr="003B766F" w:rsidSect="00D20C11">
          <w:pgSz w:w="16838" w:h="11906" w:orient="landscape"/>
          <w:pgMar w:top="851" w:right="851" w:bottom="851" w:left="851" w:header="709" w:footer="709" w:gutter="0"/>
          <w:cols w:space="708"/>
          <w:docGrid w:linePitch="360"/>
        </w:sectPr>
      </w:pPr>
    </w:p>
    <w:p w14:paraId="0BC3CAC2" w14:textId="77777777" w:rsidR="0034718A" w:rsidRPr="001A2A81" w:rsidRDefault="0034718A" w:rsidP="0034718A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  <w:r w:rsidRPr="001A2A81">
        <w:rPr>
          <w:rFonts w:ascii="Times New Roman" w:hAnsi="Times New Roman"/>
          <w:b/>
          <w:sz w:val="28"/>
          <w:szCs w:val="28"/>
          <w:lang w:val="uk-UA" w:eastAsia="ar-SA"/>
        </w:rPr>
        <w:lastRenderedPageBreak/>
        <w:t xml:space="preserve">3. Форма атестації здобувачів вищої освіти </w:t>
      </w:r>
    </w:p>
    <w:tbl>
      <w:tblPr>
        <w:tblW w:w="96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68"/>
        <w:gridCol w:w="7343"/>
      </w:tblGrid>
      <w:tr w:rsidR="0034718A" w:rsidRPr="001A2A81" w14:paraId="02E8C74D" w14:textId="77777777" w:rsidTr="00455BC8">
        <w:trPr>
          <w:trHeight w:val="15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62ACC" w14:textId="77777777" w:rsidR="0034718A" w:rsidRPr="001A2A81" w:rsidRDefault="0034718A" w:rsidP="0034718A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1A2A81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Форми атестації здобувачів вищої освіти</w:t>
            </w:r>
          </w:p>
        </w:tc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4C866" w14:textId="77777777" w:rsidR="0034718A" w:rsidRPr="001A2A81" w:rsidRDefault="0034718A" w:rsidP="00E801E8">
            <w:pPr>
              <w:pStyle w:val="Default"/>
              <w:jc w:val="both"/>
              <w:rPr>
                <w:color w:val="auto"/>
                <w:lang w:val="uk-UA" w:eastAsia="ar-SA"/>
              </w:rPr>
            </w:pPr>
            <w:r w:rsidRPr="001A2A81">
              <w:rPr>
                <w:color w:val="auto"/>
                <w:lang w:val="uk-UA" w:eastAsia="ar-SA"/>
              </w:rPr>
              <w:t xml:space="preserve">Атестація здійснюється у формі </w:t>
            </w:r>
            <w:r w:rsidR="00A85A87" w:rsidRPr="001A2A81">
              <w:rPr>
                <w:color w:val="auto"/>
                <w:lang w:val="uk-UA" w:eastAsia="ar-SA"/>
              </w:rPr>
              <w:t xml:space="preserve">кваліфікаційного екзамену </w:t>
            </w:r>
            <w:r w:rsidR="00E801E8">
              <w:rPr>
                <w:color w:val="auto"/>
                <w:lang w:val="uk-UA" w:eastAsia="ar-SA"/>
              </w:rPr>
              <w:t>зі спеціальності.</w:t>
            </w:r>
          </w:p>
        </w:tc>
      </w:tr>
      <w:tr w:rsidR="00E801E8" w:rsidRPr="0058256A" w14:paraId="3BCA67EF" w14:textId="77777777" w:rsidTr="00455BC8">
        <w:trPr>
          <w:trHeight w:val="15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28B12" w14:textId="77777777" w:rsidR="00E801E8" w:rsidRPr="001A2A81" w:rsidRDefault="00E801E8" w:rsidP="0034718A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Вимоги до кваліфікаційного екзамену зі спеціальності</w:t>
            </w:r>
          </w:p>
        </w:tc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E10ED" w14:textId="77777777" w:rsidR="00E801E8" w:rsidRPr="001C03F2" w:rsidRDefault="00E801E8" w:rsidP="00E801E8">
            <w:pPr>
              <w:pStyle w:val="Default"/>
              <w:jc w:val="both"/>
              <w:rPr>
                <w:color w:val="auto"/>
                <w:spacing w:val="-4"/>
                <w:lang w:val="uk-UA" w:eastAsia="ar-SA"/>
              </w:rPr>
            </w:pPr>
            <w:r w:rsidRPr="001C03F2">
              <w:rPr>
                <w:color w:val="auto"/>
                <w:spacing w:val="-4"/>
                <w:lang w:val="uk-UA" w:eastAsia="ar-SA"/>
              </w:rPr>
              <w:t>Кваліфікаційний екзамен</w:t>
            </w:r>
            <w:r w:rsidR="00D07E1C" w:rsidRPr="001C03F2">
              <w:rPr>
                <w:color w:val="auto"/>
                <w:spacing w:val="-4"/>
                <w:lang w:val="uk-UA" w:eastAsia="ar-SA"/>
              </w:rPr>
              <w:t xml:space="preserve"> зі спеціальності</w:t>
            </w:r>
            <w:r w:rsidRPr="001C03F2">
              <w:rPr>
                <w:color w:val="auto"/>
                <w:spacing w:val="-4"/>
                <w:lang w:val="uk-UA" w:eastAsia="ar-SA"/>
              </w:rPr>
              <w:t xml:space="preserve"> </w:t>
            </w:r>
            <w:r w:rsidR="00057053" w:rsidRPr="001C03F2">
              <w:rPr>
                <w:color w:val="auto"/>
                <w:spacing w:val="-4"/>
                <w:lang w:val="uk-UA" w:eastAsia="ar-SA"/>
              </w:rPr>
              <w:t>передбачає</w:t>
            </w:r>
            <w:r w:rsidRPr="001C03F2">
              <w:rPr>
                <w:color w:val="auto"/>
                <w:spacing w:val="-4"/>
                <w:lang w:val="uk-UA" w:eastAsia="ar-SA"/>
              </w:rPr>
              <w:t xml:space="preserve"> оцінювання результатів навчання, визначених освітньою програмою.</w:t>
            </w:r>
          </w:p>
          <w:p w14:paraId="1BAC2758" w14:textId="77777777" w:rsidR="00A008CA" w:rsidRPr="001C03F2" w:rsidRDefault="00A008CA" w:rsidP="00A008CA">
            <w:pPr>
              <w:pStyle w:val="Default"/>
              <w:jc w:val="both"/>
              <w:rPr>
                <w:spacing w:val="-4"/>
                <w:lang w:val="uk-UA"/>
              </w:rPr>
            </w:pPr>
            <w:r w:rsidRPr="001C03F2">
              <w:rPr>
                <w:spacing w:val="-4"/>
                <w:lang w:val="uk-UA"/>
              </w:rPr>
              <w:t xml:space="preserve">Кваліфікаційний екзамен </w:t>
            </w:r>
            <w:r w:rsidR="00D07E1C" w:rsidRPr="001C03F2">
              <w:rPr>
                <w:color w:val="auto"/>
                <w:spacing w:val="-4"/>
                <w:lang w:val="uk-UA" w:eastAsia="ar-SA"/>
              </w:rPr>
              <w:t xml:space="preserve">зі спеціальності </w:t>
            </w:r>
            <w:r w:rsidRPr="001C03F2">
              <w:rPr>
                <w:spacing w:val="-4"/>
                <w:lang w:val="uk-UA"/>
              </w:rPr>
              <w:t xml:space="preserve">складається з </w:t>
            </w:r>
            <w:r w:rsidR="001B13AC" w:rsidRPr="001C03F2">
              <w:rPr>
                <w:spacing w:val="-4"/>
                <w:lang w:val="uk-UA"/>
              </w:rPr>
              <w:t>5 питань теоретичного та практичного спрямування</w:t>
            </w:r>
            <w:r w:rsidR="008B04ED" w:rsidRPr="001C03F2">
              <w:rPr>
                <w:spacing w:val="-4"/>
                <w:lang w:val="uk-UA"/>
              </w:rPr>
              <w:t>, які охоплюють результати навчання з</w:t>
            </w:r>
            <w:r w:rsidRPr="001C03F2">
              <w:rPr>
                <w:spacing w:val="-4"/>
                <w:lang w:val="uk-UA"/>
              </w:rPr>
              <w:t xml:space="preserve"> обов’язкових компонентів освітньо-професійної програми.</w:t>
            </w:r>
            <w:r w:rsidR="001B13AC" w:rsidRPr="001C03F2">
              <w:rPr>
                <w:spacing w:val="-4"/>
                <w:lang w:val="uk-UA"/>
              </w:rPr>
              <w:t xml:space="preserve"> Для відповіді студенту надається 3 години.</w:t>
            </w:r>
          </w:p>
          <w:p w14:paraId="366E2D3E" w14:textId="2292E08B" w:rsidR="00A751FC" w:rsidRPr="001328D9" w:rsidRDefault="00A008CA" w:rsidP="00A751FC">
            <w:pPr>
              <w:pStyle w:val="Default"/>
              <w:jc w:val="both"/>
              <w:rPr>
                <w:spacing w:val="-4"/>
                <w:lang w:val="uk-UA"/>
              </w:rPr>
            </w:pPr>
            <w:r w:rsidRPr="001C03F2">
              <w:rPr>
                <w:spacing w:val="-4"/>
                <w:lang w:val="uk-UA"/>
              </w:rPr>
              <w:t xml:space="preserve">Метою </w:t>
            </w:r>
            <w:r w:rsidR="008B04ED" w:rsidRPr="001C03F2">
              <w:rPr>
                <w:spacing w:val="-4"/>
                <w:lang w:val="uk-UA"/>
              </w:rPr>
              <w:t>екзамену</w:t>
            </w:r>
            <w:r w:rsidRPr="001C03F2">
              <w:rPr>
                <w:spacing w:val="-4"/>
                <w:lang w:val="uk-UA"/>
              </w:rPr>
              <w:t xml:space="preserve"> є атестація знань здобувачів </w:t>
            </w:r>
            <w:r w:rsidR="00455BC8">
              <w:rPr>
                <w:spacing w:val="-4"/>
                <w:lang w:val="uk-UA"/>
              </w:rPr>
              <w:t xml:space="preserve">вищої </w:t>
            </w:r>
            <w:r w:rsidRPr="001C03F2">
              <w:rPr>
                <w:spacing w:val="-4"/>
                <w:lang w:val="uk-UA"/>
              </w:rPr>
              <w:t>ос</w:t>
            </w:r>
            <w:r w:rsidR="00E1500D" w:rsidRPr="001C03F2">
              <w:rPr>
                <w:spacing w:val="-4"/>
                <w:lang w:val="uk-UA"/>
              </w:rPr>
              <w:t>в</w:t>
            </w:r>
            <w:r w:rsidRPr="001C03F2">
              <w:rPr>
                <w:spacing w:val="-4"/>
                <w:lang w:val="uk-UA"/>
              </w:rPr>
              <w:t>іти в галуз</w:t>
            </w:r>
            <w:r w:rsidR="001E7E88" w:rsidRPr="001C03F2">
              <w:rPr>
                <w:spacing w:val="-4"/>
                <w:lang w:val="uk-UA"/>
              </w:rPr>
              <w:t>і</w:t>
            </w:r>
            <w:r w:rsidRPr="001C03F2">
              <w:rPr>
                <w:spacing w:val="-4"/>
                <w:lang w:val="uk-UA"/>
              </w:rPr>
              <w:t xml:space="preserve"> сучасного проєктування </w:t>
            </w:r>
            <w:r w:rsidR="001B13AC" w:rsidRPr="001C03F2">
              <w:rPr>
                <w:spacing w:val="-4"/>
                <w:lang w:val="uk-UA"/>
              </w:rPr>
              <w:t xml:space="preserve">та виготовлення </w:t>
            </w:r>
            <w:r w:rsidRPr="001C03F2">
              <w:rPr>
                <w:spacing w:val="-4"/>
                <w:lang w:val="uk-UA"/>
              </w:rPr>
              <w:t>одягу на всіх етапах життєвого циклу його виробництва, а також навичок виконувати конструкторську та технологічну розробку об’єкту про</w:t>
            </w:r>
            <w:r w:rsidR="008B04ED" w:rsidRPr="001C03F2">
              <w:rPr>
                <w:spacing w:val="-4"/>
                <w:lang w:val="uk-UA"/>
              </w:rPr>
              <w:t>є</w:t>
            </w:r>
            <w:r w:rsidRPr="001C03F2">
              <w:rPr>
                <w:spacing w:val="-4"/>
                <w:lang w:val="uk-UA"/>
              </w:rPr>
              <w:t xml:space="preserve">ктування </w:t>
            </w:r>
            <w:r w:rsidR="001E7E88" w:rsidRPr="001C03F2">
              <w:rPr>
                <w:spacing w:val="-4"/>
                <w:lang w:val="uk-UA"/>
              </w:rPr>
              <w:t>та</w:t>
            </w:r>
            <w:r w:rsidRPr="001C03F2">
              <w:rPr>
                <w:spacing w:val="-4"/>
                <w:lang w:val="uk-UA"/>
              </w:rPr>
              <w:t xml:space="preserve"> вміння визначати критерії якості та об’єкти контролю.</w:t>
            </w:r>
          </w:p>
        </w:tc>
      </w:tr>
    </w:tbl>
    <w:p w14:paraId="5F020F71" w14:textId="77777777" w:rsidR="0034718A" w:rsidRPr="001A2A81" w:rsidRDefault="0034718A" w:rsidP="0034718A">
      <w:pPr>
        <w:suppressAutoHyphens/>
        <w:spacing w:after="0" w:line="240" w:lineRule="auto"/>
        <w:rPr>
          <w:rFonts w:ascii="Times New Roman" w:hAnsi="Times New Roman"/>
          <w:b/>
          <w:sz w:val="28"/>
          <w:szCs w:val="28"/>
          <w:lang w:val="uk-UA" w:eastAsia="ar-SA"/>
        </w:rPr>
      </w:pPr>
    </w:p>
    <w:p w14:paraId="6D175729" w14:textId="77777777" w:rsidR="0034718A" w:rsidRPr="001A2A81" w:rsidRDefault="0034718A" w:rsidP="0034718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  <w:r w:rsidRPr="001A2A81">
        <w:rPr>
          <w:rFonts w:ascii="Times New Roman" w:hAnsi="Times New Roman"/>
          <w:b/>
          <w:sz w:val="28"/>
          <w:szCs w:val="28"/>
          <w:lang w:val="uk-UA" w:eastAsia="ar-SA"/>
        </w:rPr>
        <w:t xml:space="preserve">4. Матриця відповідності програмних компетентностей компонентам освітньо-професійної програми </w:t>
      </w:r>
    </w:p>
    <w:tbl>
      <w:tblPr>
        <w:tblW w:w="98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30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30"/>
      </w:tblGrid>
      <w:tr w:rsidR="00FB29D4" w:rsidRPr="001C03F2" w14:paraId="51ADDA6F" w14:textId="77777777" w:rsidTr="00FB29D4">
        <w:trPr>
          <w:cantSplit/>
          <w:trHeight w:val="782"/>
          <w:tblHeader/>
        </w:trPr>
        <w:tc>
          <w:tcPr>
            <w:tcW w:w="959" w:type="dxa"/>
            <w:shd w:val="clear" w:color="auto" w:fill="FFFFFF"/>
            <w:vAlign w:val="center"/>
          </w:tcPr>
          <w:p w14:paraId="3377BC6D" w14:textId="77777777" w:rsidR="00FB29D4" w:rsidRPr="001C03F2" w:rsidRDefault="00FB29D4" w:rsidP="00455BC8">
            <w:pPr>
              <w:suppressAutoHyphens/>
              <w:spacing w:after="0" w:line="240" w:lineRule="exact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textDirection w:val="btLr"/>
            <w:vAlign w:val="center"/>
          </w:tcPr>
          <w:p w14:paraId="5BDF509A" w14:textId="77777777" w:rsidR="00FB29D4" w:rsidRPr="001C03F2" w:rsidRDefault="00FB29D4" w:rsidP="00455BC8">
            <w:pPr>
              <w:suppressAutoHyphens/>
              <w:spacing w:after="0" w:line="240" w:lineRule="exact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1C03F2">
              <w:rPr>
                <w:rFonts w:ascii="Times New Roman" w:hAnsi="Times New Roman"/>
                <w:b/>
                <w:lang w:val="uk-UA" w:eastAsia="ar-SA"/>
              </w:rPr>
              <w:t>ЗК 1</w:t>
            </w:r>
          </w:p>
        </w:tc>
        <w:tc>
          <w:tcPr>
            <w:tcW w:w="329" w:type="dxa"/>
            <w:shd w:val="clear" w:color="auto" w:fill="FFFFFF"/>
            <w:textDirection w:val="btLr"/>
            <w:vAlign w:val="center"/>
          </w:tcPr>
          <w:p w14:paraId="2123FDF0" w14:textId="77777777" w:rsidR="00FB29D4" w:rsidRPr="001C03F2" w:rsidRDefault="00FB29D4" w:rsidP="00455BC8">
            <w:pPr>
              <w:suppressAutoHyphens/>
              <w:spacing w:after="0" w:line="240" w:lineRule="exact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1C03F2">
              <w:rPr>
                <w:rFonts w:ascii="Times New Roman" w:hAnsi="Times New Roman"/>
                <w:b/>
                <w:lang w:val="uk-UA" w:eastAsia="ar-SA"/>
              </w:rPr>
              <w:t>ЗК 2</w:t>
            </w:r>
          </w:p>
        </w:tc>
        <w:tc>
          <w:tcPr>
            <w:tcW w:w="329" w:type="dxa"/>
            <w:shd w:val="clear" w:color="auto" w:fill="FFFFFF"/>
            <w:textDirection w:val="btLr"/>
            <w:vAlign w:val="center"/>
          </w:tcPr>
          <w:p w14:paraId="7CD1996E" w14:textId="77777777" w:rsidR="00FB29D4" w:rsidRPr="001C03F2" w:rsidRDefault="00FB29D4" w:rsidP="00455BC8">
            <w:pPr>
              <w:suppressAutoHyphens/>
              <w:spacing w:after="0" w:line="240" w:lineRule="exact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1C03F2">
              <w:rPr>
                <w:rFonts w:ascii="Times New Roman" w:hAnsi="Times New Roman"/>
                <w:b/>
                <w:lang w:val="uk-UA" w:eastAsia="ar-SA"/>
              </w:rPr>
              <w:t>ЗК 3</w:t>
            </w:r>
          </w:p>
        </w:tc>
        <w:tc>
          <w:tcPr>
            <w:tcW w:w="329" w:type="dxa"/>
            <w:shd w:val="clear" w:color="auto" w:fill="FFFFFF"/>
            <w:textDirection w:val="btLr"/>
            <w:vAlign w:val="center"/>
          </w:tcPr>
          <w:p w14:paraId="0FF8087A" w14:textId="77777777" w:rsidR="00FB29D4" w:rsidRPr="001C03F2" w:rsidRDefault="00FB29D4" w:rsidP="00455BC8">
            <w:pPr>
              <w:suppressAutoHyphens/>
              <w:spacing w:after="0" w:line="240" w:lineRule="exact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1C03F2">
              <w:rPr>
                <w:rFonts w:ascii="Times New Roman" w:hAnsi="Times New Roman"/>
                <w:b/>
                <w:lang w:val="uk-UA" w:eastAsia="ar-SA"/>
              </w:rPr>
              <w:t>ЗК 4</w:t>
            </w:r>
          </w:p>
        </w:tc>
        <w:tc>
          <w:tcPr>
            <w:tcW w:w="329" w:type="dxa"/>
            <w:shd w:val="clear" w:color="auto" w:fill="FFFFFF"/>
            <w:textDirection w:val="btLr"/>
            <w:vAlign w:val="center"/>
          </w:tcPr>
          <w:p w14:paraId="3969D902" w14:textId="77777777" w:rsidR="00FB29D4" w:rsidRPr="001C03F2" w:rsidRDefault="00FB29D4" w:rsidP="00455BC8">
            <w:pPr>
              <w:suppressAutoHyphens/>
              <w:spacing w:after="0" w:line="240" w:lineRule="exact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1C03F2">
              <w:rPr>
                <w:rFonts w:ascii="Times New Roman" w:hAnsi="Times New Roman"/>
                <w:b/>
                <w:lang w:val="uk-UA" w:eastAsia="ar-SA"/>
              </w:rPr>
              <w:t>ЗК 5</w:t>
            </w:r>
          </w:p>
        </w:tc>
        <w:tc>
          <w:tcPr>
            <w:tcW w:w="329" w:type="dxa"/>
            <w:shd w:val="clear" w:color="auto" w:fill="FFFFFF"/>
            <w:textDirection w:val="btLr"/>
            <w:vAlign w:val="center"/>
          </w:tcPr>
          <w:p w14:paraId="2CB6ED68" w14:textId="77777777" w:rsidR="00FB29D4" w:rsidRPr="001C03F2" w:rsidRDefault="00FB29D4" w:rsidP="00455BC8">
            <w:pPr>
              <w:suppressAutoHyphens/>
              <w:spacing w:after="0" w:line="240" w:lineRule="exact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1C03F2">
              <w:rPr>
                <w:rFonts w:ascii="Times New Roman" w:hAnsi="Times New Roman"/>
                <w:b/>
                <w:lang w:val="uk-UA" w:eastAsia="ar-SA"/>
              </w:rPr>
              <w:t>ЗК 6</w:t>
            </w:r>
          </w:p>
        </w:tc>
        <w:tc>
          <w:tcPr>
            <w:tcW w:w="329" w:type="dxa"/>
            <w:shd w:val="clear" w:color="auto" w:fill="FFFFFF"/>
            <w:textDirection w:val="btLr"/>
            <w:vAlign w:val="center"/>
          </w:tcPr>
          <w:p w14:paraId="00BE73CB" w14:textId="77777777" w:rsidR="00FB29D4" w:rsidRPr="001C03F2" w:rsidRDefault="00FB29D4" w:rsidP="00455BC8">
            <w:pPr>
              <w:suppressAutoHyphens/>
              <w:spacing w:after="0" w:line="240" w:lineRule="exact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1C03F2">
              <w:rPr>
                <w:rFonts w:ascii="Times New Roman" w:hAnsi="Times New Roman"/>
                <w:b/>
                <w:lang w:val="uk-UA" w:eastAsia="ar-SA"/>
              </w:rPr>
              <w:t>ЗК7</w:t>
            </w:r>
          </w:p>
        </w:tc>
        <w:tc>
          <w:tcPr>
            <w:tcW w:w="329" w:type="dxa"/>
            <w:shd w:val="clear" w:color="auto" w:fill="FFFFFF"/>
            <w:textDirection w:val="btLr"/>
            <w:vAlign w:val="center"/>
          </w:tcPr>
          <w:p w14:paraId="256CF163" w14:textId="77777777" w:rsidR="00FB29D4" w:rsidRPr="001C03F2" w:rsidRDefault="00FB29D4" w:rsidP="00455BC8">
            <w:pPr>
              <w:suppressAutoHyphens/>
              <w:spacing w:after="0" w:line="240" w:lineRule="exact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1C03F2">
              <w:rPr>
                <w:rFonts w:ascii="Times New Roman" w:hAnsi="Times New Roman"/>
                <w:b/>
                <w:lang w:val="uk-UA" w:eastAsia="ar-SA"/>
              </w:rPr>
              <w:t>ЗК 8</w:t>
            </w:r>
          </w:p>
        </w:tc>
        <w:tc>
          <w:tcPr>
            <w:tcW w:w="329" w:type="dxa"/>
            <w:shd w:val="clear" w:color="auto" w:fill="FFFFFF"/>
            <w:textDirection w:val="btLr"/>
            <w:vAlign w:val="center"/>
          </w:tcPr>
          <w:p w14:paraId="5F75371C" w14:textId="77777777" w:rsidR="00FB29D4" w:rsidRPr="001C03F2" w:rsidRDefault="00FB29D4" w:rsidP="00455BC8">
            <w:pPr>
              <w:suppressAutoHyphens/>
              <w:spacing w:after="0" w:line="240" w:lineRule="exact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1C03F2">
              <w:rPr>
                <w:rFonts w:ascii="Times New Roman" w:hAnsi="Times New Roman"/>
                <w:b/>
                <w:lang w:val="uk-UA" w:eastAsia="ar-SA"/>
              </w:rPr>
              <w:t>ЗК 9</w:t>
            </w:r>
          </w:p>
        </w:tc>
        <w:tc>
          <w:tcPr>
            <w:tcW w:w="329" w:type="dxa"/>
            <w:shd w:val="clear" w:color="auto" w:fill="FFFFFF"/>
            <w:textDirection w:val="btLr"/>
            <w:vAlign w:val="center"/>
          </w:tcPr>
          <w:p w14:paraId="2ED011D7" w14:textId="77777777" w:rsidR="00FB29D4" w:rsidRPr="001C03F2" w:rsidRDefault="00FB29D4" w:rsidP="00455BC8">
            <w:pPr>
              <w:suppressAutoHyphens/>
              <w:spacing w:after="0" w:line="240" w:lineRule="exact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1C03F2">
              <w:rPr>
                <w:rFonts w:ascii="Times New Roman" w:hAnsi="Times New Roman"/>
                <w:b/>
                <w:lang w:val="uk-UA" w:eastAsia="ar-SA"/>
              </w:rPr>
              <w:t>ЗК 10</w:t>
            </w:r>
          </w:p>
        </w:tc>
        <w:tc>
          <w:tcPr>
            <w:tcW w:w="329" w:type="dxa"/>
            <w:shd w:val="clear" w:color="auto" w:fill="FFFFFF"/>
            <w:textDirection w:val="btLr"/>
          </w:tcPr>
          <w:p w14:paraId="7F492D08" w14:textId="77777777" w:rsidR="00FB29D4" w:rsidRPr="001C03F2" w:rsidRDefault="00FB29D4" w:rsidP="00455BC8">
            <w:pPr>
              <w:suppressAutoHyphens/>
              <w:spacing w:after="0" w:line="240" w:lineRule="exact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>
              <w:rPr>
                <w:rFonts w:ascii="Times New Roman" w:hAnsi="Times New Roman"/>
                <w:b/>
                <w:lang w:val="uk-UA" w:eastAsia="ar-SA"/>
              </w:rPr>
              <w:t>ЗК 11</w:t>
            </w:r>
          </w:p>
        </w:tc>
        <w:tc>
          <w:tcPr>
            <w:tcW w:w="329" w:type="dxa"/>
            <w:shd w:val="clear" w:color="auto" w:fill="FFFFFF"/>
            <w:textDirection w:val="btLr"/>
            <w:vAlign w:val="center"/>
          </w:tcPr>
          <w:p w14:paraId="35519A7F" w14:textId="77777777" w:rsidR="00FB29D4" w:rsidRPr="001C03F2" w:rsidRDefault="00FB29D4" w:rsidP="00455BC8">
            <w:pPr>
              <w:suppressAutoHyphens/>
              <w:spacing w:after="0" w:line="240" w:lineRule="exact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1C03F2">
              <w:rPr>
                <w:rFonts w:ascii="Times New Roman" w:hAnsi="Times New Roman"/>
                <w:b/>
                <w:lang w:val="uk-UA" w:eastAsia="ar-SA"/>
              </w:rPr>
              <w:t>ФК 1</w:t>
            </w:r>
          </w:p>
        </w:tc>
        <w:tc>
          <w:tcPr>
            <w:tcW w:w="330" w:type="dxa"/>
            <w:shd w:val="clear" w:color="auto" w:fill="FFFFFF"/>
            <w:textDirection w:val="btLr"/>
            <w:vAlign w:val="center"/>
          </w:tcPr>
          <w:p w14:paraId="16A0C717" w14:textId="77777777" w:rsidR="00FB29D4" w:rsidRPr="001C03F2" w:rsidRDefault="00FB29D4" w:rsidP="00455BC8">
            <w:pPr>
              <w:suppressAutoHyphens/>
              <w:spacing w:after="0" w:line="240" w:lineRule="exact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1C03F2">
              <w:rPr>
                <w:rFonts w:ascii="Times New Roman" w:hAnsi="Times New Roman"/>
                <w:b/>
                <w:lang w:val="uk-UA" w:eastAsia="ar-SA"/>
              </w:rPr>
              <w:t>ФК 2</w:t>
            </w:r>
          </w:p>
        </w:tc>
        <w:tc>
          <w:tcPr>
            <w:tcW w:w="329" w:type="dxa"/>
            <w:shd w:val="clear" w:color="auto" w:fill="FFFFFF"/>
            <w:textDirection w:val="btLr"/>
            <w:vAlign w:val="center"/>
          </w:tcPr>
          <w:p w14:paraId="310285BD" w14:textId="77777777" w:rsidR="00FB29D4" w:rsidRPr="001C03F2" w:rsidRDefault="00FB29D4" w:rsidP="00455BC8">
            <w:pPr>
              <w:suppressAutoHyphens/>
              <w:spacing w:after="0" w:line="240" w:lineRule="exact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1C03F2">
              <w:rPr>
                <w:rFonts w:ascii="Times New Roman" w:hAnsi="Times New Roman"/>
                <w:b/>
                <w:lang w:val="uk-UA" w:eastAsia="ar-SA"/>
              </w:rPr>
              <w:t>ФК 3</w:t>
            </w:r>
          </w:p>
        </w:tc>
        <w:tc>
          <w:tcPr>
            <w:tcW w:w="329" w:type="dxa"/>
            <w:shd w:val="clear" w:color="auto" w:fill="FFFFFF"/>
            <w:textDirection w:val="btLr"/>
            <w:vAlign w:val="center"/>
          </w:tcPr>
          <w:p w14:paraId="48D168F8" w14:textId="77777777" w:rsidR="00FB29D4" w:rsidRPr="001C03F2" w:rsidRDefault="00FB29D4" w:rsidP="00455BC8">
            <w:pPr>
              <w:suppressAutoHyphens/>
              <w:spacing w:after="0" w:line="240" w:lineRule="exact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1C03F2">
              <w:rPr>
                <w:rFonts w:ascii="Times New Roman" w:hAnsi="Times New Roman"/>
                <w:b/>
                <w:lang w:val="uk-UA" w:eastAsia="ar-SA"/>
              </w:rPr>
              <w:t>ФК4</w:t>
            </w:r>
          </w:p>
        </w:tc>
        <w:tc>
          <w:tcPr>
            <w:tcW w:w="329" w:type="dxa"/>
            <w:shd w:val="clear" w:color="auto" w:fill="FFFFFF"/>
            <w:textDirection w:val="btLr"/>
            <w:vAlign w:val="center"/>
          </w:tcPr>
          <w:p w14:paraId="24B4CC9C" w14:textId="77777777" w:rsidR="00FB29D4" w:rsidRPr="001C03F2" w:rsidRDefault="00FB29D4" w:rsidP="00455BC8">
            <w:pPr>
              <w:suppressAutoHyphens/>
              <w:spacing w:after="0" w:line="240" w:lineRule="exact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1C03F2">
              <w:rPr>
                <w:rFonts w:ascii="Times New Roman" w:hAnsi="Times New Roman"/>
                <w:b/>
                <w:lang w:val="uk-UA" w:eastAsia="ar-SA"/>
              </w:rPr>
              <w:t>ФК 5</w:t>
            </w:r>
          </w:p>
        </w:tc>
        <w:tc>
          <w:tcPr>
            <w:tcW w:w="329" w:type="dxa"/>
            <w:shd w:val="clear" w:color="auto" w:fill="FFFFFF"/>
            <w:textDirection w:val="btLr"/>
            <w:vAlign w:val="center"/>
          </w:tcPr>
          <w:p w14:paraId="471A4055" w14:textId="77777777" w:rsidR="00FB29D4" w:rsidRPr="001C03F2" w:rsidRDefault="00FB29D4" w:rsidP="00455BC8">
            <w:pPr>
              <w:suppressAutoHyphens/>
              <w:spacing w:after="0" w:line="240" w:lineRule="exact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1C03F2">
              <w:rPr>
                <w:rFonts w:ascii="Times New Roman" w:hAnsi="Times New Roman"/>
                <w:b/>
                <w:lang w:val="uk-UA" w:eastAsia="ar-SA"/>
              </w:rPr>
              <w:t>ФК 6</w:t>
            </w:r>
          </w:p>
        </w:tc>
        <w:tc>
          <w:tcPr>
            <w:tcW w:w="329" w:type="dxa"/>
            <w:shd w:val="clear" w:color="auto" w:fill="FFFFFF"/>
            <w:textDirection w:val="btLr"/>
            <w:vAlign w:val="center"/>
          </w:tcPr>
          <w:p w14:paraId="5522D78B" w14:textId="77777777" w:rsidR="00FB29D4" w:rsidRPr="001C03F2" w:rsidRDefault="00FB29D4" w:rsidP="00455BC8">
            <w:pPr>
              <w:suppressAutoHyphens/>
              <w:spacing w:after="0" w:line="240" w:lineRule="exact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1C03F2">
              <w:rPr>
                <w:rFonts w:ascii="Times New Roman" w:hAnsi="Times New Roman"/>
                <w:b/>
                <w:lang w:val="uk-UA" w:eastAsia="ar-SA"/>
              </w:rPr>
              <w:t>ФК 7</w:t>
            </w:r>
          </w:p>
        </w:tc>
        <w:tc>
          <w:tcPr>
            <w:tcW w:w="329" w:type="dxa"/>
            <w:shd w:val="clear" w:color="auto" w:fill="FFFFFF"/>
            <w:textDirection w:val="btLr"/>
            <w:vAlign w:val="center"/>
          </w:tcPr>
          <w:p w14:paraId="34B3C118" w14:textId="77777777" w:rsidR="00FB29D4" w:rsidRPr="001C03F2" w:rsidRDefault="00FB29D4" w:rsidP="00455BC8">
            <w:pPr>
              <w:suppressAutoHyphens/>
              <w:spacing w:after="0" w:line="240" w:lineRule="exact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1C03F2">
              <w:rPr>
                <w:rFonts w:ascii="Times New Roman" w:hAnsi="Times New Roman"/>
                <w:b/>
                <w:lang w:val="uk-UA" w:eastAsia="ar-SA"/>
              </w:rPr>
              <w:t>ФК 8</w:t>
            </w:r>
          </w:p>
        </w:tc>
        <w:tc>
          <w:tcPr>
            <w:tcW w:w="329" w:type="dxa"/>
            <w:shd w:val="clear" w:color="auto" w:fill="FFFFFF"/>
            <w:textDirection w:val="btLr"/>
            <w:vAlign w:val="center"/>
          </w:tcPr>
          <w:p w14:paraId="6F038823" w14:textId="77777777" w:rsidR="00FB29D4" w:rsidRPr="001C03F2" w:rsidRDefault="00FB29D4" w:rsidP="00455BC8">
            <w:pPr>
              <w:suppressAutoHyphens/>
              <w:spacing w:after="0" w:line="240" w:lineRule="exact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1C03F2">
              <w:rPr>
                <w:rFonts w:ascii="Times New Roman" w:hAnsi="Times New Roman"/>
                <w:b/>
                <w:lang w:val="uk-UA" w:eastAsia="ar-SA"/>
              </w:rPr>
              <w:t>ФК 9</w:t>
            </w:r>
          </w:p>
        </w:tc>
        <w:tc>
          <w:tcPr>
            <w:tcW w:w="329" w:type="dxa"/>
            <w:shd w:val="clear" w:color="auto" w:fill="FFFFFF"/>
            <w:textDirection w:val="btLr"/>
            <w:vAlign w:val="center"/>
          </w:tcPr>
          <w:p w14:paraId="758A9F6C" w14:textId="77777777" w:rsidR="00FB29D4" w:rsidRPr="001C03F2" w:rsidRDefault="00FB29D4" w:rsidP="00455BC8">
            <w:pPr>
              <w:suppressAutoHyphens/>
              <w:spacing w:after="0" w:line="240" w:lineRule="exact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1C03F2">
              <w:rPr>
                <w:rFonts w:ascii="Times New Roman" w:hAnsi="Times New Roman"/>
                <w:b/>
                <w:lang w:val="uk-UA" w:eastAsia="ar-SA"/>
              </w:rPr>
              <w:t>ФК10</w:t>
            </w:r>
          </w:p>
        </w:tc>
        <w:tc>
          <w:tcPr>
            <w:tcW w:w="329" w:type="dxa"/>
            <w:shd w:val="clear" w:color="auto" w:fill="FFFFFF"/>
            <w:textDirection w:val="btLr"/>
            <w:vAlign w:val="center"/>
          </w:tcPr>
          <w:p w14:paraId="6212E40C" w14:textId="77777777" w:rsidR="00FB29D4" w:rsidRPr="001C03F2" w:rsidRDefault="00FB29D4" w:rsidP="00455BC8">
            <w:pPr>
              <w:suppressAutoHyphens/>
              <w:spacing w:after="0" w:line="240" w:lineRule="exact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1C03F2">
              <w:rPr>
                <w:rFonts w:ascii="Times New Roman" w:hAnsi="Times New Roman"/>
                <w:b/>
                <w:lang w:val="uk-UA" w:eastAsia="ar-SA"/>
              </w:rPr>
              <w:t>ФК11</w:t>
            </w:r>
          </w:p>
        </w:tc>
        <w:tc>
          <w:tcPr>
            <w:tcW w:w="329" w:type="dxa"/>
            <w:shd w:val="clear" w:color="auto" w:fill="FFFFFF"/>
            <w:textDirection w:val="btLr"/>
            <w:vAlign w:val="center"/>
          </w:tcPr>
          <w:p w14:paraId="09C39D45" w14:textId="77777777" w:rsidR="00FB29D4" w:rsidRPr="001C03F2" w:rsidRDefault="00FB29D4" w:rsidP="00455BC8">
            <w:pPr>
              <w:suppressAutoHyphens/>
              <w:spacing w:after="0" w:line="240" w:lineRule="exact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1C03F2">
              <w:rPr>
                <w:rFonts w:ascii="Times New Roman" w:hAnsi="Times New Roman"/>
                <w:b/>
                <w:lang w:val="uk-UA" w:eastAsia="ar-SA"/>
              </w:rPr>
              <w:t>ФК12</w:t>
            </w:r>
          </w:p>
        </w:tc>
        <w:tc>
          <w:tcPr>
            <w:tcW w:w="329" w:type="dxa"/>
            <w:shd w:val="clear" w:color="auto" w:fill="FFFFFF"/>
            <w:textDirection w:val="btLr"/>
            <w:vAlign w:val="center"/>
          </w:tcPr>
          <w:p w14:paraId="30750BAD" w14:textId="77777777" w:rsidR="00FB29D4" w:rsidRPr="001C03F2" w:rsidRDefault="00FB29D4" w:rsidP="00455BC8">
            <w:pPr>
              <w:suppressAutoHyphens/>
              <w:spacing w:after="0" w:line="240" w:lineRule="exact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1C03F2">
              <w:rPr>
                <w:rFonts w:ascii="Times New Roman" w:hAnsi="Times New Roman"/>
                <w:b/>
                <w:lang w:val="uk-UA" w:eastAsia="ar-SA"/>
              </w:rPr>
              <w:t>ФК13</w:t>
            </w:r>
          </w:p>
        </w:tc>
        <w:tc>
          <w:tcPr>
            <w:tcW w:w="329" w:type="dxa"/>
            <w:shd w:val="clear" w:color="auto" w:fill="FFFFFF"/>
            <w:textDirection w:val="btLr"/>
            <w:vAlign w:val="center"/>
          </w:tcPr>
          <w:p w14:paraId="154DBAC0" w14:textId="77777777" w:rsidR="00FB29D4" w:rsidRPr="001C03F2" w:rsidRDefault="00FB29D4" w:rsidP="00455BC8">
            <w:pPr>
              <w:suppressAutoHyphens/>
              <w:spacing w:after="0" w:line="240" w:lineRule="exact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1C03F2">
              <w:rPr>
                <w:rFonts w:ascii="Times New Roman" w:hAnsi="Times New Roman"/>
                <w:b/>
                <w:lang w:val="uk-UA" w:eastAsia="ar-SA"/>
              </w:rPr>
              <w:t>ФК 14</w:t>
            </w:r>
          </w:p>
        </w:tc>
        <w:tc>
          <w:tcPr>
            <w:tcW w:w="329" w:type="dxa"/>
            <w:shd w:val="clear" w:color="auto" w:fill="FFFFFF"/>
            <w:textDirection w:val="btLr"/>
            <w:vAlign w:val="center"/>
          </w:tcPr>
          <w:p w14:paraId="6202157D" w14:textId="77777777" w:rsidR="00FB29D4" w:rsidRPr="001C03F2" w:rsidRDefault="00FB29D4" w:rsidP="00455BC8">
            <w:pPr>
              <w:suppressAutoHyphens/>
              <w:spacing w:after="0" w:line="240" w:lineRule="exact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1C03F2">
              <w:rPr>
                <w:rFonts w:ascii="Times New Roman" w:hAnsi="Times New Roman"/>
                <w:b/>
                <w:lang w:val="uk-UA" w:eastAsia="ar-SA"/>
              </w:rPr>
              <w:t>ФК 15</w:t>
            </w:r>
          </w:p>
        </w:tc>
        <w:tc>
          <w:tcPr>
            <w:tcW w:w="330" w:type="dxa"/>
            <w:shd w:val="clear" w:color="auto" w:fill="FFFFFF"/>
            <w:textDirection w:val="btLr"/>
            <w:vAlign w:val="center"/>
          </w:tcPr>
          <w:p w14:paraId="04FF5007" w14:textId="77777777" w:rsidR="00FB29D4" w:rsidRPr="001C03F2" w:rsidRDefault="00FB29D4" w:rsidP="00455BC8">
            <w:pPr>
              <w:suppressAutoHyphens/>
              <w:spacing w:after="0" w:line="240" w:lineRule="exact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1C03F2">
              <w:rPr>
                <w:rFonts w:ascii="Times New Roman" w:hAnsi="Times New Roman"/>
                <w:b/>
                <w:lang w:val="uk-UA" w:eastAsia="ar-SA"/>
              </w:rPr>
              <w:t>ФК 16</w:t>
            </w:r>
          </w:p>
        </w:tc>
      </w:tr>
      <w:tr w:rsidR="00FB29D4" w:rsidRPr="00C8508A" w14:paraId="496F93D4" w14:textId="77777777" w:rsidTr="00FB29D4">
        <w:trPr>
          <w:trHeight w:val="20"/>
        </w:trPr>
        <w:tc>
          <w:tcPr>
            <w:tcW w:w="959" w:type="dxa"/>
            <w:shd w:val="clear" w:color="auto" w:fill="FFFFFF"/>
          </w:tcPr>
          <w:p w14:paraId="15A1AF84" w14:textId="77777777" w:rsidR="00FB29D4" w:rsidRPr="00C8508A" w:rsidRDefault="00FB29D4" w:rsidP="005429E9">
            <w:pPr>
              <w:spacing w:after="0" w:line="240" w:lineRule="exact"/>
              <w:rPr>
                <w:rFonts w:ascii="Times New Roman" w:eastAsia="SimSun" w:hAnsi="Times New Roman"/>
                <w:b/>
                <w:lang w:val="uk-UA" w:eastAsia="ar-SA"/>
              </w:rPr>
            </w:pPr>
            <w:r w:rsidRPr="00C8508A">
              <w:rPr>
                <w:rFonts w:ascii="Times New Roman" w:eastAsia="SimSun" w:hAnsi="Times New Roman"/>
                <w:b/>
                <w:lang w:val="uk-UA" w:eastAsia="ar-SA"/>
              </w:rPr>
              <w:t>ОК.01</w:t>
            </w:r>
          </w:p>
        </w:tc>
        <w:tc>
          <w:tcPr>
            <w:tcW w:w="329" w:type="dxa"/>
            <w:shd w:val="clear" w:color="auto" w:fill="FFFFFF"/>
            <w:vAlign w:val="center"/>
          </w:tcPr>
          <w:p w14:paraId="33A4BFE2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52621625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17F86981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2FF42818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  <w:r w:rsidRPr="00C8508A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329" w:type="dxa"/>
            <w:shd w:val="clear" w:color="auto" w:fill="FFFFFF"/>
            <w:vAlign w:val="center"/>
          </w:tcPr>
          <w:p w14:paraId="44B2FD55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21AD6CD7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  <w:r w:rsidRPr="00C8508A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329" w:type="dxa"/>
            <w:shd w:val="clear" w:color="auto" w:fill="FFFFFF"/>
            <w:vAlign w:val="center"/>
          </w:tcPr>
          <w:p w14:paraId="1535281C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33506FE6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  <w:r w:rsidRPr="00C8508A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329" w:type="dxa"/>
            <w:shd w:val="clear" w:color="auto" w:fill="FFFFFF"/>
            <w:vAlign w:val="center"/>
          </w:tcPr>
          <w:p w14:paraId="2FE18719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7A089AED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</w:tcPr>
          <w:p w14:paraId="372C75ED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3FB4DA71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30" w:type="dxa"/>
            <w:shd w:val="clear" w:color="auto" w:fill="FFFFFF"/>
            <w:vAlign w:val="center"/>
          </w:tcPr>
          <w:p w14:paraId="182CF69F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0FFDF5E0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1CCE4A20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30FE667F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2AAEEACF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1372C46B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34E5FFB5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768F9D7D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7E99C356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6BE7AF0E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32338CD2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7EAE1AF1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784C9AC4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2DDA3DED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30" w:type="dxa"/>
            <w:shd w:val="clear" w:color="auto" w:fill="FFFFFF"/>
            <w:vAlign w:val="center"/>
          </w:tcPr>
          <w:p w14:paraId="28867628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</w:tr>
      <w:tr w:rsidR="00FB29D4" w:rsidRPr="00C8508A" w14:paraId="4A39CF28" w14:textId="77777777" w:rsidTr="00FB29D4">
        <w:trPr>
          <w:trHeight w:val="20"/>
        </w:trPr>
        <w:tc>
          <w:tcPr>
            <w:tcW w:w="959" w:type="dxa"/>
            <w:shd w:val="clear" w:color="auto" w:fill="FFFFFF"/>
          </w:tcPr>
          <w:p w14:paraId="588707CD" w14:textId="77777777" w:rsidR="00FB29D4" w:rsidRPr="00C8508A" w:rsidRDefault="00FB29D4" w:rsidP="005429E9">
            <w:pPr>
              <w:suppressAutoHyphens/>
              <w:spacing w:after="0" w:line="240" w:lineRule="exact"/>
              <w:rPr>
                <w:rFonts w:ascii="Times New Roman" w:eastAsia="SimSun" w:hAnsi="Times New Roman"/>
                <w:b/>
                <w:lang w:val="uk-UA" w:eastAsia="ar-SA"/>
              </w:rPr>
            </w:pPr>
            <w:r w:rsidRPr="00C8508A">
              <w:rPr>
                <w:rFonts w:ascii="Times New Roman" w:eastAsia="SimSun" w:hAnsi="Times New Roman"/>
                <w:b/>
                <w:lang w:val="uk-UA" w:eastAsia="ar-SA"/>
              </w:rPr>
              <w:t>ОК.02</w:t>
            </w:r>
          </w:p>
        </w:tc>
        <w:tc>
          <w:tcPr>
            <w:tcW w:w="329" w:type="dxa"/>
            <w:shd w:val="clear" w:color="auto" w:fill="FFFFFF"/>
            <w:vAlign w:val="center"/>
          </w:tcPr>
          <w:p w14:paraId="5FB695FB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  <w:r w:rsidRPr="00C8508A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329" w:type="dxa"/>
            <w:shd w:val="clear" w:color="auto" w:fill="FFFFFF"/>
            <w:vAlign w:val="center"/>
          </w:tcPr>
          <w:p w14:paraId="7AA49625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  <w:r w:rsidRPr="00C8508A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329" w:type="dxa"/>
            <w:shd w:val="clear" w:color="auto" w:fill="FFFFFF"/>
            <w:vAlign w:val="center"/>
          </w:tcPr>
          <w:p w14:paraId="17211316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6AE60064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14A9EE86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56303743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12C4E21B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2622D457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2138DFBB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1DEBBF69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  <w:r w:rsidRPr="00C8508A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329" w:type="dxa"/>
            <w:shd w:val="clear" w:color="auto" w:fill="FFFFFF"/>
          </w:tcPr>
          <w:p w14:paraId="781AD4A4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385C8BF1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30" w:type="dxa"/>
            <w:shd w:val="clear" w:color="auto" w:fill="FFFFFF"/>
            <w:vAlign w:val="center"/>
          </w:tcPr>
          <w:p w14:paraId="517179D6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095BE60E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25955C5D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6E0514E1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53FEE550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74B0055A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1FCA3EFD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2CDF3BF7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0B0C3439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6E3C18BD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128E070B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6DB0F88D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393C24F8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53631FB9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30" w:type="dxa"/>
            <w:shd w:val="clear" w:color="auto" w:fill="FFFFFF"/>
            <w:vAlign w:val="center"/>
          </w:tcPr>
          <w:p w14:paraId="1CC4F00C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</w:tr>
      <w:tr w:rsidR="00FB29D4" w:rsidRPr="00C8508A" w14:paraId="0EFFDACB" w14:textId="77777777" w:rsidTr="00FB29D4">
        <w:trPr>
          <w:trHeight w:val="20"/>
        </w:trPr>
        <w:tc>
          <w:tcPr>
            <w:tcW w:w="959" w:type="dxa"/>
            <w:shd w:val="clear" w:color="auto" w:fill="FFFFFF"/>
          </w:tcPr>
          <w:p w14:paraId="26CD005C" w14:textId="77777777" w:rsidR="00FB29D4" w:rsidRPr="00C8508A" w:rsidRDefault="00FB29D4" w:rsidP="005429E9">
            <w:pPr>
              <w:spacing w:after="0" w:line="240" w:lineRule="exact"/>
              <w:rPr>
                <w:rFonts w:ascii="Times New Roman" w:eastAsia="SimSun" w:hAnsi="Times New Roman"/>
                <w:b/>
                <w:lang w:val="uk-UA" w:eastAsia="ar-SA"/>
              </w:rPr>
            </w:pPr>
            <w:r w:rsidRPr="00C8508A">
              <w:rPr>
                <w:rFonts w:ascii="Times New Roman" w:eastAsia="SimSun" w:hAnsi="Times New Roman"/>
                <w:b/>
                <w:lang w:val="uk-UA" w:eastAsia="ar-SA"/>
              </w:rPr>
              <w:t>ОК.03</w:t>
            </w:r>
          </w:p>
        </w:tc>
        <w:tc>
          <w:tcPr>
            <w:tcW w:w="329" w:type="dxa"/>
            <w:shd w:val="clear" w:color="auto" w:fill="FFFFFF"/>
            <w:vAlign w:val="center"/>
          </w:tcPr>
          <w:p w14:paraId="32A9CF8A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  <w:r w:rsidRPr="00C8508A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329" w:type="dxa"/>
            <w:shd w:val="clear" w:color="auto" w:fill="FFFFFF"/>
            <w:vAlign w:val="center"/>
          </w:tcPr>
          <w:p w14:paraId="378B9EA6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  <w:r w:rsidRPr="00C8508A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329" w:type="dxa"/>
            <w:shd w:val="clear" w:color="auto" w:fill="FFFFFF"/>
            <w:vAlign w:val="center"/>
          </w:tcPr>
          <w:p w14:paraId="02522505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2462D4B6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  <w:r w:rsidRPr="00C8508A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329" w:type="dxa"/>
            <w:shd w:val="clear" w:color="auto" w:fill="FFFFFF"/>
            <w:vAlign w:val="center"/>
          </w:tcPr>
          <w:p w14:paraId="7E86FDD1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1BC43882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51B89730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318CDC9D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03F83427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63F569B9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strike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</w:tcPr>
          <w:p w14:paraId="58E5C8D4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02565911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30" w:type="dxa"/>
            <w:shd w:val="clear" w:color="auto" w:fill="FFFFFF"/>
            <w:vAlign w:val="center"/>
          </w:tcPr>
          <w:p w14:paraId="45A391CE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2F1D6142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1528EE28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5E452B74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1EA0E074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1CCF776B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5E24FCF7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4C09794E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227F7C8E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0FDA178D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3CC62608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18ADE863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62B8CB85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666497F0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30" w:type="dxa"/>
            <w:shd w:val="clear" w:color="auto" w:fill="FFFFFF"/>
            <w:vAlign w:val="center"/>
          </w:tcPr>
          <w:p w14:paraId="3C25BE3C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</w:tr>
      <w:tr w:rsidR="00FB29D4" w:rsidRPr="00C8508A" w14:paraId="40FA571E" w14:textId="77777777" w:rsidTr="00FB29D4">
        <w:trPr>
          <w:trHeight w:val="20"/>
        </w:trPr>
        <w:tc>
          <w:tcPr>
            <w:tcW w:w="959" w:type="dxa"/>
            <w:shd w:val="clear" w:color="auto" w:fill="FFFFFF"/>
          </w:tcPr>
          <w:p w14:paraId="08794CCE" w14:textId="77777777" w:rsidR="00FB29D4" w:rsidRPr="00C8508A" w:rsidRDefault="00FB29D4" w:rsidP="005429E9">
            <w:pPr>
              <w:spacing w:after="0" w:line="240" w:lineRule="exact"/>
              <w:rPr>
                <w:rFonts w:ascii="Times New Roman" w:eastAsia="SimSun" w:hAnsi="Times New Roman"/>
                <w:b/>
                <w:lang w:val="uk-UA" w:eastAsia="ar-SA"/>
              </w:rPr>
            </w:pPr>
            <w:r w:rsidRPr="00C8508A">
              <w:rPr>
                <w:rFonts w:ascii="Times New Roman" w:eastAsia="SimSun" w:hAnsi="Times New Roman"/>
                <w:b/>
                <w:lang w:val="uk-UA" w:eastAsia="ar-SA"/>
              </w:rPr>
              <w:t>ОК.04</w:t>
            </w:r>
          </w:p>
        </w:tc>
        <w:tc>
          <w:tcPr>
            <w:tcW w:w="329" w:type="dxa"/>
            <w:shd w:val="clear" w:color="auto" w:fill="FFFFFF"/>
            <w:vAlign w:val="center"/>
          </w:tcPr>
          <w:p w14:paraId="5A590014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  <w:r w:rsidRPr="00C8508A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329" w:type="dxa"/>
            <w:shd w:val="clear" w:color="auto" w:fill="FFFFFF"/>
            <w:vAlign w:val="center"/>
          </w:tcPr>
          <w:p w14:paraId="2364DDC1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  <w:r w:rsidRPr="00C8508A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329" w:type="dxa"/>
            <w:shd w:val="clear" w:color="auto" w:fill="FFFFFF"/>
            <w:vAlign w:val="center"/>
          </w:tcPr>
          <w:p w14:paraId="6F9BEA76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4B7E974B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527EFDC6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6CDA737D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138D6518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326C05BD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7524EA17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24356AAB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</w:tcPr>
          <w:p w14:paraId="3049F4C5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329" w:type="dxa"/>
            <w:shd w:val="clear" w:color="auto" w:fill="FFFFFF"/>
            <w:vAlign w:val="center"/>
          </w:tcPr>
          <w:p w14:paraId="203FEA75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30" w:type="dxa"/>
            <w:shd w:val="clear" w:color="auto" w:fill="FFFFFF"/>
            <w:vAlign w:val="center"/>
          </w:tcPr>
          <w:p w14:paraId="4F124985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0B9B43F1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5E8A391C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77BDC8BA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46CA7471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5FE1EA0A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78DC7D69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3DC4280B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2941146D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40B958B0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218C2F88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1A0834D9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47E02466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7CE14667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30" w:type="dxa"/>
            <w:shd w:val="clear" w:color="auto" w:fill="FFFFFF"/>
            <w:vAlign w:val="center"/>
          </w:tcPr>
          <w:p w14:paraId="6956C617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</w:tr>
      <w:tr w:rsidR="00FB29D4" w:rsidRPr="00C8508A" w14:paraId="7B05C8AC" w14:textId="77777777" w:rsidTr="00FB29D4">
        <w:trPr>
          <w:trHeight w:val="20"/>
        </w:trPr>
        <w:tc>
          <w:tcPr>
            <w:tcW w:w="959" w:type="dxa"/>
            <w:shd w:val="clear" w:color="auto" w:fill="FFFFFF"/>
          </w:tcPr>
          <w:p w14:paraId="5EECEFEA" w14:textId="77777777" w:rsidR="00FB29D4" w:rsidRPr="00C8508A" w:rsidRDefault="00FB29D4" w:rsidP="001C03F2">
            <w:pPr>
              <w:suppressAutoHyphens/>
              <w:spacing w:after="0" w:line="240" w:lineRule="exact"/>
              <w:rPr>
                <w:rFonts w:ascii="Times New Roman" w:eastAsia="SimSun" w:hAnsi="Times New Roman"/>
                <w:b/>
                <w:lang w:val="uk-UA" w:eastAsia="ar-SA"/>
              </w:rPr>
            </w:pPr>
            <w:r w:rsidRPr="00C8508A">
              <w:rPr>
                <w:rFonts w:ascii="Times New Roman" w:eastAsia="SimSun" w:hAnsi="Times New Roman"/>
                <w:b/>
                <w:lang w:val="uk-UA" w:eastAsia="ar-SA"/>
              </w:rPr>
              <w:t>ОК.05</w:t>
            </w:r>
          </w:p>
        </w:tc>
        <w:tc>
          <w:tcPr>
            <w:tcW w:w="329" w:type="dxa"/>
            <w:shd w:val="clear" w:color="auto" w:fill="FFFFFF"/>
            <w:vAlign w:val="center"/>
          </w:tcPr>
          <w:p w14:paraId="60CE5CD8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67CCABF3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31ED6F2E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  <w:r w:rsidRPr="00C8508A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329" w:type="dxa"/>
            <w:shd w:val="clear" w:color="auto" w:fill="FFFFFF"/>
            <w:vAlign w:val="center"/>
          </w:tcPr>
          <w:p w14:paraId="7CCF12BF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2F0F1DD4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71F80BFB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53F07E57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4C2BA7A5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41CB4F31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2FA9D402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</w:tcPr>
          <w:p w14:paraId="213715F6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595251E9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  <w:r w:rsidRPr="00C8508A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330" w:type="dxa"/>
            <w:shd w:val="clear" w:color="auto" w:fill="FFFFFF"/>
            <w:vAlign w:val="center"/>
          </w:tcPr>
          <w:p w14:paraId="461D45CA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6C0B30AB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04570B9B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1A64F9F9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2ED695EE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7942A872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0D450737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2C328EBE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2A9AC69F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0EC29310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5990835C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180C4341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297CDE7F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3670655C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30" w:type="dxa"/>
            <w:shd w:val="clear" w:color="auto" w:fill="FFFFFF"/>
            <w:vAlign w:val="center"/>
          </w:tcPr>
          <w:p w14:paraId="10ED4F3E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</w:tr>
      <w:tr w:rsidR="00FB29D4" w:rsidRPr="00C8508A" w14:paraId="2ED09615" w14:textId="77777777" w:rsidTr="00FB29D4">
        <w:trPr>
          <w:trHeight w:val="20"/>
        </w:trPr>
        <w:tc>
          <w:tcPr>
            <w:tcW w:w="959" w:type="dxa"/>
            <w:shd w:val="clear" w:color="auto" w:fill="FFFFFF"/>
          </w:tcPr>
          <w:p w14:paraId="27F075CF" w14:textId="77777777" w:rsidR="00FB29D4" w:rsidRPr="00C8508A" w:rsidRDefault="00FB29D4" w:rsidP="001C03F2">
            <w:pPr>
              <w:spacing w:after="0" w:line="240" w:lineRule="exact"/>
              <w:rPr>
                <w:rFonts w:ascii="Times New Roman" w:hAnsi="Times New Roman"/>
                <w:b/>
              </w:rPr>
            </w:pPr>
            <w:r w:rsidRPr="00C8508A">
              <w:rPr>
                <w:rFonts w:ascii="Times New Roman" w:eastAsia="SimSun" w:hAnsi="Times New Roman"/>
                <w:b/>
                <w:lang w:val="uk-UA" w:eastAsia="ar-SA"/>
              </w:rPr>
              <w:t>ОК.06</w:t>
            </w:r>
          </w:p>
        </w:tc>
        <w:tc>
          <w:tcPr>
            <w:tcW w:w="329" w:type="dxa"/>
            <w:shd w:val="clear" w:color="auto" w:fill="FFFFFF"/>
            <w:vAlign w:val="center"/>
          </w:tcPr>
          <w:p w14:paraId="24CA706B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05477C16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227008D9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3F1030CB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6B2CABEB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2BCC3DD9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  <w:r w:rsidRPr="00C8508A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329" w:type="dxa"/>
            <w:shd w:val="clear" w:color="auto" w:fill="FFFFFF"/>
            <w:vAlign w:val="center"/>
          </w:tcPr>
          <w:p w14:paraId="556D81D3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651A6D3E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  <w:r w:rsidRPr="00C8508A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329" w:type="dxa"/>
            <w:shd w:val="clear" w:color="auto" w:fill="FFFFFF"/>
            <w:vAlign w:val="center"/>
          </w:tcPr>
          <w:p w14:paraId="41DDCB73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74D2D224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</w:tcPr>
          <w:p w14:paraId="56D4A756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37247C9D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  <w:r w:rsidRPr="00C8508A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330" w:type="dxa"/>
            <w:shd w:val="clear" w:color="auto" w:fill="FFFFFF"/>
            <w:vAlign w:val="center"/>
          </w:tcPr>
          <w:p w14:paraId="0DCD5BDE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1A4A1C68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28308392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68343DF2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373958D0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2E10EC9E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5A52470F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217CE63D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4F997931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4DCB2E22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06B5A652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01BA54B6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64507114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7D0EF77D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30" w:type="dxa"/>
            <w:shd w:val="clear" w:color="auto" w:fill="FFFFFF"/>
            <w:vAlign w:val="center"/>
          </w:tcPr>
          <w:p w14:paraId="4239647B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</w:tr>
      <w:tr w:rsidR="00FB29D4" w:rsidRPr="00C8508A" w14:paraId="70183065" w14:textId="77777777" w:rsidTr="00FB29D4">
        <w:trPr>
          <w:trHeight w:val="20"/>
        </w:trPr>
        <w:tc>
          <w:tcPr>
            <w:tcW w:w="959" w:type="dxa"/>
            <w:shd w:val="clear" w:color="auto" w:fill="FFFFFF"/>
          </w:tcPr>
          <w:p w14:paraId="131A5D7A" w14:textId="77777777" w:rsidR="00FB29D4" w:rsidRPr="00C8508A" w:rsidRDefault="00FB29D4" w:rsidP="001C03F2">
            <w:pPr>
              <w:spacing w:after="0" w:line="240" w:lineRule="exact"/>
              <w:rPr>
                <w:rFonts w:ascii="Times New Roman" w:hAnsi="Times New Roman"/>
                <w:b/>
              </w:rPr>
            </w:pPr>
            <w:r w:rsidRPr="00C8508A">
              <w:rPr>
                <w:rFonts w:ascii="Times New Roman" w:eastAsia="SimSun" w:hAnsi="Times New Roman"/>
                <w:b/>
                <w:lang w:val="uk-UA" w:eastAsia="ar-SA"/>
              </w:rPr>
              <w:t>ОК.07</w:t>
            </w:r>
          </w:p>
        </w:tc>
        <w:tc>
          <w:tcPr>
            <w:tcW w:w="329" w:type="dxa"/>
            <w:shd w:val="clear" w:color="auto" w:fill="FFFFFF"/>
            <w:vAlign w:val="center"/>
          </w:tcPr>
          <w:p w14:paraId="695808C7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7155A883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7E2E8AD8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5A9177FA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19B4A73C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4280747A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55013154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29CE4885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69C0EA75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28EF8A09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</w:tcPr>
          <w:p w14:paraId="088F3498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78E15CF8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30" w:type="dxa"/>
            <w:shd w:val="clear" w:color="auto" w:fill="FFFFFF"/>
            <w:vAlign w:val="center"/>
          </w:tcPr>
          <w:p w14:paraId="78B8874F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5A2BCD38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5D6CD05B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  <w:r w:rsidRPr="00C8508A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329" w:type="dxa"/>
            <w:shd w:val="clear" w:color="auto" w:fill="FFFFFF"/>
            <w:vAlign w:val="center"/>
          </w:tcPr>
          <w:p w14:paraId="32822C4B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46EA0F0A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1C4FCBA6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  <w:r w:rsidRPr="00C8508A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329" w:type="dxa"/>
            <w:shd w:val="clear" w:color="auto" w:fill="FFFFFF"/>
            <w:vAlign w:val="center"/>
          </w:tcPr>
          <w:p w14:paraId="3C44710D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  <w:r w:rsidRPr="00C8508A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329" w:type="dxa"/>
            <w:shd w:val="clear" w:color="auto" w:fill="FFFFFF"/>
            <w:vAlign w:val="center"/>
          </w:tcPr>
          <w:p w14:paraId="28B1E015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4AEE4FBC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  <w:r w:rsidRPr="00C8508A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329" w:type="dxa"/>
            <w:shd w:val="clear" w:color="auto" w:fill="FFFFFF"/>
            <w:vAlign w:val="center"/>
          </w:tcPr>
          <w:p w14:paraId="3375AB6D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443E3D0E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22B90E5D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3068DC2E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41D394BF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30" w:type="dxa"/>
            <w:shd w:val="clear" w:color="auto" w:fill="FFFFFF"/>
            <w:vAlign w:val="center"/>
          </w:tcPr>
          <w:p w14:paraId="6CFE3A87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</w:tr>
      <w:tr w:rsidR="00FB29D4" w:rsidRPr="00C8508A" w14:paraId="376AE037" w14:textId="77777777" w:rsidTr="00FB29D4">
        <w:trPr>
          <w:trHeight w:val="20"/>
        </w:trPr>
        <w:tc>
          <w:tcPr>
            <w:tcW w:w="959" w:type="dxa"/>
            <w:shd w:val="clear" w:color="auto" w:fill="FFFFFF"/>
          </w:tcPr>
          <w:p w14:paraId="6B058D7F" w14:textId="77777777" w:rsidR="00FB29D4" w:rsidRPr="00C8508A" w:rsidRDefault="00FB29D4" w:rsidP="005429E9">
            <w:pPr>
              <w:spacing w:after="0" w:line="240" w:lineRule="exact"/>
              <w:rPr>
                <w:rFonts w:ascii="Times New Roman" w:eastAsia="SimSun" w:hAnsi="Times New Roman"/>
                <w:b/>
                <w:lang w:val="uk-UA" w:eastAsia="ar-SA"/>
              </w:rPr>
            </w:pPr>
            <w:r w:rsidRPr="00C8508A">
              <w:rPr>
                <w:rFonts w:ascii="Times New Roman" w:eastAsia="SimSun" w:hAnsi="Times New Roman"/>
                <w:b/>
                <w:lang w:val="uk-UA" w:eastAsia="ar-SA"/>
              </w:rPr>
              <w:t>ОК.08</w:t>
            </w:r>
          </w:p>
        </w:tc>
        <w:tc>
          <w:tcPr>
            <w:tcW w:w="329" w:type="dxa"/>
            <w:shd w:val="clear" w:color="auto" w:fill="FFFFFF"/>
            <w:vAlign w:val="center"/>
          </w:tcPr>
          <w:p w14:paraId="08B80B7F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179DBD3D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  <w:r w:rsidRPr="00C8508A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329" w:type="dxa"/>
            <w:shd w:val="clear" w:color="auto" w:fill="FFFFFF"/>
            <w:vAlign w:val="center"/>
          </w:tcPr>
          <w:p w14:paraId="1971862F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33357551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24E27FC4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204C45CA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291E2A14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054116FD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2D1B9398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15FA0417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  <w:r w:rsidRPr="00C8508A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329" w:type="dxa"/>
            <w:shd w:val="clear" w:color="auto" w:fill="FFFFFF"/>
          </w:tcPr>
          <w:p w14:paraId="337B9FFA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28B50773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30" w:type="dxa"/>
            <w:shd w:val="clear" w:color="auto" w:fill="FFFFFF"/>
            <w:vAlign w:val="center"/>
          </w:tcPr>
          <w:p w14:paraId="43EB8126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3CC65563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1FC694DA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20493987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3430AAB6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4A11EA93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2C60D6CE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1A1D68AA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754514B3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76381A26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61501F36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59CA3AC0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3E3CB350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39B7DC8E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30" w:type="dxa"/>
            <w:shd w:val="clear" w:color="auto" w:fill="FFFFFF"/>
            <w:vAlign w:val="center"/>
          </w:tcPr>
          <w:p w14:paraId="5D94FAEB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</w:tr>
      <w:tr w:rsidR="00FB29D4" w:rsidRPr="00C8508A" w14:paraId="3C20EC90" w14:textId="77777777" w:rsidTr="00FB29D4">
        <w:trPr>
          <w:trHeight w:val="20"/>
        </w:trPr>
        <w:tc>
          <w:tcPr>
            <w:tcW w:w="959" w:type="dxa"/>
            <w:shd w:val="clear" w:color="auto" w:fill="FFFFFF"/>
          </w:tcPr>
          <w:p w14:paraId="1A286577" w14:textId="77777777" w:rsidR="00FB29D4" w:rsidRPr="00C8508A" w:rsidRDefault="00FB29D4" w:rsidP="005429E9">
            <w:pPr>
              <w:spacing w:after="0" w:line="240" w:lineRule="exact"/>
              <w:rPr>
                <w:rFonts w:ascii="Times New Roman" w:hAnsi="Times New Roman"/>
                <w:b/>
              </w:rPr>
            </w:pPr>
            <w:r w:rsidRPr="00C8508A">
              <w:rPr>
                <w:rFonts w:ascii="Times New Roman" w:eastAsia="SimSun" w:hAnsi="Times New Roman"/>
                <w:b/>
                <w:lang w:val="uk-UA" w:eastAsia="ar-SA"/>
              </w:rPr>
              <w:t>ОК.09</w:t>
            </w:r>
          </w:p>
        </w:tc>
        <w:tc>
          <w:tcPr>
            <w:tcW w:w="329" w:type="dxa"/>
            <w:shd w:val="clear" w:color="auto" w:fill="FFFFFF"/>
            <w:vAlign w:val="center"/>
          </w:tcPr>
          <w:p w14:paraId="365B538C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68A0E106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  <w:r w:rsidRPr="00C8508A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329" w:type="dxa"/>
            <w:shd w:val="clear" w:color="auto" w:fill="FFFFFF"/>
            <w:vAlign w:val="center"/>
          </w:tcPr>
          <w:p w14:paraId="7EE581BC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  <w:r w:rsidRPr="00C8508A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329" w:type="dxa"/>
            <w:shd w:val="clear" w:color="auto" w:fill="FFFFFF"/>
            <w:vAlign w:val="center"/>
          </w:tcPr>
          <w:p w14:paraId="45AF1257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685F75FC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313E3158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39F7CCEB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727D25F0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46256ED5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2519CAF4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</w:tcPr>
          <w:p w14:paraId="698BC9DB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32CBC0E2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30" w:type="dxa"/>
            <w:shd w:val="clear" w:color="auto" w:fill="FFFFFF"/>
            <w:vAlign w:val="center"/>
          </w:tcPr>
          <w:p w14:paraId="4DB36E46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779A5AE7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779E4A33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0E917127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7CAEAAEC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53E0240F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58D424E5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5D98500A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37436A39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304ED756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5BA7D4C8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509AF4FE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  <w:r w:rsidRPr="00C8508A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329" w:type="dxa"/>
            <w:shd w:val="clear" w:color="auto" w:fill="FFFFFF"/>
            <w:vAlign w:val="center"/>
          </w:tcPr>
          <w:p w14:paraId="63B5832C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45761317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30" w:type="dxa"/>
            <w:shd w:val="clear" w:color="auto" w:fill="FFFFFF"/>
            <w:vAlign w:val="center"/>
          </w:tcPr>
          <w:p w14:paraId="5DC7269B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</w:tr>
      <w:tr w:rsidR="00FB29D4" w:rsidRPr="00C8508A" w14:paraId="078BA36F" w14:textId="77777777" w:rsidTr="00FB29D4">
        <w:trPr>
          <w:trHeight w:val="201"/>
        </w:trPr>
        <w:tc>
          <w:tcPr>
            <w:tcW w:w="959" w:type="dxa"/>
            <w:shd w:val="clear" w:color="auto" w:fill="FFFFFF"/>
          </w:tcPr>
          <w:p w14:paraId="56202B80" w14:textId="77777777" w:rsidR="00FB29D4" w:rsidRPr="00C8508A" w:rsidRDefault="00FB29D4" w:rsidP="005429E9">
            <w:pPr>
              <w:spacing w:after="0" w:line="240" w:lineRule="exact"/>
              <w:rPr>
                <w:rFonts w:ascii="Times New Roman" w:hAnsi="Times New Roman"/>
                <w:b/>
              </w:rPr>
            </w:pPr>
            <w:r w:rsidRPr="00C8508A">
              <w:rPr>
                <w:rFonts w:ascii="Times New Roman" w:eastAsia="SimSun" w:hAnsi="Times New Roman"/>
                <w:b/>
                <w:lang w:val="uk-UA" w:eastAsia="ar-SA"/>
              </w:rPr>
              <w:t>ОК.10</w:t>
            </w:r>
          </w:p>
        </w:tc>
        <w:tc>
          <w:tcPr>
            <w:tcW w:w="329" w:type="dxa"/>
            <w:shd w:val="clear" w:color="auto" w:fill="FFFFFF"/>
            <w:vAlign w:val="center"/>
          </w:tcPr>
          <w:p w14:paraId="2B40E287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733F2A02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  <w:r w:rsidRPr="00C8508A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329" w:type="dxa"/>
            <w:shd w:val="clear" w:color="auto" w:fill="FFFFFF"/>
            <w:vAlign w:val="center"/>
          </w:tcPr>
          <w:p w14:paraId="593B8E2E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5CCA5380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  <w:r w:rsidRPr="00C8508A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329" w:type="dxa"/>
            <w:shd w:val="clear" w:color="auto" w:fill="FFFFFF"/>
            <w:vAlign w:val="center"/>
          </w:tcPr>
          <w:p w14:paraId="58F238B4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strike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5F763E1C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5639A784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7CDC49A4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2A021EDA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2E6657DB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  <w:r w:rsidRPr="00C8508A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329" w:type="dxa"/>
            <w:shd w:val="clear" w:color="auto" w:fill="FFFFFF"/>
          </w:tcPr>
          <w:p w14:paraId="27452B0D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239157EF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30" w:type="dxa"/>
            <w:shd w:val="clear" w:color="auto" w:fill="FFFFFF"/>
            <w:vAlign w:val="center"/>
          </w:tcPr>
          <w:p w14:paraId="19E726DF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53CAF195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2BA2C04A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1DB7A496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2931CFD5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76FEE0D6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2B04765E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653DBB1B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0C3FD52D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07E1D513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7DB7F671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15764444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752597E0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3E406EE7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30" w:type="dxa"/>
            <w:shd w:val="clear" w:color="auto" w:fill="FFFFFF"/>
            <w:vAlign w:val="center"/>
          </w:tcPr>
          <w:p w14:paraId="48EB5794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</w:tr>
      <w:tr w:rsidR="00FB29D4" w:rsidRPr="00C8508A" w14:paraId="31557238" w14:textId="77777777" w:rsidTr="00FB29D4">
        <w:trPr>
          <w:trHeight w:val="20"/>
        </w:trPr>
        <w:tc>
          <w:tcPr>
            <w:tcW w:w="959" w:type="dxa"/>
            <w:shd w:val="clear" w:color="auto" w:fill="FFFFFF"/>
          </w:tcPr>
          <w:p w14:paraId="13098490" w14:textId="77777777" w:rsidR="00FB29D4" w:rsidRPr="00C8508A" w:rsidRDefault="00FB29D4" w:rsidP="005429E9">
            <w:pPr>
              <w:suppressAutoHyphens/>
              <w:spacing w:after="0" w:line="240" w:lineRule="exact"/>
              <w:rPr>
                <w:rFonts w:ascii="Times New Roman" w:eastAsia="SimSun" w:hAnsi="Times New Roman"/>
                <w:b/>
                <w:lang w:val="uk-UA" w:eastAsia="ar-SA"/>
              </w:rPr>
            </w:pPr>
            <w:r w:rsidRPr="00C8508A">
              <w:rPr>
                <w:rFonts w:ascii="Times New Roman" w:eastAsia="SimSun" w:hAnsi="Times New Roman"/>
                <w:b/>
                <w:lang w:val="uk-UA" w:eastAsia="ar-SA"/>
              </w:rPr>
              <w:t>ОК.11</w:t>
            </w:r>
          </w:p>
        </w:tc>
        <w:tc>
          <w:tcPr>
            <w:tcW w:w="329" w:type="dxa"/>
            <w:shd w:val="clear" w:color="auto" w:fill="FFFFFF"/>
            <w:vAlign w:val="center"/>
          </w:tcPr>
          <w:p w14:paraId="00F8F2DD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6989AD5F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61CD1257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  <w:r w:rsidRPr="00C8508A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329" w:type="dxa"/>
            <w:shd w:val="clear" w:color="auto" w:fill="FFFFFF"/>
            <w:vAlign w:val="center"/>
          </w:tcPr>
          <w:p w14:paraId="13459070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6EC2E3B0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45A5D052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0535BD86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79B46816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  <w:r w:rsidRPr="00C8508A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329" w:type="dxa"/>
            <w:shd w:val="clear" w:color="auto" w:fill="FFFFFF"/>
            <w:vAlign w:val="center"/>
          </w:tcPr>
          <w:p w14:paraId="190A0CDB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319BE096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</w:tcPr>
          <w:p w14:paraId="4403A8B8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5B6C6698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  <w:r w:rsidRPr="00C8508A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330" w:type="dxa"/>
            <w:shd w:val="clear" w:color="auto" w:fill="FFFFFF"/>
            <w:vAlign w:val="center"/>
          </w:tcPr>
          <w:p w14:paraId="68A8C78F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2DFC99D5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4EA654E6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5E13D132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394D5C9B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67E6804C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10D4C339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4D520C7E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5FB60CBF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6613E675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247D0600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6B5BEC43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4083C45F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1A113812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30" w:type="dxa"/>
            <w:shd w:val="clear" w:color="auto" w:fill="FFFFFF"/>
            <w:vAlign w:val="center"/>
          </w:tcPr>
          <w:p w14:paraId="21A0CFED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</w:tr>
      <w:tr w:rsidR="00FB29D4" w:rsidRPr="00C8508A" w14:paraId="2B2179EB" w14:textId="77777777" w:rsidTr="00FB29D4">
        <w:trPr>
          <w:trHeight w:val="20"/>
        </w:trPr>
        <w:tc>
          <w:tcPr>
            <w:tcW w:w="959" w:type="dxa"/>
            <w:shd w:val="clear" w:color="auto" w:fill="FFFFFF"/>
          </w:tcPr>
          <w:p w14:paraId="360B8DE2" w14:textId="77777777" w:rsidR="00FB29D4" w:rsidRPr="00C8508A" w:rsidRDefault="00FB29D4" w:rsidP="005429E9">
            <w:pPr>
              <w:spacing w:after="0" w:line="240" w:lineRule="exact"/>
              <w:rPr>
                <w:rFonts w:ascii="Times New Roman" w:hAnsi="Times New Roman"/>
                <w:b/>
              </w:rPr>
            </w:pPr>
            <w:r w:rsidRPr="00C8508A">
              <w:rPr>
                <w:rFonts w:ascii="Times New Roman" w:eastAsia="SimSun" w:hAnsi="Times New Roman"/>
                <w:b/>
                <w:lang w:val="uk-UA" w:eastAsia="ar-SA"/>
              </w:rPr>
              <w:t>ОК.12</w:t>
            </w:r>
          </w:p>
        </w:tc>
        <w:tc>
          <w:tcPr>
            <w:tcW w:w="329" w:type="dxa"/>
            <w:shd w:val="clear" w:color="auto" w:fill="FFFFFF"/>
            <w:vAlign w:val="center"/>
          </w:tcPr>
          <w:p w14:paraId="13AC1D28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4CE7457F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  <w:r w:rsidRPr="00C8508A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329" w:type="dxa"/>
            <w:shd w:val="clear" w:color="auto" w:fill="FFFFFF"/>
            <w:vAlign w:val="center"/>
          </w:tcPr>
          <w:p w14:paraId="5F61FB4B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4CF24423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strike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052CCF08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230F10FE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140BA4C3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1DBC8111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63B033CD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  <w:r w:rsidRPr="00C8508A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329" w:type="dxa"/>
            <w:shd w:val="clear" w:color="auto" w:fill="FFFFFF"/>
            <w:vAlign w:val="center"/>
          </w:tcPr>
          <w:p w14:paraId="79C03C60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</w:tcPr>
          <w:p w14:paraId="5ED92735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4BC211AB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30" w:type="dxa"/>
            <w:shd w:val="clear" w:color="auto" w:fill="FFFFFF"/>
            <w:vAlign w:val="center"/>
          </w:tcPr>
          <w:p w14:paraId="6F2C98CC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1CEEB57C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0CB514C4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19EA57F5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4E3D00AF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155019A3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3CF43072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7EF36206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5A046D80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76E9A1EF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7BF6573D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347DC475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57E69BBD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44F17654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30" w:type="dxa"/>
            <w:shd w:val="clear" w:color="auto" w:fill="FFFFFF"/>
            <w:vAlign w:val="center"/>
          </w:tcPr>
          <w:p w14:paraId="7E555818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</w:tr>
      <w:tr w:rsidR="00FB29D4" w:rsidRPr="00C8508A" w14:paraId="759D4DAD" w14:textId="77777777" w:rsidTr="00FB29D4">
        <w:trPr>
          <w:trHeight w:val="20"/>
        </w:trPr>
        <w:tc>
          <w:tcPr>
            <w:tcW w:w="959" w:type="dxa"/>
            <w:shd w:val="clear" w:color="auto" w:fill="FFFFFF"/>
          </w:tcPr>
          <w:p w14:paraId="3E4F071C" w14:textId="77777777" w:rsidR="00FB29D4" w:rsidRPr="00C8508A" w:rsidRDefault="00FB29D4" w:rsidP="005429E9">
            <w:pPr>
              <w:spacing w:after="0" w:line="240" w:lineRule="exact"/>
              <w:rPr>
                <w:rFonts w:ascii="Times New Roman" w:hAnsi="Times New Roman"/>
                <w:b/>
              </w:rPr>
            </w:pPr>
            <w:r w:rsidRPr="00C8508A">
              <w:rPr>
                <w:rFonts w:ascii="Times New Roman" w:eastAsia="SimSun" w:hAnsi="Times New Roman"/>
                <w:b/>
                <w:lang w:val="uk-UA" w:eastAsia="ar-SA"/>
              </w:rPr>
              <w:t>ОК.13</w:t>
            </w:r>
          </w:p>
        </w:tc>
        <w:tc>
          <w:tcPr>
            <w:tcW w:w="329" w:type="dxa"/>
            <w:shd w:val="clear" w:color="auto" w:fill="FFFFFF"/>
            <w:vAlign w:val="center"/>
          </w:tcPr>
          <w:p w14:paraId="750D41F5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18A84D2A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0BA51329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56DCC9A2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  <w:r w:rsidRPr="00C8508A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329" w:type="dxa"/>
            <w:shd w:val="clear" w:color="auto" w:fill="FFFFFF"/>
            <w:vAlign w:val="center"/>
          </w:tcPr>
          <w:p w14:paraId="6F303F77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28FF9C7C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71231C62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6B04C58C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311B8612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07F31DE9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  <w:r w:rsidRPr="00C8508A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329" w:type="dxa"/>
            <w:shd w:val="clear" w:color="auto" w:fill="FFFFFF"/>
          </w:tcPr>
          <w:p w14:paraId="14CF1E0F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68C0D194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30" w:type="dxa"/>
            <w:shd w:val="clear" w:color="auto" w:fill="FFFFFF"/>
            <w:vAlign w:val="center"/>
          </w:tcPr>
          <w:p w14:paraId="48351A71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38444EAC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2F8AEC5C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7F9A5105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5E233795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  <w:r w:rsidRPr="00C8508A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329" w:type="dxa"/>
            <w:shd w:val="clear" w:color="auto" w:fill="FFFFFF"/>
            <w:vAlign w:val="center"/>
          </w:tcPr>
          <w:p w14:paraId="08183842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2432E963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  <w:r w:rsidRPr="00C8508A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329" w:type="dxa"/>
            <w:shd w:val="clear" w:color="auto" w:fill="FFFFFF"/>
            <w:vAlign w:val="center"/>
          </w:tcPr>
          <w:p w14:paraId="5030314A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63DFB1CE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  <w:r w:rsidRPr="00C8508A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329" w:type="dxa"/>
            <w:shd w:val="clear" w:color="auto" w:fill="FFFFFF"/>
            <w:vAlign w:val="center"/>
          </w:tcPr>
          <w:p w14:paraId="17B52872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  <w:r w:rsidRPr="00C8508A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329" w:type="dxa"/>
            <w:shd w:val="clear" w:color="auto" w:fill="FFFFFF"/>
            <w:vAlign w:val="center"/>
          </w:tcPr>
          <w:p w14:paraId="1BDD5384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14D9A7FA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7D0DDE0F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180CE727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30" w:type="dxa"/>
            <w:shd w:val="clear" w:color="auto" w:fill="FFFFFF"/>
            <w:vAlign w:val="center"/>
          </w:tcPr>
          <w:p w14:paraId="420C86D4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</w:tr>
      <w:tr w:rsidR="00FB29D4" w:rsidRPr="00C8508A" w14:paraId="5A0B3C43" w14:textId="77777777" w:rsidTr="00FB29D4">
        <w:trPr>
          <w:trHeight w:val="20"/>
        </w:trPr>
        <w:tc>
          <w:tcPr>
            <w:tcW w:w="959" w:type="dxa"/>
            <w:shd w:val="clear" w:color="auto" w:fill="FFFFFF"/>
          </w:tcPr>
          <w:p w14:paraId="2EB9DDCF" w14:textId="77777777" w:rsidR="00FB29D4" w:rsidRPr="00C8508A" w:rsidRDefault="00FB29D4" w:rsidP="005429E9">
            <w:pPr>
              <w:spacing w:after="0" w:line="240" w:lineRule="exact"/>
              <w:rPr>
                <w:rFonts w:ascii="Times New Roman" w:hAnsi="Times New Roman"/>
                <w:b/>
              </w:rPr>
            </w:pPr>
            <w:r w:rsidRPr="00C8508A">
              <w:rPr>
                <w:rFonts w:ascii="Times New Roman" w:eastAsia="SimSun" w:hAnsi="Times New Roman"/>
                <w:b/>
                <w:lang w:val="uk-UA" w:eastAsia="ar-SA"/>
              </w:rPr>
              <w:t>ОК.14</w:t>
            </w:r>
          </w:p>
        </w:tc>
        <w:tc>
          <w:tcPr>
            <w:tcW w:w="329" w:type="dxa"/>
            <w:shd w:val="clear" w:color="auto" w:fill="FFFFFF"/>
            <w:vAlign w:val="center"/>
          </w:tcPr>
          <w:p w14:paraId="471625FA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37BBD571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3BF81FED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38ED92B3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  <w:r w:rsidRPr="00C8508A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329" w:type="dxa"/>
            <w:shd w:val="clear" w:color="auto" w:fill="FFFFFF"/>
            <w:vAlign w:val="center"/>
          </w:tcPr>
          <w:p w14:paraId="0D21C16F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63068215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0BB959C4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60B56A86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2AC48AF8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51142256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</w:tcPr>
          <w:p w14:paraId="0C7619B5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29C4EDC7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30" w:type="dxa"/>
            <w:shd w:val="clear" w:color="auto" w:fill="FFFFFF"/>
            <w:vAlign w:val="center"/>
          </w:tcPr>
          <w:p w14:paraId="02E2A78A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4C420E1B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  <w:r w:rsidRPr="00C8508A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329" w:type="dxa"/>
            <w:shd w:val="clear" w:color="auto" w:fill="FFFFFF"/>
            <w:vAlign w:val="center"/>
          </w:tcPr>
          <w:p w14:paraId="1D240BC3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0AE3FC2E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674E16FF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  <w:r w:rsidRPr="00C8508A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329" w:type="dxa"/>
            <w:shd w:val="clear" w:color="auto" w:fill="FFFFFF"/>
            <w:vAlign w:val="center"/>
          </w:tcPr>
          <w:p w14:paraId="39D52DDF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  <w:r w:rsidRPr="00C8508A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329" w:type="dxa"/>
            <w:shd w:val="clear" w:color="auto" w:fill="FFFFFF"/>
            <w:vAlign w:val="center"/>
          </w:tcPr>
          <w:p w14:paraId="424D99CE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36124CDA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771B18F0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6598B5E8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2E8775E6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1DC2D29F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5616DDF9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464E8CD9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30" w:type="dxa"/>
            <w:shd w:val="clear" w:color="auto" w:fill="FFFFFF"/>
            <w:vAlign w:val="center"/>
          </w:tcPr>
          <w:p w14:paraId="4E7E302E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</w:tr>
      <w:tr w:rsidR="00FB29D4" w:rsidRPr="00C8508A" w14:paraId="0D0A9814" w14:textId="77777777" w:rsidTr="00FB29D4">
        <w:trPr>
          <w:trHeight w:val="20"/>
        </w:trPr>
        <w:tc>
          <w:tcPr>
            <w:tcW w:w="959" w:type="dxa"/>
            <w:shd w:val="clear" w:color="auto" w:fill="FFFFFF"/>
          </w:tcPr>
          <w:p w14:paraId="7C13B139" w14:textId="77777777" w:rsidR="00FB29D4" w:rsidRPr="00C8508A" w:rsidRDefault="00FB29D4" w:rsidP="005429E9">
            <w:pPr>
              <w:spacing w:after="0" w:line="240" w:lineRule="exact"/>
              <w:rPr>
                <w:rFonts w:ascii="Times New Roman" w:hAnsi="Times New Roman"/>
                <w:b/>
              </w:rPr>
            </w:pPr>
            <w:r w:rsidRPr="00C8508A">
              <w:rPr>
                <w:rFonts w:ascii="Times New Roman" w:eastAsia="SimSun" w:hAnsi="Times New Roman"/>
                <w:b/>
                <w:lang w:val="uk-UA" w:eastAsia="ar-SA"/>
              </w:rPr>
              <w:t>ОК.15</w:t>
            </w:r>
          </w:p>
        </w:tc>
        <w:tc>
          <w:tcPr>
            <w:tcW w:w="329" w:type="dxa"/>
            <w:shd w:val="clear" w:color="auto" w:fill="FFFFFF"/>
            <w:vAlign w:val="center"/>
          </w:tcPr>
          <w:p w14:paraId="2A87A176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3049FF57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21D56D6C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  <w:r w:rsidRPr="00C8508A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329" w:type="dxa"/>
            <w:shd w:val="clear" w:color="auto" w:fill="FFFFFF"/>
            <w:vAlign w:val="center"/>
          </w:tcPr>
          <w:p w14:paraId="13D38049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33ED1EE7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2AC7481B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3A25F286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5CD5D9CB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  <w:r w:rsidRPr="00C8508A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329" w:type="dxa"/>
            <w:shd w:val="clear" w:color="auto" w:fill="FFFFFF"/>
            <w:vAlign w:val="center"/>
          </w:tcPr>
          <w:p w14:paraId="131115CB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117DC672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</w:tcPr>
          <w:p w14:paraId="2132B1A6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30D5E38E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  <w:r w:rsidRPr="00C8508A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330" w:type="dxa"/>
            <w:shd w:val="clear" w:color="auto" w:fill="FFFFFF"/>
            <w:vAlign w:val="center"/>
          </w:tcPr>
          <w:p w14:paraId="1887858C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221AFFDD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00D67703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3EA06AA2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2B2799B4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29404CF5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22D5202F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654061FF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71FC52F1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7806E98C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3C3AA5C2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30F5CDBB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60E258FF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667D1536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30" w:type="dxa"/>
            <w:shd w:val="clear" w:color="auto" w:fill="FFFFFF"/>
            <w:vAlign w:val="center"/>
          </w:tcPr>
          <w:p w14:paraId="67A3AC01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</w:tr>
      <w:tr w:rsidR="00FB29D4" w:rsidRPr="00C8508A" w14:paraId="42FC8C31" w14:textId="77777777" w:rsidTr="00FB29D4">
        <w:trPr>
          <w:trHeight w:val="20"/>
        </w:trPr>
        <w:tc>
          <w:tcPr>
            <w:tcW w:w="959" w:type="dxa"/>
            <w:shd w:val="clear" w:color="auto" w:fill="FFFFFF"/>
          </w:tcPr>
          <w:p w14:paraId="6A78F873" w14:textId="77777777" w:rsidR="00FB29D4" w:rsidRPr="00C8508A" w:rsidRDefault="00FB29D4" w:rsidP="005429E9">
            <w:pPr>
              <w:spacing w:after="0" w:line="240" w:lineRule="exact"/>
              <w:rPr>
                <w:rFonts w:ascii="Times New Roman" w:hAnsi="Times New Roman"/>
                <w:b/>
              </w:rPr>
            </w:pPr>
            <w:r w:rsidRPr="00C8508A">
              <w:rPr>
                <w:rFonts w:ascii="Times New Roman" w:eastAsia="SimSun" w:hAnsi="Times New Roman"/>
                <w:b/>
                <w:lang w:val="uk-UA" w:eastAsia="ar-SA"/>
              </w:rPr>
              <w:t>ОК.16</w:t>
            </w:r>
          </w:p>
        </w:tc>
        <w:tc>
          <w:tcPr>
            <w:tcW w:w="329" w:type="dxa"/>
            <w:shd w:val="clear" w:color="auto" w:fill="FFFFFF"/>
            <w:vAlign w:val="center"/>
          </w:tcPr>
          <w:p w14:paraId="622AD40B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2015966B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77385A57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47EEA2C8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28E7B124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5B838DCA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  <w:r w:rsidRPr="00C8508A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329" w:type="dxa"/>
            <w:shd w:val="clear" w:color="auto" w:fill="FFFFFF"/>
            <w:vAlign w:val="center"/>
          </w:tcPr>
          <w:p w14:paraId="60E364CF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0E9F3EA8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  <w:r w:rsidRPr="00C8508A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329" w:type="dxa"/>
            <w:shd w:val="clear" w:color="auto" w:fill="FFFFFF"/>
            <w:vAlign w:val="center"/>
          </w:tcPr>
          <w:p w14:paraId="0E336443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649A1EC7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</w:tcPr>
          <w:p w14:paraId="079B9A3A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7778660E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30" w:type="dxa"/>
            <w:shd w:val="clear" w:color="auto" w:fill="FFFFFF"/>
            <w:vAlign w:val="center"/>
          </w:tcPr>
          <w:p w14:paraId="60F00FC2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74997C3C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3F40062E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1639DA45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44774E73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30097343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759790E0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529DE2C6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0E11BA72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  <w:r w:rsidRPr="00C8508A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329" w:type="dxa"/>
            <w:shd w:val="clear" w:color="auto" w:fill="FFFFFF"/>
            <w:vAlign w:val="center"/>
          </w:tcPr>
          <w:p w14:paraId="592A6C32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4B85B0A0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62D5CAA1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3ECB80E5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201C9514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30" w:type="dxa"/>
            <w:shd w:val="clear" w:color="auto" w:fill="FFFFFF"/>
            <w:vAlign w:val="center"/>
          </w:tcPr>
          <w:p w14:paraId="038FE979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</w:tr>
      <w:tr w:rsidR="00FB29D4" w:rsidRPr="00C8508A" w14:paraId="70BD44DF" w14:textId="77777777" w:rsidTr="00FB29D4">
        <w:trPr>
          <w:trHeight w:val="20"/>
        </w:trPr>
        <w:tc>
          <w:tcPr>
            <w:tcW w:w="959" w:type="dxa"/>
            <w:shd w:val="clear" w:color="auto" w:fill="FFFFFF"/>
          </w:tcPr>
          <w:p w14:paraId="6D9B0758" w14:textId="77777777" w:rsidR="00FB29D4" w:rsidRPr="00C8508A" w:rsidRDefault="00FB29D4" w:rsidP="005429E9">
            <w:pPr>
              <w:spacing w:after="0" w:line="240" w:lineRule="exact"/>
              <w:rPr>
                <w:rFonts w:ascii="Times New Roman" w:hAnsi="Times New Roman"/>
                <w:b/>
              </w:rPr>
            </w:pPr>
            <w:r w:rsidRPr="00C8508A">
              <w:rPr>
                <w:rFonts w:ascii="Times New Roman" w:eastAsia="SimSun" w:hAnsi="Times New Roman"/>
                <w:b/>
                <w:lang w:val="uk-UA" w:eastAsia="ar-SA"/>
              </w:rPr>
              <w:t>ОК.17</w:t>
            </w:r>
          </w:p>
        </w:tc>
        <w:tc>
          <w:tcPr>
            <w:tcW w:w="329" w:type="dxa"/>
            <w:shd w:val="clear" w:color="auto" w:fill="FFFFFF"/>
            <w:vAlign w:val="center"/>
          </w:tcPr>
          <w:p w14:paraId="0FE597FA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76040E96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14B0763F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50B51C23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4F054EF8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  <w:r w:rsidRPr="00C8508A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329" w:type="dxa"/>
            <w:shd w:val="clear" w:color="auto" w:fill="FFFFFF"/>
            <w:vAlign w:val="center"/>
          </w:tcPr>
          <w:p w14:paraId="19B35B49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strike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10C1B52C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  <w:r w:rsidRPr="00C8508A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329" w:type="dxa"/>
            <w:shd w:val="clear" w:color="auto" w:fill="FFFFFF"/>
            <w:vAlign w:val="center"/>
          </w:tcPr>
          <w:p w14:paraId="72500E8E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044B58EC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599F089C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  <w:r w:rsidRPr="00C8508A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329" w:type="dxa"/>
            <w:shd w:val="clear" w:color="auto" w:fill="FFFFFF"/>
          </w:tcPr>
          <w:p w14:paraId="451A2F53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18965726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30" w:type="dxa"/>
            <w:shd w:val="clear" w:color="auto" w:fill="FFFFFF"/>
            <w:vAlign w:val="center"/>
          </w:tcPr>
          <w:p w14:paraId="5A9A1808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6498D2D4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55DD0CBF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1C3ECD49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30563174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75B3F100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1331803E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6D118C15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5537FF5C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604C3E77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68055776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2FF929DA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04C75DD3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6F672205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30" w:type="dxa"/>
            <w:shd w:val="clear" w:color="auto" w:fill="FFFFFF"/>
            <w:vAlign w:val="center"/>
          </w:tcPr>
          <w:p w14:paraId="629106C3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</w:tr>
      <w:tr w:rsidR="00FB29D4" w:rsidRPr="00C8508A" w14:paraId="4EF44AF0" w14:textId="77777777" w:rsidTr="00FB29D4">
        <w:trPr>
          <w:trHeight w:val="20"/>
        </w:trPr>
        <w:tc>
          <w:tcPr>
            <w:tcW w:w="959" w:type="dxa"/>
            <w:shd w:val="clear" w:color="auto" w:fill="FFFFFF"/>
          </w:tcPr>
          <w:p w14:paraId="28081DA4" w14:textId="77777777" w:rsidR="00FB29D4" w:rsidRPr="00C8508A" w:rsidRDefault="00FB29D4" w:rsidP="005429E9">
            <w:pPr>
              <w:spacing w:after="0" w:line="240" w:lineRule="exact"/>
              <w:rPr>
                <w:rFonts w:ascii="Times New Roman" w:hAnsi="Times New Roman"/>
                <w:b/>
              </w:rPr>
            </w:pPr>
            <w:r w:rsidRPr="00C8508A">
              <w:rPr>
                <w:rFonts w:ascii="Times New Roman" w:eastAsia="SimSun" w:hAnsi="Times New Roman"/>
                <w:b/>
                <w:lang w:val="uk-UA" w:eastAsia="ar-SA"/>
              </w:rPr>
              <w:t>ОК.18</w:t>
            </w:r>
          </w:p>
        </w:tc>
        <w:tc>
          <w:tcPr>
            <w:tcW w:w="329" w:type="dxa"/>
            <w:shd w:val="clear" w:color="auto" w:fill="FFFFFF"/>
            <w:vAlign w:val="center"/>
          </w:tcPr>
          <w:p w14:paraId="1488BA19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5C580F32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394BE142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2F0D70A0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31A68730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5C9D06D7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0F1C4E1C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  <w:r w:rsidRPr="00C8508A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329" w:type="dxa"/>
            <w:shd w:val="clear" w:color="auto" w:fill="FFFFFF"/>
            <w:vAlign w:val="center"/>
          </w:tcPr>
          <w:p w14:paraId="4BED4025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  <w:r w:rsidRPr="00C8508A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329" w:type="dxa"/>
            <w:shd w:val="clear" w:color="auto" w:fill="FFFFFF"/>
            <w:vAlign w:val="center"/>
          </w:tcPr>
          <w:p w14:paraId="67C29937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2F7CC1A7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</w:tcPr>
          <w:p w14:paraId="601DE202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7574455C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30" w:type="dxa"/>
            <w:shd w:val="clear" w:color="auto" w:fill="FFFFFF"/>
            <w:vAlign w:val="center"/>
          </w:tcPr>
          <w:p w14:paraId="0895C413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748FC4DF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4A809326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419A07A0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4D235167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5EF6B2CF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39369999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7EAF59B8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  <w:r w:rsidRPr="00C8508A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329" w:type="dxa"/>
            <w:shd w:val="clear" w:color="auto" w:fill="FFFFFF"/>
            <w:vAlign w:val="center"/>
          </w:tcPr>
          <w:p w14:paraId="2811F190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536CF5C1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161CE227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6D1CC15D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03330CC4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587D77F8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30" w:type="dxa"/>
            <w:shd w:val="clear" w:color="auto" w:fill="FFFFFF"/>
            <w:vAlign w:val="center"/>
          </w:tcPr>
          <w:p w14:paraId="60704AD9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</w:tr>
      <w:tr w:rsidR="00FB29D4" w:rsidRPr="00C8508A" w14:paraId="374CA9A9" w14:textId="77777777" w:rsidTr="00FB29D4">
        <w:trPr>
          <w:trHeight w:val="20"/>
        </w:trPr>
        <w:tc>
          <w:tcPr>
            <w:tcW w:w="959" w:type="dxa"/>
            <w:shd w:val="clear" w:color="auto" w:fill="FFFFFF"/>
          </w:tcPr>
          <w:p w14:paraId="0CEBA671" w14:textId="77777777" w:rsidR="00FB29D4" w:rsidRPr="00C8508A" w:rsidRDefault="00FB29D4" w:rsidP="005429E9">
            <w:pPr>
              <w:spacing w:after="0" w:line="240" w:lineRule="exact"/>
              <w:rPr>
                <w:rFonts w:ascii="Times New Roman" w:hAnsi="Times New Roman"/>
                <w:b/>
              </w:rPr>
            </w:pPr>
            <w:r w:rsidRPr="00C8508A">
              <w:rPr>
                <w:rFonts w:ascii="Times New Roman" w:eastAsia="SimSun" w:hAnsi="Times New Roman"/>
                <w:b/>
                <w:lang w:val="uk-UA" w:eastAsia="ar-SA"/>
              </w:rPr>
              <w:t>ОК.19</w:t>
            </w:r>
          </w:p>
        </w:tc>
        <w:tc>
          <w:tcPr>
            <w:tcW w:w="329" w:type="dxa"/>
            <w:shd w:val="clear" w:color="auto" w:fill="FFFFFF"/>
            <w:vAlign w:val="center"/>
          </w:tcPr>
          <w:p w14:paraId="5513CABD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735590AB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349BF26C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5DAFEE47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  <w:r w:rsidRPr="00C8508A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329" w:type="dxa"/>
            <w:shd w:val="clear" w:color="auto" w:fill="FFFFFF"/>
            <w:vAlign w:val="center"/>
          </w:tcPr>
          <w:p w14:paraId="4154F9DA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7401F4C9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0A18C5FF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73708E97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  <w:r w:rsidRPr="00C8508A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329" w:type="dxa"/>
            <w:shd w:val="clear" w:color="auto" w:fill="FFFFFF"/>
            <w:vAlign w:val="center"/>
          </w:tcPr>
          <w:p w14:paraId="401B3795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6F302B5D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</w:tcPr>
          <w:p w14:paraId="25FC7FA1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62B90C3E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30" w:type="dxa"/>
            <w:shd w:val="clear" w:color="auto" w:fill="FFFFFF"/>
            <w:vAlign w:val="center"/>
          </w:tcPr>
          <w:p w14:paraId="70178EAC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52C948C1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  <w:r w:rsidRPr="00C8508A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329" w:type="dxa"/>
            <w:shd w:val="clear" w:color="auto" w:fill="FFFFFF"/>
            <w:vAlign w:val="center"/>
          </w:tcPr>
          <w:p w14:paraId="0EF90017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01851C05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6A909EFD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  <w:r w:rsidRPr="00C8508A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329" w:type="dxa"/>
            <w:shd w:val="clear" w:color="auto" w:fill="FFFFFF"/>
            <w:vAlign w:val="center"/>
          </w:tcPr>
          <w:p w14:paraId="49305270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  <w:r w:rsidRPr="00C8508A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329" w:type="dxa"/>
            <w:shd w:val="clear" w:color="auto" w:fill="FFFFFF"/>
            <w:vAlign w:val="center"/>
          </w:tcPr>
          <w:p w14:paraId="5DD761A9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  <w:r w:rsidRPr="00C8508A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329" w:type="dxa"/>
            <w:shd w:val="clear" w:color="auto" w:fill="FFFFFF"/>
            <w:vAlign w:val="center"/>
          </w:tcPr>
          <w:p w14:paraId="2ACA7B78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  <w:r w:rsidRPr="00C8508A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329" w:type="dxa"/>
            <w:shd w:val="clear" w:color="auto" w:fill="FFFFFF"/>
            <w:vAlign w:val="center"/>
          </w:tcPr>
          <w:p w14:paraId="34EF73BA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613764D6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25243D69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7A54AC8C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1D6C7B09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65B8CBA1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30" w:type="dxa"/>
            <w:shd w:val="clear" w:color="auto" w:fill="FFFFFF"/>
            <w:vAlign w:val="center"/>
          </w:tcPr>
          <w:p w14:paraId="7D68C4A3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</w:tr>
      <w:tr w:rsidR="00FB29D4" w:rsidRPr="00C8508A" w14:paraId="5D0526ED" w14:textId="77777777" w:rsidTr="00FB29D4">
        <w:trPr>
          <w:trHeight w:val="20"/>
        </w:trPr>
        <w:tc>
          <w:tcPr>
            <w:tcW w:w="959" w:type="dxa"/>
            <w:shd w:val="clear" w:color="auto" w:fill="FFFFFF"/>
          </w:tcPr>
          <w:p w14:paraId="13158965" w14:textId="77777777" w:rsidR="00FB29D4" w:rsidRPr="00C8508A" w:rsidRDefault="00FB29D4" w:rsidP="005429E9">
            <w:pPr>
              <w:spacing w:after="0" w:line="240" w:lineRule="exact"/>
              <w:rPr>
                <w:rFonts w:ascii="Times New Roman" w:eastAsia="SimSun" w:hAnsi="Times New Roman"/>
                <w:b/>
                <w:lang w:val="uk-UA" w:eastAsia="ar-SA"/>
              </w:rPr>
            </w:pPr>
            <w:r w:rsidRPr="00C8508A">
              <w:rPr>
                <w:rFonts w:ascii="Times New Roman" w:eastAsia="SimSun" w:hAnsi="Times New Roman"/>
                <w:b/>
                <w:lang w:val="uk-UA" w:eastAsia="ar-SA"/>
              </w:rPr>
              <w:t>ОК.20</w:t>
            </w:r>
          </w:p>
        </w:tc>
        <w:tc>
          <w:tcPr>
            <w:tcW w:w="329" w:type="dxa"/>
            <w:shd w:val="clear" w:color="auto" w:fill="FFFFFF"/>
            <w:vAlign w:val="center"/>
          </w:tcPr>
          <w:p w14:paraId="3109DAE3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621EFED8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5A239024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215D8F98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  <w:r w:rsidRPr="00C8508A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329" w:type="dxa"/>
            <w:shd w:val="clear" w:color="auto" w:fill="FFFFFF"/>
            <w:vAlign w:val="center"/>
          </w:tcPr>
          <w:p w14:paraId="1D5A7DE2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339BFB67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02087005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  <w:r w:rsidRPr="00C8508A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329" w:type="dxa"/>
            <w:shd w:val="clear" w:color="auto" w:fill="FFFFFF"/>
            <w:vAlign w:val="center"/>
          </w:tcPr>
          <w:p w14:paraId="18BE1BE1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504032B9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49E6C596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</w:tcPr>
          <w:p w14:paraId="3536F84A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18DFFED6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30" w:type="dxa"/>
            <w:shd w:val="clear" w:color="auto" w:fill="FFFFFF"/>
            <w:vAlign w:val="center"/>
          </w:tcPr>
          <w:p w14:paraId="644003F3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  <w:r w:rsidRPr="00C8508A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329" w:type="dxa"/>
            <w:shd w:val="clear" w:color="auto" w:fill="FFFFFF"/>
            <w:vAlign w:val="center"/>
          </w:tcPr>
          <w:p w14:paraId="06E46190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027F9474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736ED006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7D2F649F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  <w:r w:rsidRPr="00C8508A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329" w:type="dxa"/>
            <w:shd w:val="clear" w:color="auto" w:fill="FFFFFF"/>
            <w:vAlign w:val="center"/>
          </w:tcPr>
          <w:p w14:paraId="1E343501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53E229F9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  <w:r w:rsidRPr="00C8508A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329" w:type="dxa"/>
            <w:shd w:val="clear" w:color="auto" w:fill="FFFFFF"/>
            <w:vAlign w:val="center"/>
          </w:tcPr>
          <w:p w14:paraId="267121A8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5D24E898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  <w:r w:rsidRPr="00C8508A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329" w:type="dxa"/>
            <w:shd w:val="clear" w:color="auto" w:fill="FFFFFF"/>
            <w:vAlign w:val="center"/>
          </w:tcPr>
          <w:p w14:paraId="6BFC02C1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3E02A9C3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07377D3A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76CBD64F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  <w:r w:rsidRPr="00C8508A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329" w:type="dxa"/>
            <w:shd w:val="clear" w:color="auto" w:fill="FFFFFF"/>
            <w:vAlign w:val="center"/>
          </w:tcPr>
          <w:p w14:paraId="04E99667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30" w:type="dxa"/>
            <w:shd w:val="clear" w:color="auto" w:fill="FFFFFF"/>
            <w:vAlign w:val="center"/>
          </w:tcPr>
          <w:p w14:paraId="103BB115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  <w:r w:rsidRPr="00C8508A">
              <w:rPr>
                <w:rFonts w:ascii="Times New Roman" w:hAnsi="Times New Roman"/>
                <w:lang w:val="uk-UA" w:eastAsia="ar-SA"/>
              </w:rPr>
              <w:t>*</w:t>
            </w:r>
          </w:p>
        </w:tc>
      </w:tr>
      <w:tr w:rsidR="00FB29D4" w:rsidRPr="00C8508A" w14:paraId="45D0D516" w14:textId="77777777" w:rsidTr="00FB29D4">
        <w:trPr>
          <w:trHeight w:val="20"/>
        </w:trPr>
        <w:tc>
          <w:tcPr>
            <w:tcW w:w="959" w:type="dxa"/>
            <w:shd w:val="clear" w:color="auto" w:fill="FFFFFF"/>
          </w:tcPr>
          <w:p w14:paraId="29B34A0F" w14:textId="77777777" w:rsidR="00FB29D4" w:rsidRPr="00C8508A" w:rsidRDefault="00FB29D4" w:rsidP="001C03F2">
            <w:pPr>
              <w:spacing w:after="0" w:line="240" w:lineRule="exact"/>
              <w:rPr>
                <w:rFonts w:ascii="Times New Roman" w:hAnsi="Times New Roman"/>
                <w:b/>
              </w:rPr>
            </w:pPr>
            <w:r w:rsidRPr="00C8508A">
              <w:rPr>
                <w:rFonts w:ascii="Times New Roman" w:eastAsia="SimSun" w:hAnsi="Times New Roman"/>
                <w:b/>
                <w:lang w:val="uk-UA" w:eastAsia="ar-SA"/>
              </w:rPr>
              <w:t>ОК.21</w:t>
            </w:r>
          </w:p>
        </w:tc>
        <w:tc>
          <w:tcPr>
            <w:tcW w:w="329" w:type="dxa"/>
            <w:shd w:val="clear" w:color="auto" w:fill="FFFFFF"/>
            <w:vAlign w:val="center"/>
          </w:tcPr>
          <w:p w14:paraId="7D94845B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45A688CD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  <w:r w:rsidRPr="00C8508A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329" w:type="dxa"/>
            <w:shd w:val="clear" w:color="auto" w:fill="FFFFFF"/>
            <w:vAlign w:val="center"/>
          </w:tcPr>
          <w:p w14:paraId="20DAF020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0A3AB254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  <w:r w:rsidRPr="00C8508A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329" w:type="dxa"/>
            <w:shd w:val="clear" w:color="auto" w:fill="FFFFFF"/>
            <w:vAlign w:val="center"/>
          </w:tcPr>
          <w:p w14:paraId="08D7E48F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5D680396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7A5E6FD3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13F4E5CB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35206534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36D7482B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</w:tcPr>
          <w:p w14:paraId="7BF87003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04EE0D7E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30" w:type="dxa"/>
            <w:shd w:val="clear" w:color="auto" w:fill="FFFFFF"/>
            <w:vAlign w:val="center"/>
          </w:tcPr>
          <w:p w14:paraId="3B884B8D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76C74393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5578590F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04FD7BA1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0B7C878A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43686783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1757F724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  <w:r w:rsidRPr="00C8508A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329" w:type="dxa"/>
            <w:shd w:val="clear" w:color="auto" w:fill="FFFFFF"/>
            <w:vAlign w:val="center"/>
          </w:tcPr>
          <w:p w14:paraId="24B0DECC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305FECDC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6B0E88F7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27A94BCA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24CD5921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74E10B2C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78767C0F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30" w:type="dxa"/>
            <w:shd w:val="clear" w:color="auto" w:fill="FFFFFF"/>
            <w:vAlign w:val="center"/>
          </w:tcPr>
          <w:p w14:paraId="74824CFF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</w:tr>
      <w:tr w:rsidR="00FB29D4" w:rsidRPr="00C8508A" w14:paraId="1ADEF0FC" w14:textId="77777777" w:rsidTr="00FB29D4">
        <w:trPr>
          <w:trHeight w:val="20"/>
        </w:trPr>
        <w:tc>
          <w:tcPr>
            <w:tcW w:w="959" w:type="dxa"/>
            <w:shd w:val="clear" w:color="auto" w:fill="FFFFFF"/>
          </w:tcPr>
          <w:p w14:paraId="778B8FF8" w14:textId="77777777" w:rsidR="00FB29D4" w:rsidRPr="00C8508A" w:rsidRDefault="00FB29D4" w:rsidP="001C03F2">
            <w:pPr>
              <w:spacing w:after="0" w:line="240" w:lineRule="exact"/>
              <w:rPr>
                <w:rFonts w:ascii="Times New Roman" w:hAnsi="Times New Roman"/>
                <w:b/>
                <w:lang w:val="uk-UA"/>
              </w:rPr>
            </w:pPr>
            <w:r w:rsidRPr="00C8508A">
              <w:rPr>
                <w:rFonts w:ascii="Times New Roman" w:eastAsia="SimSun" w:hAnsi="Times New Roman"/>
                <w:b/>
                <w:lang w:val="uk-UA" w:eastAsia="ar-SA"/>
              </w:rPr>
              <w:t>ОК.22</w:t>
            </w:r>
          </w:p>
        </w:tc>
        <w:tc>
          <w:tcPr>
            <w:tcW w:w="329" w:type="dxa"/>
            <w:shd w:val="clear" w:color="auto" w:fill="FFFFFF"/>
            <w:vAlign w:val="center"/>
          </w:tcPr>
          <w:p w14:paraId="046621C7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5D2A7E7F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4243B89C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3B0E16C8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  <w:r w:rsidRPr="00C8508A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329" w:type="dxa"/>
            <w:shd w:val="clear" w:color="auto" w:fill="FFFFFF"/>
            <w:vAlign w:val="center"/>
          </w:tcPr>
          <w:p w14:paraId="268CD5E4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03F66080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1DE0CBB8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53F414AE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55CA31F3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  <w:r w:rsidRPr="00C8508A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329" w:type="dxa"/>
            <w:shd w:val="clear" w:color="auto" w:fill="FFFFFF"/>
            <w:vAlign w:val="center"/>
          </w:tcPr>
          <w:p w14:paraId="48EB0FD8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</w:tcPr>
          <w:p w14:paraId="7CCB9FC4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2ABD1B4A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30" w:type="dxa"/>
            <w:shd w:val="clear" w:color="auto" w:fill="FFFFFF"/>
            <w:vAlign w:val="center"/>
          </w:tcPr>
          <w:p w14:paraId="33CCADBD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4E320CEB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7126645E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68E5518C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  <w:r w:rsidRPr="00C8508A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329" w:type="dxa"/>
            <w:shd w:val="clear" w:color="auto" w:fill="FFFFFF"/>
            <w:vAlign w:val="center"/>
          </w:tcPr>
          <w:p w14:paraId="40765B2D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179495BB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  <w:r w:rsidRPr="00C8508A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329" w:type="dxa"/>
            <w:shd w:val="clear" w:color="auto" w:fill="FFFFFF"/>
            <w:vAlign w:val="center"/>
          </w:tcPr>
          <w:p w14:paraId="3A40EC3E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67B3E109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  <w:r w:rsidRPr="00C8508A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329" w:type="dxa"/>
            <w:shd w:val="clear" w:color="auto" w:fill="FFFFFF"/>
            <w:vAlign w:val="center"/>
          </w:tcPr>
          <w:p w14:paraId="7ACD004A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259117E9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4A4F1764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574137AF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7C02250A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7953E31F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  <w:r w:rsidRPr="00C8508A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330" w:type="dxa"/>
            <w:shd w:val="clear" w:color="auto" w:fill="FFFFFF"/>
            <w:vAlign w:val="center"/>
          </w:tcPr>
          <w:p w14:paraId="223D0B15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</w:tr>
      <w:tr w:rsidR="00FB29D4" w:rsidRPr="00C8508A" w14:paraId="23A7C2F0" w14:textId="77777777" w:rsidTr="00FB29D4">
        <w:trPr>
          <w:trHeight w:val="20"/>
        </w:trPr>
        <w:tc>
          <w:tcPr>
            <w:tcW w:w="959" w:type="dxa"/>
            <w:shd w:val="clear" w:color="auto" w:fill="FFFFFF"/>
          </w:tcPr>
          <w:p w14:paraId="75CFAA8B" w14:textId="77777777" w:rsidR="00FB29D4" w:rsidRPr="00C8508A" w:rsidRDefault="00FB29D4" w:rsidP="001C03F2">
            <w:pPr>
              <w:spacing w:after="0" w:line="240" w:lineRule="exact"/>
              <w:rPr>
                <w:rFonts w:ascii="Times New Roman" w:eastAsia="SimSun" w:hAnsi="Times New Roman"/>
                <w:b/>
                <w:lang w:val="uk-UA" w:eastAsia="ar-SA"/>
              </w:rPr>
            </w:pPr>
            <w:r w:rsidRPr="00C8508A">
              <w:rPr>
                <w:rFonts w:ascii="Times New Roman" w:eastAsia="SimSun" w:hAnsi="Times New Roman"/>
                <w:b/>
                <w:lang w:val="uk-UA" w:eastAsia="ar-SA"/>
              </w:rPr>
              <w:t>ОК.23</w:t>
            </w:r>
          </w:p>
        </w:tc>
        <w:tc>
          <w:tcPr>
            <w:tcW w:w="329" w:type="dxa"/>
            <w:shd w:val="clear" w:color="auto" w:fill="FFFFFF"/>
            <w:vAlign w:val="center"/>
          </w:tcPr>
          <w:p w14:paraId="1E958F86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6AAFC81E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749D08D4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4768965D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  <w:r w:rsidRPr="00C8508A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329" w:type="dxa"/>
            <w:shd w:val="clear" w:color="auto" w:fill="FFFFFF"/>
            <w:vAlign w:val="center"/>
          </w:tcPr>
          <w:p w14:paraId="125D569D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21D07CEF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5655A3A1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  <w:r w:rsidRPr="00C8508A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329" w:type="dxa"/>
            <w:shd w:val="clear" w:color="auto" w:fill="FFFFFF"/>
            <w:vAlign w:val="center"/>
          </w:tcPr>
          <w:p w14:paraId="2E734A48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17F56A20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3CF5096B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</w:tcPr>
          <w:p w14:paraId="1F7725C4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38F08627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30" w:type="dxa"/>
            <w:shd w:val="clear" w:color="auto" w:fill="FFFFFF"/>
            <w:vAlign w:val="center"/>
          </w:tcPr>
          <w:p w14:paraId="7E57579D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  <w:r w:rsidRPr="00C8508A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329" w:type="dxa"/>
            <w:shd w:val="clear" w:color="auto" w:fill="FFFFFF"/>
            <w:vAlign w:val="center"/>
          </w:tcPr>
          <w:p w14:paraId="77C90CE1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770014D6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  <w:r w:rsidRPr="00C8508A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329" w:type="dxa"/>
            <w:shd w:val="clear" w:color="auto" w:fill="FFFFFF"/>
            <w:vAlign w:val="center"/>
          </w:tcPr>
          <w:p w14:paraId="592C54BF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  <w:r w:rsidRPr="00C8508A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329" w:type="dxa"/>
            <w:shd w:val="clear" w:color="auto" w:fill="FFFFFF"/>
            <w:vAlign w:val="center"/>
          </w:tcPr>
          <w:p w14:paraId="14BBF8BC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  <w:r w:rsidRPr="00C8508A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329" w:type="dxa"/>
            <w:shd w:val="clear" w:color="auto" w:fill="FFFFFF"/>
            <w:vAlign w:val="center"/>
          </w:tcPr>
          <w:p w14:paraId="0A41F381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  <w:r w:rsidRPr="00C8508A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329" w:type="dxa"/>
            <w:shd w:val="clear" w:color="auto" w:fill="FFFFFF"/>
            <w:vAlign w:val="center"/>
          </w:tcPr>
          <w:p w14:paraId="1F275FFA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  <w:r w:rsidRPr="00C8508A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329" w:type="dxa"/>
            <w:shd w:val="clear" w:color="auto" w:fill="FFFFFF"/>
            <w:vAlign w:val="center"/>
          </w:tcPr>
          <w:p w14:paraId="4499B191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  <w:r w:rsidRPr="00C8508A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329" w:type="dxa"/>
            <w:shd w:val="clear" w:color="auto" w:fill="FFFFFF"/>
            <w:vAlign w:val="center"/>
          </w:tcPr>
          <w:p w14:paraId="573DE6E9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7CD04D4F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5E32D9A4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5FD451DA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6F54F9E6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2A03E75D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30" w:type="dxa"/>
            <w:shd w:val="clear" w:color="auto" w:fill="FFFFFF"/>
            <w:vAlign w:val="center"/>
          </w:tcPr>
          <w:p w14:paraId="72CFA988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  <w:r w:rsidRPr="00C8508A">
              <w:rPr>
                <w:rFonts w:ascii="Times New Roman" w:hAnsi="Times New Roman"/>
                <w:lang w:val="uk-UA" w:eastAsia="ar-SA"/>
              </w:rPr>
              <w:t>*</w:t>
            </w:r>
          </w:p>
        </w:tc>
      </w:tr>
      <w:tr w:rsidR="00FB29D4" w:rsidRPr="00C8508A" w14:paraId="6448B105" w14:textId="77777777" w:rsidTr="00FB29D4">
        <w:trPr>
          <w:trHeight w:val="20"/>
        </w:trPr>
        <w:tc>
          <w:tcPr>
            <w:tcW w:w="959" w:type="dxa"/>
            <w:shd w:val="clear" w:color="auto" w:fill="FFFFFF"/>
          </w:tcPr>
          <w:p w14:paraId="75EE46D4" w14:textId="77777777" w:rsidR="00FB29D4" w:rsidRPr="00C8508A" w:rsidRDefault="00FB29D4" w:rsidP="005429E9">
            <w:pPr>
              <w:spacing w:after="0" w:line="240" w:lineRule="exact"/>
              <w:rPr>
                <w:rFonts w:ascii="Times New Roman" w:eastAsia="SimSun" w:hAnsi="Times New Roman"/>
                <w:b/>
                <w:lang w:val="uk-UA" w:eastAsia="ar-SA"/>
              </w:rPr>
            </w:pPr>
            <w:r w:rsidRPr="00C8508A">
              <w:rPr>
                <w:rFonts w:ascii="Times New Roman" w:eastAsia="SimSun" w:hAnsi="Times New Roman"/>
                <w:b/>
                <w:lang w:val="uk-UA" w:eastAsia="ar-SA"/>
              </w:rPr>
              <w:t>ОК.24</w:t>
            </w:r>
          </w:p>
        </w:tc>
        <w:tc>
          <w:tcPr>
            <w:tcW w:w="329" w:type="dxa"/>
            <w:shd w:val="clear" w:color="auto" w:fill="FFFFFF"/>
            <w:vAlign w:val="center"/>
          </w:tcPr>
          <w:p w14:paraId="592376A4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408B5F20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3DCD1788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000C8C22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7C68B204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57823019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387C253F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  <w:r w:rsidRPr="00C8508A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329" w:type="dxa"/>
            <w:shd w:val="clear" w:color="auto" w:fill="FFFFFF"/>
            <w:vAlign w:val="center"/>
          </w:tcPr>
          <w:p w14:paraId="0DADA686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59DA24D7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20C434DC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</w:tcPr>
          <w:p w14:paraId="222C8CDA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22245220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30" w:type="dxa"/>
            <w:shd w:val="clear" w:color="auto" w:fill="FFFFFF"/>
            <w:vAlign w:val="center"/>
          </w:tcPr>
          <w:p w14:paraId="666F61AD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  <w:r w:rsidRPr="00C8508A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329" w:type="dxa"/>
            <w:shd w:val="clear" w:color="auto" w:fill="FFFFFF"/>
            <w:vAlign w:val="center"/>
          </w:tcPr>
          <w:p w14:paraId="5A0311B2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  <w:r w:rsidRPr="00C8508A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329" w:type="dxa"/>
            <w:shd w:val="clear" w:color="auto" w:fill="FFFFFF"/>
            <w:vAlign w:val="center"/>
          </w:tcPr>
          <w:p w14:paraId="42CAD06D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79AABB9D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25EC63F5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78C37376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  <w:r w:rsidRPr="00C8508A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329" w:type="dxa"/>
            <w:shd w:val="clear" w:color="auto" w:fill="FFFFFF"/>
            <w:vAlign w:val="center"/>
          </w:tcPr>
          <w:p w14:paraId="7D315E50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69FC2B5B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  <w:r w:rsidRPr="00C8508A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329" w:type="dxa"/>
            <w:shd w:val="clear" w:color="auto" w:fill="FFFFFF"/>
            <w:vAlign w:val="center"/>
          </w:tcPr>
          <w:p w14:paraId="0A182B7C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  <w:r w:rsidRPr="00C8508A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329" w:type="dxa"/>
            <w:shd w:val="clear" w:color="auto" w:fill="FFFFFF"/>
            <w:vAlign w:val="center"/>
          </w:tcPr>
          <w:p w14:paraId="5C48FD53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772B4BB7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5304A144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73AB9C38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19950D7A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30" w:type="dxa"/>
            <w:shd w:val="clear" w:color="auto" w:fill="FFFFFF"/>
            <w:vAlign w:val="center"/>
          </w:tcPr>
          <w:p w14:paraId="0632C1FD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  <w:r w:rsidRPr="00C8508A">
              <w:rPr>
                <w:rFonts w:ascii="Times New Roman" w:hAnsi="Times New Roman"/>
                <w:lang w:val="uk-UA" w:eastAsia="ar-SA"/>
              </w:rPr>
              <w:t>*</w:t>
            </w:r>
          </w:p>
        </w:tc>
      </w:tr>
      <w:tr w:rsidR="00FB29D4" w:rsidRPr="00C8508A" w14:paraId="18FF9525" w14:textId="77777777" w:rsidTr="00FB29D4">
        <w:trPr>
          <w:trHeight w:val="20"/>
        </w:trPr>
        <w:tc>
          <w:tcPr>
            <w:tcW w:w="959" w:type="dxa"/>
            <w:shd w:val="clear" w:color="auto" w:fill="FFFFFF"/>
          </w:tcPr>
          <w:p w14:paraId="53BBE9CD" w14:textId="77777777" w:rsidR="00FB29D4" w:rsidRPr="00C8508A" w:rsidRDefault="00FB29D4" w:rsidP="005429E9">
            <w:pPr>
              <w:spacing w:after="0" w:line="240" w:lineRule="exact"/>
              <w:rPr>
                <w:rFonts w:ascii="Times New Roman" w:hAnsi="Times New Roman"/>
                <w:b/>
              </w:rPr>
            </w:pPr>
            <w:r w:rsidRPr="00C8508A">
              <w:rPr>
                <w:rFonts w:ascii="Times New Roman" w:eastAsia="SimSun" w:hAnsi="Times New Roman"/>
                <w:b/>
                <w:lang w:val="uk-UA" w:eastAsia="ar-SA"/>
              </w:rPr>
              <w:t>ОК.25</w:t>
            </w:r>
          </w:p>
        </w:tc>
        <w:tc>
          <w:tcPr>
            <w:tcW w:w="329" w:type="dxa"/>
            <w:shd w:val="clear" w:color="auto" w:fill="FFFFFF"/>
            <w:vAlign w:val="center"/>
          </w:tcPr>
          <w:p w14:paraId="448C0E30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4C092579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15EF6B3A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  <w:r w:rsidRPr="00C8508A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329" w:type="dxa"/>
            <w:shd w:val="clear" w:color="auto" w:fill="FFFFFF"/>
            <w:vAlign w:val="center"/>
          </w:tcPr>
          <w:p w14:paraId="1CF14280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6E90E557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47BB2754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71E08A91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4E30E0B3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44290EF7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762FEEB2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</w:tcPr>
          <w:p w14:paraId="27E5221E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1C5AB1B1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30" w:type="dxa"/>
            <w:shd w:val="clear" w:color="auto" w:fill="FFFFFF"/>
            <w:vAlign w:val="center"/>
          </w:tcPr>
          <w:p w14:paraId="5E5F9024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1329A1CD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3F30FE74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559E7ED5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3C74914A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5EF68A8A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332DB4FD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7B85141D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3B61A44E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2BE92346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29FAED3A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1A6B97C6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  <w:r w:rsidRPr="00C8508A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329" w:type="dxa"/>
            <w:shd w:val="clear" w:color="auto" w:fill="FFFFFF"/>
            <w:vAlign w:val="center"/>
          </w:tcPr>
          <w:p w14:paraId="2CAA4845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1BA34188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30" w:type="dxa"/>
            <w:shd w:val="clear" w:color="auto" w:fill="FFFFFF"/>
            <w:vAlign w:val="center"/>
          </w:tcPr>
          <w:p w14:paraId="6115B64D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</w:tr>
      <w:tr w:rsidR="00FB29D4" w:rsidRPr="00C8508A" w14:paraId="7EC12F74" w14:textId="77777777" w:rsidTr="00FB29D4">
        <w:trPr>
          <w:trHeight w:val="267"/>
        </w:trPr>
        <w:tc>
          <w:tcPr>
            <w:tcW w:w="959" w:type="dxa"/>
            <w:shd w:val="clear" w:color="auto" w:fill="FFFFFF"/>
          </w:tcPr>
          <w:p w14:paraId="200978DF" w14:textId="77777777" w:rsidR="00FB29D4" w:rsidRPr="00C8508A" w:rsidRDefault="00FB29D4" w:rsidP="001C03F2">
            <w:pPr>
              <w:spacing w:after="0" w:line="240" w:lineRule="exact"/>
              <w:rPr>
                <w:rFonts w:ascii="Times New Roman" w:eastAsia="SimSun" w:hAnsi="Times New Roman"/>
                <w:b/>
                <w:lang w:val="uk-UA" w:eastAsia="ar-SA"/>
              </w:rPr>
            </w:pPr>
            <w:r w:rsidRPr="00C8508A">
              <w:rPr>
                <w:rFonts w:ascii="Times New Roman" w:eastAsia="SimSun" w:hAnsi="Times New Roman"/>
                <w:b/>
                <w:lang w:val="uk-UA" w:eastAsia="ar-SA"/>
              </w:rPr>
              <w:t>ОК.26</w:t>
            </w:r>
          </w:p>
        </w:tc>
        <w:tc>
          <w:tcPr>
            <w:tcW w:w="329" w:type="dxa"/>
            <w:shd w:val="clear" w:color="auto" w:fill="FFFFFF"/>
            <w:vAlign w:val="center"/>
          </w:tcPr>
          <w:p w14:paraId="01EE18FB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264106B7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27AB506F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  <w:r w:rsidRPr="00C8508A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329" w:type="dxa"/>
            <w:shd w:val="clear" w:color="auto" w:fill="FFFFFF"/>
            <w:vAlign w:val="center"/>
          </w:tcPr>
          <w:p w14:paraId="72397469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  <w:r w:rsidRPr="00C8508A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329" w:type="dxa"/>
            <w:shd w:val="clear" w:color="auto" w:fill="FFFFFF"/>
            <w:vAlign w:val="center"/>
          </w:tcPr>
          <w:p w14:paraId="2133C1EE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59A37C95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6FEF5803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  <w:r w:rsidRPr="00C8508A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329" w:type="dxa"/>
            <w:shd w:val="clear" w:color="auto" w:fill="FFFFFF"/>
            <w:vAlign w:val="center"/>
          </w:tcPr>
          <w:p w14:paraId="4C105CE8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2AC906D3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7D179E9F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</w:tcPr>
          <w:p w14:paraId="0E2D2F07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7671DD5B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30" w:type="dxa"/>
            <w:shd w:val="clear" w:color="auto" w:fill="FFFFFF"/>
            <w:vAlign w:val="center"/>
          </w:tcPr>
          <w:p w14:paraId="0945E6A5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59AE01B6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03847EAF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0CFCB1B4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  <w:r w:rsidRPr="00C8508A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329" w:type="dxa"/>
            <w:shd w:val="clear" w:color="auto" w:fill="FFFFFF"/>
            <w:vAlign w:val="center"/>
          </w:tcPr>
          <w:p w14:paraId="553A0DB9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  <w:r w:rsidRPr="00C8508A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329" w:type="dxa"/>
            <w:shd w:val="clear" w:color="auto" w:fill="FFFFFF"/>
            <w:vAlign w:val="center"/>
          </w:tcPr>
          <w:p w14:paraId="2F2D490D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77583F34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0F7D92AC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5F708FCC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7C49719A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289821C0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6F537F84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714FD0B4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  <w:r w:rsidRPr="00C8508A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329" w:type="dxa"/>
            <w:shd w:val="clear" w:color="auto" w:fill="FFFFFF"/>
            <w:vAlign w:val="center"/>
          </w:tcPr>
          <w:p w14:paraId="1E067D02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30" w:type="dxa"/>
            <w:shd w:val="clear" w:color="auto" w:fill="FFFFFF"/>
            <w:vAlign w:val="center"/>
          </w:tcPr>
          <w:p w14:paraId="79F673B0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</w:tr>
      <w:tr w:rsidR="00FB29D4" w:rsidRPr="00C8508A" w14:paraId="3987A5FA" w14:textId="77777777" w:rsidTr="00FB29D4">
        <w:trPr>
          <w:trHeight w:val="20"/>
        </w:trPr>
        <w:tc>
          <w:tcPr>
            <w:tcW w:w="959" w:type="dxa"/>
            <w:shd w:val="clear" w:color="auto" w:fill="FFFFFF"/>
          </w:tcPr>
          <w:p w14:paraId="5446738B" w14:textId="77777777" w:rsidR="00FB29D4" w:rsidRPr="00C8508A" w:rsidRDefault="00FB29D4" w:rsidP="001C03F2">
            <w:pPr>
              <w:spacing w:after="0" w:line="240" w:lineRule="exact"/>
              <w:rPr>
                <w:rFonts w:ascii="Times New Roman" w:eastAsia="SimSun" w:hAnsi="Times New Roman"/>
                <w:b/>
                <w:lang w:val="uk-UA" w:eastAsia="ar-SA"/>
              </w:rPr>
            </w:pPr>
            <w:r w:rsidRPr="00C8508A">
              <w:rPr>
                <w:rFonts w:ascii="Times New Roman" w:eastAsia="SimSun" w:hAnsi="Times New Roman"/>
                <w:b/>
                <w:lang w:val="uk-UA" w:eastAsia="ar-SA"/>
              </w:rPr>
              <w:t>ОК.28</w:t>
            </w:r>
          </w:p>
        </w:tc>
        <w:tc>
          <w:tcPr>
            <w:tcW w:w="329" w:type="dxa"/>
            <w:shd w:val="clear" w:color="auto" w:fill="FFFFFF"/>
            <w:vAlign w:val="center"/>
          </w:tcPr>
          <w:p w14:paraId="73D99976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7DE12B57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4248A2F7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77A0A908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698186CC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291D39B8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  <w:r w:rsidRPr="00C8508A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329" w:type="dxa"/>
            <w:shd w:val="clear" w:color="auto" w:fill="FFFFFF"/>
            <w:vAlign w:val="center"/>
          </w:tcPr>
          <w:p w14:paraId="613C1A1D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59C2B54F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  <w:r w:rsidRPr="00C8508A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329" w:type="dxa"/>
            <w:shd w:val="clear" w:color="auto" w:fill="FFFFFF"/>
            <w:vAlign w:val="center"/>
          </w:tcPr>
          <w:p w14:paraId="1DB26B52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60CBF789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</w:tcPr>
          <w:p w14:paraId="0BE43F4E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4E5D4277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30" w:type="dxa"/>
            <w:shd w:val="clear" w:color="auto" w:fill="FFFFFF"/>
            <w:vAlign w:val="center"/>
          </w:tcPr>
          <w:p w14:paraId="6ACBB2BC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2394B888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1B77F1FB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638AE2FA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623284E2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4720B9CD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4D84D64C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7C1DFFDE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25EDD4D2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  <w:r w:rsidRPr="00C8508A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329" w:type="dxa"/>
            <w:shd w:val="clear" w:color="auto" w:fill="FFFFFF"/>
            <w:vAlign w:val="center"/>
          </w:tcPr>
          <w:p w14:paraId="300A48CB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159758AF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  <w:r w:rsidRPr="00C8508A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329" w:type="dxa"/>
            <w:shd w:val="clear" w:color="auto" w:fill="FFFFFF"/>
            <w:vAlign w:val="center"/>
          </w:tcPr>
          <w:p w14:paraId="6A31E93E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17CDEE28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  <w:r w:rsidRPr="00C8508A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329" w:type="dxa"/>
            <w:shd w:val="clear" w:color="auto" w:fill="FFFFFF"/>
            <w:vAlign w:val="center"/>
          </w:tcPr>
          <w:p w14:paraId="523626F5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30" w:type="dxa"/>
            <w:shd w:val="clear" w:color="auto" w:fill="FFFFFF"/>
            <w:vAlign w:val="center"/>
          </w:tcPr>
          <w:p w14:paraId="02816837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</w:tr>
      <w:tr w:rsidR="00FB29D4" w:rsidRPr="00C8508A" w14:paraId="27CD0571" w14:textId="77777777" w:rsidTr="00FB29D4">
        <w:trPr>
          <w:trHeight w:val="20"/>
        </w:trPr>
        <w:tc>
          <w:tcPr>
            <w:tcW w:w="959" w:type="dxa"/>
            <w:shd w:val="clear" w:color="auto" w:fill="FFFFFF"/>
          </w:tcPr>
          <w:p w14:paraId="23F730CE" w14:textId="77777777" w:rsidR="00FB29D4" w:rsidRPr="00C8508A" w:rsidRDefault="00FB29D4" w:rsidP="00E91A4F">
            <w:pPr>
              <w:spacing w:after="0" w:line="240" w:lineRule="exact"/>
              <w:rPr>
                <w:rFonts w:ascii="Times New Roman" w:eastAsia="SimSun" w:hAnsi="Times New Roman"/>
                <w:b/>
                <w:lang w:val="uk-UA" w:eastAsia="ar-SA"/>
              </w:rPr>
            </w:pPr>
            <w:r w:rsidRPr="00C8508A">
              <w:rPr>
                <w:rFonts w:ascii="Times New Roman" w:eastAsia="SimSun" w:hAnsi="Times New Roman"/>
                <w:b/>
                <w:lang w:val="uk-UA" w:eastAsia="ar-SA"/>
              </w:rPr>
              <w:t>ОК.28</w:t>
            </w:r>
          </w:p>
        </w:tc>
        <w:tc>
          <w:tcPr>
            <w:tcW w:w="329" w:type="dxa"/>
            <w:shd w:val="clear" w:color="auto" w:fill="FFFFFF"/>
            <w:vAlign w:val="center"/>
          </w:tcPr>
          <w:p w14:paraId="00174678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17F70AB7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7B62CCE5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185B6074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048FFBC4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22BA3578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5CA1F6F6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  <w:r w:rsidRPr="00C8508A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329" w:type="dxa"/>
            <w:shd w:val="clear" w:color="auto" w:fill="FFFFFF"/>
            <w:vAlign w:val="center"/>
          </w:tcPr>
          <w:p w14:paraId="4C8C2850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37F362F3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0F27CE9C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</w:tcPr>
          <w:p w14:paraId="052DF158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4E907910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30" w:type="dxa"/>
            <w:shd w:val="clear" w:color="auto" w:fill="FFFFFF"/>
            <w:vAlign w:val="center"/>
          </w:tcPr>
          <w:p w14:paraId="17812837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50F091CF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38168525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  <w:r w:rsidRPr="00C8508A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329" w:type="dxa"/>
            <w:shd w:val="clear" w:color="auto" w:fill="FFFFFF"/>
            <w:vAlign w:val="center"/>
          </w:tcPr>
          <w:p w14:paraId="52FEB934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  <w:r w:rsidRPr="00C8508A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329" w:type="dxa"/>
            <w:shd w:val="clear" w:color="auto" w:fill="FFFFFF"/>
            <w:vAlign w:val="center"/>
          </w:tcPr>
          <w:p w14:paraId="1113D4CA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  <w:r w:rsidRPr="00C8508A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329" w:type="dxa"/>
            <w:shd w:val="clear" w:color="auto" w:fill="FFFFFF"/>
            <w:vAlign w:val="center"/>
          </w:tcPr>
          <w:p w14:paraId="40D6F524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118742EB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0D1EE6E0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758BC702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0E5E9B4E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5E78B150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573729D2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7A4C3C5F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59B4F59B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30" w:type="dxa"/>
            <w:shd w:val="clear" w:color="auto" w:fill="FFFFFF"/>
            <w:vAlign w:val="center"/>
          </w:tcPr>
          <w:p w14:paraId="0E3F2722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  <w:r w:rsidRPr="00C8508A">
              <w:rPr>
                <w:rFonts w:ascii="Times New Roman" w:hAnsi="Times New Roman"/>
                <w:lang w:val="uk-UA" w:eastAsia="ar-SA"/>
              </w:rPr>
              <w:t>*</w:t>
            </w:r>
          </w:p>
        </w:tc>
      </w:tr>
      <w:tr w:rsidR="00FB29D4" w:rsidRPr="00C8508A" w14:paraId="0E952B08" w14:textId="77777777" w:rsidTr="00FB29D4">
        <w:trPr>
          <w:trHeight w:val="20"/>
        </w:trPr>
        <w:tc>
          <w:tcPr>
            <w:tcW w:w="959" w:type="dxa"/>
            <w:shd w:val="clear" w:color="auto" w:fill="FFFFFF"/>
          </w:tcPr>
          <w:p w14:paraId="7F567B77" w14:textId="77777777" w:rsidR="00FB29D4" w:rsidRPr="00C8508A" w:rsidRDefault="00FB29D4" w:rsidP="005429E9">
            <w:pPr>
              <w:spacing w:after="0" w:line="240" w:lineRule="exact"/>
              <w:rPr>
                <w:rFonts w:ascii="Times New Roman" w:eastAsia="SimSun" w:hAnsi="Times New Roman"/>
                <w:b/>
                <w:lang w:val="uk-UA" w:eastAsia="ar-SA"/>
              </w:rPr>
            </w:pPr>
            <w:r w:rsidRPr="00C8508A">
              <w:rPr>
                <w:rFonts w:ascii="Times New Roman" w:eastAsia="SimSun" w:hAnsi="Times New Roman"/>
                <w:b/>
                <w:lang w:val="uk-UA" w:eastAsia="ar-SA"/>
              </w:rPr>
              <w:t>ОК.29</w:t>
            </w:r>
          </w:p>
        </w:tc>
        <w:tc>
          <w:tcPr>
            <w:tcW w:w="329" w:type="dxa"/>
            <w:shd w:val="clear" w:color="auto" w:fill="FFFFFF"/>
            <w:vAlign w:val="center"/>
          </w:tcPr>
          <w:p w14:paraId="21E0C548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46FD2ABB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795D1E06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0455C112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  <w:r w:rsidRPr="00C8508A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329" w:type="dxa"/>
            <w:shd w:val="clear" w:color="auto" w:fill="FFFFFF"/>
            <w:vAlign w:val="center"/>
          </w:tcPr>
          <w:p w14:paraId="68DC90CD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70ABEA54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0E497AE6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33FC9010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7B2F8CBA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6A36B062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</w:tcPr>
          <w:p w14:paraId="4F198055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205D29D4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30" w:type="dxa"/>
            <w:shd w:val="clear" w:color="auto" w:fill="FFFFFF"/>
            <w:vAlign w:val="center"/>
          </w:tcPr>
          <w:p w14:paraId="311A618A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5C1CB576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546A50E6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  <w:r w:rsidRPr="00C8508A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329" w:type="dxa"/>
            <w:shd w:val="clear" w:color="auto" w:fill="FFFFFF"/>
            <w:vAlign w:val="center"/>
          </w:tcPr>
          <w:p w14:paraId="0DAE6A04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7725C27D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  <w:r w:rsidRPr="00C8508A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329" w:type="dxa"/>
            <w:shd w:val="clear" w:color="auto" w:fill="FFFFFF"/>
            <w:vAlign w:val="center"/>
          </w:tcPr>
          <w:p w14:paraId="7EA32799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543311E4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464234AA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  <w:r w:rsidRPr="00C8508A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329" w:type="dxa"/>
            <w:shd w:val="clear" w:color="auto" w:fill="FFFFFF"/>
            <w:vAlign w:val="center"/>
          </w:tcPr>
          <w:p w14:paraId="74EB399E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7F0E56C2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64235420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3A5F2F02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709B4254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0F4C9238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30" w:type="dxa"/>
            <w:shd w:val="clear" w:color="auto" w:fill="FFFFFF"/>
            <w:vAlign w:val="center"/>
          </w:tcPr>
          <w:p w14:paraId="07923202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  <w:r w:rsidRPr="00C8508A">
              <w:rPr>
                <w:rFonts w:ascii="Times New Roman" w:hAnsi="Times New Roman"/>
                <w:lang w:val="uk-UA" w:eastAsia="ar-SA"/>
              </w:rPr>
              <w:t>*</w:t>
            </w:r>
          </w:p>
        </w:tc>
      </w:tr>
      <w:tr w:rsidR="00FB29D4" w:rsidRPr="00C8508A" w14:paraId="7D855772" w14:textId="77777777" w:rsidTr="00FB29D4">
        <w:trPr>
          <w:trHeight w:val="20"/>
        </w:trPr>
        <w:tc>
          <w:tcPr>
            <w:tcW w:w="959" w:type="dxa"/>
            <w:shd w:val="clear" w:color="auto" w:fill="FFFFFF"/>
          </w:tcPr>
          <w:p w14:paraId="0BA07D25" w14:textId="77777777" w:rsidR="00FB29D4" w:rsidRPr="00C8508A" w:rsidRDefault="00FB29D4" w:rsidP="00E91A4F">
            <w:pPr>
              <w:spacing w:after="0" w:line="240" w:lineRule="exact"/>
              <w:rPr>
                <w:rFonts w:ascii="Times New Roman" w:eastAsia="SimSun" w:hAnsi="Times New Roman"/>
                <w:b/>
                <w:lang w:val="uk-UA" w:eastAsia="ar-SA"/>
              </w:rPr>
            </w:pPr>
            <w:r w:rsidRPr="00C8508A">
              <w:rPr>
                <w:rFonts w:ascii="Times New Roman" w:eastAsia="SimSun" w:hAnsi="Times New Roman"/>
                <w:b/>
                <w:lang w:val="uk-UA" w:eastAsia="ar-SA"/>
              </w:rPr>
              <w:t>ОК.30</w:t>
            </w:r>
          </w:p>
        </w:tc>
        <w:tc>
          <w:tcPr>
            <w:tcW w:w="329" w:type="dxa"/>
            <w:shd w:val="clear" w:color="auto" w:fill="FFFFFF"/>
            <w:vAlign w:val="center"/>
          </w:tcPr>
          <w:p w14:paraId="053320DA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157FF036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682F171D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7196A905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3BDF1DD4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79880EFA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  <w:r w:rsidRPr="00C8508A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329" w:type="dxa"/>
            <w:shd w:val="clear" w:color="auto" w:fill="FFFFFF"/>
            <w:vAlign w:val="center"/>
          </w:tcPr>
          <w:p w14:paraId="73B3792A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473C3346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  <w:r w:rsidRPr="00C8508A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329" w:type="dxa"/>
            <w:shd w:val="clear" w:color="auto" w:fill="FFFFFF"/>
            <w:vAlign w:val="center"/>
          </w:tcPr>
          <w:p w14:paraId="6B87D75F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555E5AA3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</w:tcPr>
          <w:p w14:paraId="1FC7F443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54F26809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30" w:type="dxa"/>
            <w:shd w:val="clear" w:color="auto" w:fill="FFFFFF"/>
            <w:vAlign w:val="center"/>
          </w:tcPr>
          <w:p w14:paraId="728DF5DC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4B1DFBE5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58556D83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605714F4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07CBB0BB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2C47B27A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5596C32B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13CA2217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4C8A7B2F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77A4A811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02D086E5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  <w:r w:rsidRPr="00C8508A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329" w:type="dxa"/>
            <w:shd w:val="clear" w:color="auto" w:fill="FFFFFF"/>
            <w:vAlign w:val="center"/>
          </w:tcPr>
          <w:p w14:paraId="14D3B644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19041597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4CBD05E4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30" w:type="dxa"/>
            <w:shd w:val="clear" w:color="auto" w:fill="FFFFFF"/>
            <w:vAlign w:val="center"/>
          </w:tcPr>
          <w:p w14:paraId="0A97D2F9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</w:tr>
      <w:tr w:rsidR="00FB29D4" w:rsidRPr="00C8508A" w14:paraId="0A790D0D" w14:textId="77777777" w:rsidTr="00FB29D4">
        <w:trPr>
          <w:trHeight w:val="20"/>
        </w:trPr>
        <w:tc>
          <w:tcPr>
            <w:tcW w:w="959" w:type="dxa"/>
            <w:shd w:val="clear" w:color="auto" w:fill="FFFFFF"/>
          </w:tcPr>
          <w:p w14:paraId="7F78AB11" w14:textId="77777777" w:rsidR="00FB29D4" w:rsidRPr="00C8508A" w:rsidRDefault="00FB29D4" w:rsidP="005429E9">
            <w:pPr>
              <w:spacing w:after="0" w:line="240" w:lineRule="exact"/>
              <w:rPr>
                <w:rFonts w:ascii="Times New Roman" w:eastAsia="SimSun" w:hAnsi="Times New Roman"/>
                <w:b/>
                <w:lang w:val="uk-UA" w:eastAsia="ar-SA"/>
              </w:rPr>
            </w:pPr>
            <w:r w:rsidRPr="00C8508A">
              <w:rPr>
                <w:rFonts w:ascii="Times New Roman" w:eastAsia="SimSun" w:hAnsi="Times New Roman"/>
                <w:b/>
                <w:lang w:val="uk-UA" w:eastAsia="ar-SA"/>
              </w:rPr>
              <w:t>ОК.31</w:t>
            </w:r>
          </w:p>
        </w:tc>
        <w:tc>
          <w:tcPr>
            <w:tcW w:w="329" w:type="dxa"/>
            <w:shd w:val="clear" w:color="auto" w:fill="FFFFFF"/>
            <w:vAlign w:val="center"/>
          </w:tcPr>
          <w:p w14:paraId="018622F8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11F83972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7AC08A7A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478D5B46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14F372B6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5A846145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239473E7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112F249C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589C3748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7C01B159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</w:tcPr>
          <w:p w14:paraId="67FDAE9F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0A20FD61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30" w:type="dxa"/>
            <w:shd w:val="clear" w:color="auto" w:fill="FFFFFF"/>
            <w:vAlign w:val="center"/>
          </w:tcPr>
          <w:p w14:paraId="2EA53021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  <w:r w:rsidRPr="00C8508A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329" w:type="dxa"/>
            <w:shd w:val="clear" w:color="auto" w:fill="FFFFFF"/>
            <w:vAlign w:val="center"/>
          </w:tcPr>
          <w:p w14:paraId="12343D2E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  <w:r w:rsidRPr="00C8508A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329" w:type="dxa"/>
            <w:shd w:val="clear" w:color="auto" w:fill="FFFFFF"/>
            <w:vAlign w:val="center"/>
          </w:tcPr>
          <w:p w14:paraId="791BC35B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39227C5C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7B09AA76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3CDD774A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173626A1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1374B2AD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  <w:r w:rsidRPr="00C8508A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329" w:type="dxa"/>
            <w:shd w:val="clear" w:color="auto" w:fill="FFFFFF"/>
            <w:vAlign w:val="center"/>
          </w:tcPr>
          <w:p w14:paraId="7EF7558F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  <w:r w:rsidRPr="00C8508A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329" w:type="dxa"/>
            <w:shd w:val="clear" w:color="auto" w:fill="FFFFFF"/>
            <w:vAlign w:val="center"/>
          </w:tcPr>
          <w:p w14:paraId="719A506C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480C3AA4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183285B7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654072AD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747C55B3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30" w:type="dxa"/>
            <w:shd w:val="clear" w:color="auto" w:fill="FFFFFF"/>
            <w:vAlign w:val="center"/>
          </w:tcPr>
          <w:p w14:paraId="60F0A1B8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</w:tr>
      <w:tr w:rsidR="00FB29D4" w:rsidRPr="00C8508A" w14:paraId="6484363B" w14:textId="77777777" w:rsidTr="00FB29D4">
        <w:trPr>
          <w:trHeight w:val="20"/>
        </w:trPr>
        <w:tc>
          <w:tcPr>
            <w:tcW w:w="959" w:type="dxa"/>
            <w:shd w:val="clear" w:color="auto" w:fill="FFFFFF"/>
          </w:tcPr>
          <w:p w14:paraId="60F67334" w14:textId="77777777" w:rsidR="00FB29D4" w:rsidRPr="00C8508A" w:rsidRDefault="00FB29D4" w:rsidP="005429E9">
            <w:pPr>
              <w:spacing w:after="0" w:line="240" w:lineRule="exact"/>
              <w:rPr>
                <w:rFonts w:ascii="Times New Roman" w:eastAsia="SimSun" w:hAnsi="Times New Roman"/>
                <w:b/>
                <w:lang w:val="uk-UA" w:eastAsia="ar-SA"/>
              </w:rPr>
            </w:pPr>
            <w:r w:rsidRPr="00C8508A">
              <w:rPr>
                <w:rFonts w:ascii="Times New Roman" w:eastAsia="SimSun" w:hAnsi="Times New Roman"/>
                <w:b/>
                <w:lang w:val="uk-UA" w:eastAsia="ar-SA"/>
              </w:rPr>
              <w:t>ОК.32</w:t>
            </w:r>
          </w:p>
        </w:tc>
        <w:tc>
          <w:tcPr>
            <w:tcW w:w="329" w:type="dxa"/>
            <w:shd w:val="clear" w:color="auto" w:fill="FFFFFF"/>
            <w:vAlign w:val="center"/>
          </w:tcPr>
          <w:p w14:paraId="650B63B9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00FD95BD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1B662BDC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  <w:r w:rsidRPr="00C8508A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329" w:type="dxa"/>
            <w:shd w:val="clear" w:color="auto" w:fill="FFFFFF"/>
            <w:vAlign w:val="center"/>
          </w:tcPr>
          <w:p w14:paraId="39AD533E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495F38F8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6519502B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172565CE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10BF3DB2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13AE8F70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2AC170E3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</w:tcPr>
          <w:p w14:paraId="5A148CF4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61705A55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30" w:type="dxa"/>
            <w:shd w:val="clear" w:color="auto" w:fill="FFFFFF"/>
            <w:vAlign w:val="center"/>
          </w:tcPr>
          <w:p w14:paraId="2E466C16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5EAD4F79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39CEB9BC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4AB846E6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  <w:r w:rsidRPr="00C8508A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329" w:type="dxa"/>
            <w:shd w:val="clear" w:color="auto" w:fill="FFFFFF"/>
            <w:vAlign w:val="center"/>
          </w:tcPr>
          <w:p w14:paraId="1A84CB16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  <w:r w:rsidRPr="00C8508A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329" w:type="dxa"/>
            <w:shd w:val="clear" w:color="auto" w:fill="FFFFFF"/>
            <w:vAlign w:val="center"/>
          </w:tcPr>
          <w:p w14:paraId="736FC330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  <w:r w:rsidRPr="00C8508A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329" w:type="dxa"/>
            <w:shd w:val="clear" w:color="auto" w:fill="FFFFFF"/>
            <w:vAlign w:val="center"/>
          </w:tcPr>
          <w:p w14:paraId="219FEB1F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0F0BC048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50DC5097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2F0C80CE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0DB63169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21924311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0323A651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09B01B50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30" w:type="dxa"/>
            <w:shd w:val="clear" w:color="auto" w:fill="FFFFFF"/>
            <w:vAlign w:val="center"/>
          </w:tcPr>
          <w:p w14:paraId="44149425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</w:tr>
      <w:tr w:rsidR="00FB29D4" w:rsidRPr="00C8508A" w14:paraId="1860DBE5" w14:textId="77777777" w:rsidTr="00FB29D4">
        <w:trPr>
          <w:trHeight w:val="20"/>
        </w:trPr>
        <w:tc>
          <w:tcPr>
            <w:tcW w:w="959" w:type="dxa"/>
            <w:shd w:val="clear" w:color="auto" w:fill="FFFFFF"/>
          </w:tcPr>
          <w:p w14:paraId="3F216E71" w14:textId="77777777" w:rsidR="00FB29D4" w:rsidRPr="00C8508A" w:rsidRDefault="00FB29D4" w:rsidP="001C03F2">
            <w:pPr>
              <w:spacing w:after="0" w:line="240" w:lineRule="exact"/>
              <w:rPr>
                <w:rFonts w:ascii="Times New Roman" w:eastAsia="SimSun" w:hAnsi="Times New Roman"/>
                <w:b/>
                <w:lang w:val="uk-UA" w:eastAsia="ar-SA"/>
              </w:rPr>
            </w:pPr>
            <w:r w:rsidRPr="00C8508A">
              <w:rPr>
                <w:rFonts w:ascii="Times New Roman" w:eastAsia="SimSun" w:hAnsi="Times New Roman"/>
                <w:b/>
                <w:lang w:val="uk-UA" w:eastAsia="ar-SA"/>
              </w:rPr>
              <w:t>ОК.33</w:t>
            </w:r>
          </w:p>
        </w:tc>
        <w:tc>
          <w:tcPr>
            <w:tcW w:w="329" w:type="dxa"/>
            <w:shd w:val="clear" w:color="auto" w:fill="FFFFFF"/>
            <w:vAlign w:val="center"/>
          </w:tcPr>
          <w:p w14:paraId="34288B5A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1276CC53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728935D9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14E3B60A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7ECB6496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5BDECF38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0DC07395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  <w:r w:rsidRPr="00C8508A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329" w:type="dxa"/>
            <w:shd w:val="clear" w:color="auto" w:fill="FFFFFF"/>
            <w:vAlign w:val="center"/>
          </w:tcPr>
          <w:p w14:paraId="2B1EE59C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5B5B5A47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5AA33001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</w:tcPr>
          <w:p w14:paraId="41758AE1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555D9E85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  <w:r w:rsidRPr="00C8508A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330" w:type="dxa"/>
            <w:shd w:val="clear" w:color="auto" w:fill="FFFFFF"/>
            <w:vAlign w:val="center"/>
          </w:tcPr>
          <w:p w14:paraId="03974AC8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5E1C94CD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09855484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  <w:r w:rsidRPr="00C8508A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329" w:type="dxa"/>
            <w:shd w:val="clear" w:color="auto" w:fill="FFFFFF"/>
            <w:vAlign w:val="center"/>
          </w:tcPr>
          <w:p w14:paraId="5B080FD6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  <w:r w:rsidRPr="00C8508A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329" w:type="dxa"/>
            <w:shd w:val="clear" w:color="auto" w:fill="FFFFFF"/>
            <w:vAlign w:val="center"/>
          </w:tcPr>
          <w:p w14:paraId="5F54744F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45FEE64C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  <w:r w:rsidRPr="00C8508A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329" w:type="dxa"/>
            <w:shd w:val="clear" w:color="auto" w:fill="FFFFFF"/>
            <w:vAlign w:val="center"/>
          </w:tcPr>
          <w:p w14:paraId="5ED5C527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49F95750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7D977259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360ABBD1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54D40197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644DCE54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17F14981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1E9D9D4D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30" w:type="dxa"/>
            <w:shd w:val="clear" w:color="auto" w:fill="FFFFFF"/>
            <w:vAlign w:val="center"/>
          </w:tcPr>
          <w:p w14:paraId="1FA858BC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</w:tr>
      <w:tr w:rsidR="00FB29D4" w:rsidRPr="00C8508A" w14:paraId="354DDF10" w14:textId="77777777" w:rsidTr="00FB29D4">
        <w:trPr>
          <w:trHeight w:val="20"/>
        </w:trPr>
        <w:tc>
          <w:tcPr>
            <w:tcW w:w="959" w:type="dxa"/>
            <w:shd w:val="clear" w:color="auto" w:fill="FFFFFF"/>
          </w:tcPr>
          <w:p w14:paraId="56E0B17D" w14:textId="77777777" w:rsidR="00FB29D4" w:rsidRPr="00C8508A" w:rsidRDefault="00FB29D4" w:rsidP="001C03F2">
            <w:pPr>
              <w:spacing w:after="0" w:line="240" w:lineRule="exact"/>
              <w:rPr>
                <w:rFonts w:ascii="Times New Roman" w:eastAsia="SimSun" w:hAnsi="Times New Roman"/>
                <w:b/>
                <w:lang w:val="uk-UA" w:eastAsia="ar-SA"/>
              </w:rPr>
            </w:pPr>
            <w:r w:rsidRPr="00C8508A">
              <w:rPr>
                <w:rFonts w:ascii="Times New Roman" w:eastAsia="SimSun" w:hAnsi="Times New Roman"/>
                <w:b/>
                <w:lang w:val="uk-UA" w:eastAsia="ar-SA"/>
              </w:rPr>
              <w:t>ОК.34</w:t>
            </w:r>
          </w:p>
        </w:tc>
        <w:tc>
          <w:tcPr>
            <w:tcW w:w="329" w:type="dxa"/>
            <w:shd w:val="clear" w:color="auto" w:fill="FFFFFF"/>
            <w:vAlign w:val="center"/>
          </w:tcPr>
          <w:p w14:paraId="4E3B5D9E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568366A4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0A057F2B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  <w:r w:rsidRPr="00C8508A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329" w:type="dxa"/>
            <w:shd w:val="clear" w:color="auto" w:fill="FFFFFF"/>
            <w:vAlign w:val="center"/>
          </w:tcPr>
          <w:p w14:paraId="0FEC4314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  <w:r w:rsidRPr="00C8508A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329" w:type="dxa"/>
            <w:shd w:val="clear" w:color="auto" w:fill="FFFFFF"/>
            <w:vAlign w:val="center"/>
          </w:tcPr>
          <w:p w14:paraId="75D6216A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32CCE6D4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79C02EA6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en-US" w:eastAsia="ar-SA"/>
              </w:rPr>
            </w:pPr>
            <w:r w:rsidRPr="00C8508A">
              <w:rPr>
                <w:rFonts w:ascii="Times New Roman" w:hAnsi="Times New Roman"/>
                <w:lang w:val="en-US" w:eastAsia="ar-SA"/>
              </w:rPr>
              <w:t>*</w:t>
            </w:r>
          </w:p>
        </w:tc>
        <w:tc>
          <w:tcPr>
            <w:tcW w:w="329" w:type="dxa"/>
            <w:shd w:val="clear" w:color="auto" w:fill="FFFFFF"/>
            <w:vAlign w:val="center"/>
          </w:tcPr>
          <w:p w14:paraId="5CCA9C20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  <w:r w:rsidRPr="00C8508A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329" w:type="dxa"/>
            <w:shd w:val="clear" w:color="auto" w:fill="FFFFFF"/>
            <w:vAlign w:val="center"/>
          </w:tcPr>
          <w:p w14:paraId="63D46159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  <w:r w:rsidRPr="00C8508A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329" w:type="dxa"/>
            <w:shd w:val="clear" w:color="auto" w:fill="FFFFFF"/>
            <w:vAlign w:val="center"/>
          </w:tcPr>
          <w:p w14:paraId="65A7787C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</w:tcPr>
          <w:p w14:paraId="64C60F20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1D3F35EA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30" w:type="dxa"/>
            <w:shd w:val="clear" w:color="auto" w:fill="FFFFFF"/>
            <w:vAlign w:val="center"/>
          </w:tcPr>
          <w:p w14:paraId="1D040C14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3F502C57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01C1CD9E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en-US" w:eastAsia="ar-SA"/>
              </w:rPr>
            </w:pPr>
            <w:r w:rsidRPr="00C8508A">
              <w:rPr>
                <w:rFonts w:ascii="Times New Roman" w:hAnsi="Times New Roman"/>
                <w:lang w:val="en-US" w:eastAsia="ar-SA"/>
              </w:rPr>
              <w:t>*</w:t>
            </w:r>
          </w:p>
        </w:tc>
        <w:tc>
          <w:tcPr>
            <w:tcW w:w="329" w:type="dxa"/>
            <w:shd w:val="clear" w:color="auto" w:fill="FFFFFF"/>
            <w:vAlign w:val="center"/>
          </w:tcPr>
          <w:p w14:paraId="02F9C8DF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439BB568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en-US" w:eastAsia="ar-SA"/>
              </w:rPr>
            </w:pPr>
            <w:r w:rsidRPr="00C8508A">
              <w:rPr>
                <w:rFonts w:ascii="Times New Roman" w:hAnsi="Times New Roman"/>
                <w:lang w:val="en-US" w:eastAsia="ar-SA"/>
              </w:rPr>
              <w:t>*</w:t>
            </w:r>
          </w:p>
        </w:tc>
        <w:tc>
          <w:tcPr>
            <w:tcW w:w="329" w:type="dxa"/>
            <w:shd w:val="clear" w:color="auto" w:fill="FFFFFF"/>
            <w:vAlign w:val="center"/>
          </w:tcPr>
          <w:p w14:paraId="478B2F91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41ACA93D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  <w:r w:rsidRPr="00C8508A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329" w:type="dxa"/>
            <w:shd w:val="clear" w:color="auto" w:fill="FFFFFF"/>
            <w:vAlign w:val="center"/>
          </w:tcPr>
          <w:p w14:paraId="17E561A7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55E00B00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en-US" w:eastAsia="ar-SA"/>
              </w:rPr>
            </w:pPr>
            <w:r w:rsidRPr="00C8508A">
              <w:rPr>
                <w:rFonts w:ascii="Times New Roman" w:hAnsi="Times New Roman"/>
                <w:lang w:val="en-US" w:eastAsia="ar-SA"/>
              </w:rPr>
              <w:t>*</w:t>
            </w:r>
          </w:p>
        </w:tc>
        <w:tc>
          <w:tcPr>
            <w:tcW w:w="329" w:type="dxa"/>
            <w:shd w:val="clear" w:color="auto" w:fill="FFFFFF"/>
            <w:vAlign w:val="center"/>
          </w:tcPr>
          <w:p w14:paraId="0F12D5D8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60A286F3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561FFD0E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en-US" w:eastAsia="ar-SA"/>
              </w:rPr>
            </w:pPr>
            <w:r w:rsidRPr="00C8508A">
              <w:rPr>
                <w:rFonts w:ascii="Times New Roman" w:hAnsi="Times New Roman"/>
                <w:lang w:val="en-US" w:eastAsia="ar-SA"/>
              </w:rPr>
              <w:t>*</w:t>
            </w:r>
          </w:p>
        </w:tc>
        <w:tc>
          <w:tcPr>
            <w:tcW w:w="329" w:type="dxa"/>
            <w:shd w:val="clear" w:color="auto" w:fill="FFFFFF"/>
            <w:vAlign w:val="center"/>
          </w:tcPr>
          <w:p w14:paraId="243BE7B1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en-US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29343078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  <w:r w:rsidRPr="00C8508A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330" w:type="dxa"/>
            <w:shd w:val="clear" w:color="auto" w:fill="FFFFFF"/>
            <w:vAlign w:val="center"/>
          </w:tcPr>
          <w:p w14:paraId="523423CA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en-US" w:eastAsia="ar-SA"/>
              </w:rPr>
            </w:pPr>
            <w:r w:rsidRPr="00C8508A">
              <w:rPr>
                <w:rFonts w:ascii="Times New Roman" w:hAnsi="Times New Roman"/>
                <w:lang w:val="en-US" w:eastAsia="ar-SA"/>
              </w:rPr>
              <w:t>*</w:t>
            </w:r>
          </w:p>
        </w:tc>
      </w:tr>
      <w:tr w:rsidR="00FB29D4" w:rsidRPr="00C8508A" w14:paraId="03DAFDE1" w14:textId="77777777" w:rsidTr="00FB29D4">
        <w:trPr>
          <w:trHeight w:val="20"/>
        </w:trPr>
        <w:tc>
          <w:tcPr>
            <w:tcW w:w="959" w:type="dxa"/>
            <w:shd w:val="clear" w:color="auto" w:fill="FFFFFF"/>
          </w:tcPr>
          <w:p w14:paraId="07734B1F" w14:textId="77777777" w:rsidR="00FB29D4" w:rsidRPr="00C8508A" w:rsidRDefault="00FB29D4" w:rsidP="001C03F2">
            <w:pPr>
              <w:spacing w:after="0" w:line="240" w:lineRule="exact"/>
              <w:rPr>
                <w:rFonts w:ascii="Times New Roman" w:eastAsia="SimSun" w:hAnsi="Times New Roman"/>
                <w:b/>
                <w:lang w:val="uk-UA" w:eastAsia="ar-SA"/>
              </w:rPr>
            </w:pPr>
            <w:r w:rsidRPr="00C8508A">
              <w:rPr>
                <w:rFonts w:ascii="Times New Roman" w:eastAsia="SimSun" w:hAnsi="Times New Roman"/>
                <w:b/>
                <w:lang w:val="uk-UA" w:eastAsia="ar-SA"/>
              </w:rPr>
              <w:t>ОК.35</w:t>
            </w:r>
          </w:p>
        </w:tc>
        <w:tc>
          <w:tcPr>
            <w:tcW w:w="329" w:type="dxa"/>
            <w:shd w:val="clear" w:color="auto" w:fill="FFFFFF"/>
            <w:vAlign w:val="center"/>
          </w:tcPr>
          <w:p w14:paraId="7236EAA3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3FD467ED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52A3BA8D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  <w:r w:rsidRPr="00C8508A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329" w:type="dxa"/>
            <w:shd w:val="clear" w:color="auto" w:fill="FFFFFF"/>
            <w:vAlign w:val="center"/>
          </w:tcPr>
          <w:p w14:paraId="6E3889B0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  <w:r w:rsidRPr="00C8508A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329" w:type="dxa"/>
            <w:shd w:val="clear" w:color="auto" w:fill="FFFFFF"/>
            <w:vAlign w:val="center"/>
          </w:tcPr>
          <w:p w14:paraId="0A07164F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  <w:r w:rsidRPr="00C8508A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329" w:type="dxa"/>
            <w:shd w:val="clear" w:color="auto" w:fill="FFFFFF"/>
            <w:vAlign w:val="center"/>
          </w:tcPr>
          <w:p w14:paraId="4CEF816E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  <w:r w:rsidRPr="00C8508A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329" w:type="dxa"/>
            <w:shd w:val="clear" w:color="auto" w:fill="FFFFFF"/>
            <w:vAlign w:val="center"/>
          </w:tcPr>
          <w:p w14:paraId="1B4543A9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  <w:r w:rsidRPr="00C8508A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329" w:type="dxa"/>
            <w:shd w:val="clear" w:color="auto" w:fill="FFFFFF"/>
            <w:vAlign w:val="center"/>
          </w:tcPr>
          <w:p w14:paraId="4B41770C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en-US" w:eastAsia="ar-SA"/>
              </w:rPr>
            </w:pPr>
            <w:r w:rsidRPr="00C8508A">
              <w:rPr>
                <w:rFonts w:ascii="Times New Roman" w:hAnsi="Times New Roman"/>
                <w:lang w:val="en-US" w:eastAsia="ar-SA"/>
              </w:rPr>
              <w:t>*</w:t>
            </w:r>
          </w:p>
        </w:tc>
        <w:tc>
          <w:tcPr>
            <w:tcW w:w="329" w:type="dxa"/>
            <w:shd w:val="clear" w:color="auto" w:fill="FFFFFF"/>
            <w:vAlign w:val="center"/>
          </w:tcPr>
          <w:p w14:paraId="2980DA3B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  <w:r w:rsidRPr="00C8508A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329" w:type="dxa"/>
            <w:shd w:val="clear" w:color="auto" w:fill="FFFFFF"/>
            <w:vAlign w:val="center"/>
          </w:tcPr>
          <w:p w14:paraId="4F40DF3A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</w:tcPr>
          <w:p w14:paraId="06C08D17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23F156BE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  <w:r w:rsidRPr="00C8508A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330" w:type="dxa"/>
            <w:shd w:val="clear" w:color="auto" w:fill="FFFFFF"/>
            <w:vAlign w:val="center"/>
          </w:tcPr>
          <w:p w14:paraId="7C997104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259196EC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5D57A7EF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  <w:r w:rsidRPr="00C8508A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329" w:type="dxa"/>
            <w:shd w:val="clear" w:color="auto" w:fill="FFFFFF"/>
            <w:vAlign w:val="center"/>
          </w:tcPr>
          <w:p w14:paraId="06D2719E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  <w:r w:rsidRPr="00C8508A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329" w:type="dxa"/>
            <w:shd w:val="clear" w:color="auto" w:fill="FFFFFF"/>
            <w:vAlign w:val="center"/>
          </w:tcPr>
          <w:p w14:paraId="525D5C31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  <w:r w:rsidRPr="00C8508A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329" w:type="dxa"/>
            <w:shd w:val="clear" w:color="auto" w:fill="FFFFFF"/>
            <w:vAlign w:val="center"/>
          </w:tcPr>
          <w:p w14:paraId="62A69A91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  <w:r w:rsidRPr="00C8508A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329" w:type="dxa"/>
            <w:shd w:val="clear" w:color="auto" w:fill="FFFFFF"/>
            <w:vAlign w:val="center"/>
          </w:tcPr>
          <w:p w14:paraId="2C84938E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  <w:r w:rsidRPr="00C8508A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329" w:type="dxa"/>
            <w:shd w:val="clear" w:color="auto" w:fill="FFFFFF"/>
            <w:vAlign w:val="center"/>
          </w:tcPr>
          <w:p w14:paraId="751D711F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0589977E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  <w:r w:rsidRPr="00C8508A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329" w:type="dxa"/>
            <w:shd w:val="clear" w:color="auto" w:fill="FFFFFF"/>
            <w:vAlign w:val="center"/>
          </w:tcPr>
          <w:p w14:paraId="0A857F8A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3E7A7E8A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14:paraId="7C5550D1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  <w:r w:rsidRPr="00C8508A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329" w:type="dxa"/>
            <w:shd w:val="clear" w:color="auto" w:fill="FFFFFF"/>
            <w:vAlign w:val="center"/>
          </w:tcPr>
          <w:p w14:paraId="700A5636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  <w:r w:rsidRPr="00C8508A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329" w:type="dxa"/>
            <w:shd w:val="clear" w:color="auto" w:fill="FFFFFF"/>
            <w:vAlign w:val="center"/>
          </w:tcPr>
          <w:p w14:paraId="579A5239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  <w:r w:rsidRPr="00C8508A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330" w:type="dxa"/>
            <w:shd w:val="clear" w:color="auto" w:fill="FFFFFF"/>
            <w:vAlign w:val="center"/>
          </w:tcPr>
          <w:p w14:paraId="5651313E" w14:textId="77777777" w:rsidR="00FB29D4" w:rsidRPr="00C8508A" w:rsidRDefault="00FB29D4" w:rsidP="00B51501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ar-SA"/>
              </w:rPr>
            </w:pPr>
            <w:r w:rsidRPr="00C8508A">
              <w:rPr>
                <w:rFonts w:ascii="Times New Roman" w:hAnsi="Times New Roman"/>
                <w:lang w:val="uk-UA" w:eastAsia="ar-SA"/>
              </w:rPr>
              <w:t>*</w:t>
            </w:r>
          </w:p>
        </w:tc>
      </w:tr>
    </w:tbl>
    <w:p w14:paraId="034A58DD" w14:textId="77777777" w:rsidR="00F65E73" w:rsidRPr="00C8508A" w:rsidRDefault="0034718A" w:rsidP="0034718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C8508A">
        <w:rPr>
          <w:rFonts w:ascii="Times New Roman" w:hAnsi="Times New Roman"/>
          <w:b/>
          <w:sz w:val="28"/>
          <w:szCs w:val="28"/>
          <w:lang w:val="uk-UA"/>
        </w:rPr>
        <w:lastRenderedPageBreak/>
        <w:t>5. Матриця забезпечення програмних результатів навчання відповідними компонентами освітньо-професійної програми</w:t>
      </w:r>
      <w:r w:rsidR="00496926" w:rsidRPr="00C8508A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tbl>
      <w:tblPr>
        <w:tblW w:w="1031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50"/>
        <w:gridCol w:w="351"/>
        <w:gridCol w:w="350"/>
        <w:gridCol w:w="351"/>
        <w:gridCol w:w="351"/>
        <w:gridCol w:w="350"/>
        <w:gridCol w:w="351"/>
        <w:gridCol w:w="351"/>
        <w:gridCol w:w="350"/>
        <w:gridCol w:w="351"/>
        <w:gridCol w:w="350"/>
        <w:gridCol w:w="351"/>
        <w:gridCol w:w="351"/>
        <w:gridCol w:w="350"/>
        <w:gridCol w:w="351"/>
        <w:gridCol w:w="351"/>
        <w:gridCol w:w="350"/>
        <w:gridCol w:w="351"/>
        <w:gridCol w:w="350"/>
        <w:gridCol w:w="351"/>
        <w:gridCol w:w="351"/>
        <w:gridCol w:w="350"/>
        <w:gridCol w:w="351"/>
        <w:gridCol w:w="351"/>
        <w:gridCol w:w="350"/>
        <w:gridCol w:w="351"/>
        <w:gridCol w:w="351"/>
      </w:tblGrid>
      <w:tr w:rsidR="00DF79A7" w:rsidRPr="00C8508A" w14:paraId="7A1558A0" w14:textId="77777777" w:rsidTr="004A47AD">
        <w:trPr>
          <w:cantSplit/>
          <w:trHeight w:val="909"/>
          <w:tblHeader/>
        </w:trPr>
        <w:tc>
          <w:tcPr>
            <w:tcW w:w="851" w:type="dxa"/>
            <w:shd w:val="clear" w:color="auto" w:fill="FFFFFF"/>
            <w:vAlign w:val="center"/>
          </w:tcPr>
          <w:p w14:paraId="563FCBA2" w14:textId="77777777" w:rsidR="00DF79A7" w:rsidRPr="00C8508A" w:rsidRDefault="00DF79A7" w:rsidP="00FB29D4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0" w:type="dxa"/>
            <w:shd w:val="clear" w:color="auto" w:fill="FFFFFF"/>
            <w:textDirection w:val="btLr"/>
            <w:vAlign w:val="center"/>
          </w:tcPr>
          <w:p w14:paraId="24F59F4C" w14:textId="27079449" w:rsidR="00DF79A7" w:rsidRPr="00C8508A" w:rsidRDefault="00DF79A7" w:rsidP="00FB29D4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>
              <w:rPr>
                <w:rFonts w:ascii="Times New Roman" w:hAnsi="Times New Roman"/>
                <w:b/>
                <w:lang w:val="uk-UA" w:eastAsia="ar-SA"/>
              </w:rPr>
              <w:t>ІК</w:t>
            </w:r>
          </w:p>
        </w:tc>
        <w:tc>
          <w:tcPr>
            <w:tcW w:w="351" w:type="dxa"/>
            <w:shd w:val="clear" w:color="auto" w:fill="FFFFFF"/>
            <w:textDirection w:val="btLr"/>
            <w:vAlign w:val="center"/>
          </w:tcPr>
          <w:p w14:paraId="6873EC47" w14:textId="4B77633B" w:rsidR="00DF79A7" w:rsidRPr="00C8508A" w:rsidRDefault="00DF79A7" w:rsidP="00FB29D4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C8508A">
              <w:rPr>
                <w:rFonts w:ascii="Times New Roman" w:hAnsi="Times New Roman"/>
                <w:b/>
                <w:lang w:val="uk-UA" w:eastAsia="ar-SA"/>
              </w:rPr>
              <w:t>ПРН 1</w:t>
            </w:r>
          </w:p>
        </w:tc>
        <w:tc>
          <w:tcPr>
            <w:tcW w:w="350" w:type="dxa"/>
            <w:shd w:val="clear" w:color="auto" w:fill="FFFFFF"/>
            <w:textDirection w:val="btLr"/>
            <w:vAlign w:val="center"/>
          </w:tcPr>
          <w:p w14:paraId="423C5C40" w14:textId="77777777" w:rsidR="00DF79A7" w:rsidRPr="00C8508A" w:rsidRDefault="00DF79A7" w:rsidP="00FB29D4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C8508A">
              <w:rPr>
                <w:rFonts w:ascii="Times New Roman" w:hAnsi="Times New Roman"/>
                <w:b/>
                <w:lang w:val="uk-UA" w:eastAsia="ar-SA"/>
              </w:rPr>
              <w:t>ПРН 2</w:t>
            </w:r>
          </w:p>
        </w:tc>
        <w:tc>
          <w:tcPr>
            <w:tcW w:w="351" w:type="dxa"/>
            <w:shd w:val="clear" w:color="auto" w:fill="FFFFFF"/>
            <w:textDirection w:val="btLr"/>
            <w:vAlign w:val="center"/>
          </w:tcPr>
          <w:p w14:paraId="20ABD1C7" w14:textId="77777777" w:rsidR="00DF79A7" w:rsidRPr="00C8508A" w:rsidRDefault="00DF79A7" w:rsidP="00FB29D4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C8508A">
              <w:rPr>
                <w:rFonts w:ascii="Times New Roman" w:hAnsi="Times New Roman"/>
                <w:b/>
                <w:lang w:val="uk-UA" w:eastAsia="ar-SA"/>
              </w:rPr>
              <w:t>ПРН 3</w:t>
            </w:r>
          </w:p>
        </w:tc>
        <w:tc>
          <w:tcPr>
            <w:tcW w:w="351" w:type="dxa"/>
            <w:shd w:val="clear" w:color="auto" w:fill="FFFFFF"/>
            <w:textDirection w:val="btLr"/>
            <w:vAlign w:val="center"/>
          </w:tcPr>
          <w:p w14:paraId="7A9B808D" w14:textId="77777777" w:rsidR="00DF79A7" w:rsidRPr="00C8508A" w:rsidRDefault="00DF79A7" w:rsidP="00FB29D4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C8508A">
              <w:rPr>
                <w:rFonts w:ascii="Times New Roman" w:hAnsi="Times New Roman"/>
                <w:b/>
                <w:lang w:val="uk-UA" w:eastAsia="ar-SA"/>
              </w:rPr>
              <w:t>ПРН 4</w:t>
            </w:r>
          </w:p>
        </w:tc>
        <w:tc>
          <w:tcPr>
            <w:tcW w:w="350" w:type="dxa"/>
            <w:shd w:val="clear" w:color="auto" w:fill="FFFFFF"/>
            <w:textDirection w:val="btLr"/>
            <w:vAlign w:val="center"/>
          </w:tcPr>
          <w:p w14:paraId="3A9FA971" w14:textId="77777777" w:rsidR="00DF79A7" w:rsidRPr="00C8508A" w:rsidRDefault="00DF79A7" w:rsidP="00FB29D4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C8508A">
              <w:rPr>
                <w:rFonts w:ascii="Times New Roman" w:hAnsi="Times New Roman"/>
                <w:b/>
                <w:lang w:val="uk-UA" w:eastAsia="ar-SA"/>
              </w:rPr>
              <w:t>ПРН 5</w:t>
            </w:r>
          </w:p>
        </w:tc>
        <w:tc>
          <w:tcPr>
            <w:tcW w:w="351" w:type="dxa"/>
            <w:shd w:val="clear" w:color="auto" w:fill="FFFFFF"/>
            <w:textDirection w:val="btLr"/>
            <w:vAlign w:val="center"/>
          </w:tcPr>
          <w:p w14:paraId="1A343696" w14:textId="77777777" w:rsidR="00DF79A7" w:rsidRPr="00C8508A" w:rsidRDefault="00DF79A7" w:rsidP="00FB29D4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C8508A">
              <w:rPr>
                <w:rFonts w:ascii="Times New Roman" w:hAnsi="Times New Roman"/>
                <w:b/>
                <w:lang w:val="uk-UA" w:eastAsia="ar-SA"/>
              </w:rPr>
              <w:t>ПРН 6</w:t>
            </w:r>
          </w:p>
        </w:tc>
        <w:tc>
          <w:tcPr>
            <w:tcW w:w="351" w:type="dxa"/>
            <w:shd w:val="clear" w:color="auto" w:fill="FFFFFF"/>
            <w:textDirection w:val="btLr"/>
            <w:vAlign w:val="center"/>
          </w:tcPr>
          <w:p w14:paraId="601EC67F" w14:textId="77777777" w:rsidR="00DF79A7" w:rsidRPr="00C8508A" w:rsidRDefault="00DF79A7" w:rsidP="00FB29D4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C8508A">
              <w:rPr>
                <w:rFonts w:ascii="Times New Roman" w:hAnsi="Times New Roman"/>
                <w:b/>
                <w:lang w:val="uk-UA" w:eastAsia="ar-SA"/>
              </w:rPr>
              <w:t>ПРН 7</w:t>
            </w:r>
          </w:p>
        </w:tc>
        <w:tc>
          <w:tcPr>
            <w:tcW w:w="350" w:type="dxa"/>
            <w:shd w:val="clear" w:color="auto" w:fill="FFFFFF"/>
            <w:textDirection w:val="btLr"/>
            <w:vAlign w:val="center"/>
          </w:tcPr>
          <w:p w14:paraId="17B1E436" w14:textId="77777777" w:rsidR="00DF79A7" w:rsidRPr="00C8508A" w:rsidRDefault="00DF79A7" w:rsidP="00FB29D4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C8508A">
              <w:rPr>
                <w:rFonts w:ascii="Times New Roman" w:hAnsi="Times New Roman"/>
                <w:b/>
                <w:lang w:val="uk-UA" w:eastAsia="ar-SA"/>
              </w:rPr>
              <w:t>ПРН 8</w:t>
            </w:r>
          </w:p>
        </w:tc>
        <w:tc>
          <w:tcPr>
            <w:tcW w:w="351" w:type="dxa"/>
            <w:shd w:val="clear" w:color="auto" w:fill="FFFFFF"/>
            <w:textDirection w:val="btLr"/>
            <w:vAlign w:val="center"/>
          </w:tcPr>
          <w:p w14:paraId="1E8C9894" w14:textId="77777777" w:rsidR="00DF79A7" w:rsidRPr="00C8508A" w:rsidRDefault="00DF79A7" w:rsidP="00FB29D4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C8508A">
              <w:rPr>
                <w:rFonts w:ascii="Times New Roman" w:hAnsi="Times New Roman"/>
                <w:b/>
                <w:lang w:val="uk-UA" w:eastAsia="ar-SA"/>
              </w:rPr>
              <w:t>ПРН 9</w:t>
            </w:r>
          </w:p>
        </w:tc>
        <w:tc>
          <w:tcPr>
            <w:tcW w:w="350" w:type="dxa"/>
            <w:shd w:val="clear" w:color="auto" w:fill="FFFFFF"/>
            <w:textDirection w:val="btLr"/>
            <w:vAlign w:val="center"/>
          </w:tcPr>
          <w:p w14:paraId="12C618A5" w14:textId="77777777" w:rsidR="00DF79A7" w:rsidRPr="00C8508A" w:rsidRDefault="00DF79A7" w:rsidP="00FB29D4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C8508A">
              <w:rPr>
                <w:rFonts w:ascii="Times New Roman" w:hAnsi="Times New Roman"/>
                <w:b/>
                <w:lang w:val="uk-UA" w:eastAsia="ar-SA"/>
              </w:rPr>
              <w:t>ПРН 10</w:t>
            </w:r>
          </w:p>
        </w:tc>
        <w:tc>
          <w:tcPr>
            <w:tcW w:w="351" w:type="dxa"/>
            <w:shd w:val="clear" w:color="auto" w:fill="FFFFFF"/>
            <w:textDirection w:val="btLr"/>
            <w:vAlign w:val="center"/>
          </w:tcPr>
          <w:p w14:paraId="54AC323B" w14:textId="77777777" w:rsidR="00DF79A7" w:rsidRPr="00C8508A" w:rsidRDefault="00DF79A7" w:rsidP="00FB29D4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C8508A">
              <w:rPr>
                <w:rFonts w:ascii="Times New Roman" w:hAnsi="Times New Roman"/>
                <w:b/>
                <w:lang w:val="uk-UA" w:eastAsia="ar-SA"/>
              </w:rPr>
              <w:t>ПРН 11</w:t>
            </w:r>
          </w:p>
        </w:tc>
        <w:tc>
          <w:tcPr>
            <w:tcW w:w="351" w:type="dxa"/>
            <w:shd w:val="clear" w:color="auto" w:fill="FFFFFF"/>
            <w:textDirection w:val="btLr"/>
            <w:vAlign w:val="center"/>
          </w:tcPr>
          <w:p w14:paraId="6D0FD56D" w14:textId="77777777" w:rsidR="00DF79A7" w:rsidRPr="00C8508A" w:rsidRDefault="00DF79A7" w:rsidP="00FB29D4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C8508A">
              <w:rPr>
                <w:rFonts w:ascii="Times New Roman" w:hAnsi="Times New Roman"/>
                <w:b/>
                <w:lang w:val="uk-UA" w:eastAsia="ar-SA"/>
              </w:rPr>
              <w:t>ПРН 12</w:t>
            </w:r>
          </w:p>
        </w:tc>
        <w:tc>
          <w:tcPr>
            <w:tcW w:w="350" w:type="dxa"/>
            <w:shd w:val="clear" w:color="auto" w:fill="FFFFFF"/>
            <w:textDirection w:val="btLr"/>
            <w:vAlign w:val="center"/>
          </w:tcPr>
          <w:p w14:paraId="137BA831" w14:textId="77777777" w:rsidR="00DF79A7" w:rsidRPr="00C8508A" w:rsidRDefault="00DF79A7" w:rsidP="00FB29D4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C8508A">
              <w:rPr>
                <w:rFonts w:ascii="Times New Roman" w:hAnsi="Times New Roman"/>
                <w:b/>
                <w:lang w:val="uk-UA" w:eastAsia="ar-SA"/>
              </w:rPr>
              <w:t>ПРН 13</w:t>
            </w:r>
          </w:p>
        </w:tc>
        <w:tc>
          <w:tcPr>
            <w:tcW w:w="351" w:type="dxa"/>
            <w:shd w:val="clear" w:color="auto" w:fill="FFFFFF"/>
            <w:textDirection w:val="btLr"/>
            <w:vAlign w:val="center"/>
          </w:tcPr>
          <w:p w14:paraId="09F0215E" w14:textId="77777777" w:rsidR="00DF79A7" w:rsidRPr="00C8508A" w:rsidRDefault="00DF79A7" w:rsidP="00FB29D4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C8508A">
              <w:rPr>
                <w:rFonts w:ascii="Times New Roman" w:hAnsi="Times New Roman"/>
                <w:b/>
                <w:lang w:val="uk-UA" w:eastAsia="ar-SA"/>
              </w:rPr>
              <w:t>ПРН 14</w:t>
            </w:r>
          </w:p>
        </w:tc>
        <w:tc>
          <w:tcPr>
            <w:tcW w:w="351" w:type="dxa"/>
            <w:shd w:val="clear" w:color="auto" w:fill="FFFFFF"/>
            <w:textDirection w:val="btLr"/>
            <w:vAlign w:val="center"/>
          </w:tcPr>
          <w:p w14:paraId="5C3CC426" w14:textId="77777777" w:rsidR="00DF79A7" w:rsidRPr="00C8508A" w:rsidRDefault="00DF79A7" w:rsidP="00FB29D4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C8508A">
              <w:rPr>
                <w:rFonts w:ascii="Times New Roman" w:hAnsi="Times New Roman"/>
                <w:b/>
                <w:lang w:val="uk-UA" w:eastAsia="ar-SA"/>
              </w:rPr>
              <w:t>ПРН 15</w:t>
            </w:r>
          </w:p>
        </w:tc>
        <w:tc>
          <w:tcPr>
            <w:tcW w:w="350" w:type="dxa"/>
            <w:shd w:val="clear" w:color="auto" w:fill="FFFFFF"/>
            <w:textDirection w:val="btLr"/>
            <w:vAlign w:val="center"/>
          </w:tcPr>
          <w:p w14:paraId="223DDE11" w14:textId="77777777" w:rsidR="00DF79A7" w:rsidRPr="00C8508A" w:rsidRDefault="00DF79A7" w:rsidP="00FB29D4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C8508A">
              <w:rPr>
                <w:rFonts w:ascii="Times New Roman" w:hAnsi="Times New Roman"/>
                <w:b/>
                <w:lang w:val="uk-UA" w:eastAsia="ar-SA"/>
              </w:rPr>
              <w:t>ПРН 16</w:t>
            </w:r>
          </w:p>
        </w:tc>
        <w:tc>
          <w:tcPr>
            <w:tcW w:w="351" w:type="dxa"/>
            <w:shd w:val="clear" w:color="auto" w:fill="FFFFFF"/>
            <w:textDirection w:val="btLr"/>
            <w:vAlign w:val="center"/>
          </w:tcPr>
          <w:p w14:paraId="3A7CFA1C" w14:textId="77777777" w:rsidR="00DF79A7" w:rsidRPr="00C8508A" w:rsidRDefault="00DF79A7" w:rsidP="00FB29D4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C8508A">
              <w:rPr>
                <w:rFonts w:ascii="Times New Roman" w:hAnsi="Times New Roman"/>
                <w:b/>
                <w:lang w:val="uk-UA" w:eastAsia="ar-SA"/>
              </w:rPr>
              <w:t>ПРН 17</w:t>
            </w:r>
          </w:p>
        </w:tc>
        <w:tc>
          <w:tcPr>
            <w:tcW w:w="350" w:type="dxa"/>
            <w:shd w:val="clear" w:color="auto" w:fill="FFFFFF"/>
            <w:textDirection w:val="btLr"/>
            <w:vAlign w:val="center"/>
          </w:tcPr>
          <w:p w14:paraId="6793C608" w14:textId="77777777" w:rsidR="00DF79A7" w:rsidRPr="00C8508A" w:rsidRDefault="00DF79A7" w:rsidP="00FB29D4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C8508A">
              <w:rPr>
                <w:rFonts w:ascii="Times New Roman" w:hAnsi="Times New Roman"/>
                <w:b/>
                <w:lang w:val="uk-UA" w:eastAsia="ar-SA"/>
              </w:rPr>
              <w:t>ПРН 18</w:t>
            </w:r>
          </w:p>
        </w:tc>
        <w:tc>
          <w:tcPr>
            <w:tcW w:w="351" w:type="dxa"/>
            <w:shd w:val="clear" w:color="auto" w:fill="FFFFFF"/>
            <w:textDirection w:val="btLr"/>
            <w:vAlign w:val="center"/>
          </w:tcPr>
          <w:p w14:paraId="2B211426" w14:textId="77777777" w:rsidR="00DF79A7" w:rsidRPr="00C8508A" w:rsidRDefault="00DF79A7" w:rsidP="00FB29D4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C8508A">
              <w:rPr>
                <w:rFonts w:ascii="Times New Roman" w:hAnsi="Times New Roman"/>
                <w:b/>
                <w:lang w:val="uk-UA" w:eastAsia="ar-SA"/>
              </w:rPr>
              <w:t>ПРН 19</w:t>
            </w:r>
          </w:p>
        </w:tc>
        <w:tc>
          <w:tcPr>
            <w:tcW w:w="351" w:type="dxa"/>
            <w:shd w:val="clear" w:color="auto" w:fill="FFFFFF"/>
            <w:textDirection w:val="btLr"/>
            <w:vAlign w:val="center"/>
          </w:tcPr>
          <w:p w14:paraId="2F0EB738" w14:textId="77777777" w:rsidR="00DF79A7" w:rsidRPr="00C8508A" w:rsidRDefault="00DF79A7" w:rsidP="00FB29D4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C8508A">
              <w:rPr>
                <w:rFonts w:ascii="Times New Roman" w:hAnsi="Times New Roman"/>
                <w:b/>
                <w:lang w:val="uk-UA" w:eastAsia="ar-SA"/>
              </w:rPr>
              <w:t>ПРН 20</w:t>
            </w:r>
          </w:p>
        </w:tc>
        <w:tc>
          <w:tcPr>
            <w:tcW w:w="350" w:type="dxa"/>
            <w:shd w:val="clear" w:color="auto" w:fill="FFFFFF"/>
            <w:textDirection w:val="btLr"/>
            <w:vAlign w:val="center"/>
          </w:tcPr>
          <w:p w14:paraId="6297A8C6" w14:textId="77777777" w:rsidR="00DF79A7" w:rsidRPr="00C8508A" w:rsidRDefault="00DF79A7" w:rsidP="00FB29D4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C8508A">
              <w:rPr>
                <w:rFonts w:ascii="Times New Roman" w:hAnsi="Times New Roman"/>
                <w:b/>
                <w:lang w:val="uk-UA" w:eastAsia="ar-SA"/>
              </w:rPr>
              <w:t>ПРН 21</w:t>
            </w:r>
          </w:p>
        </w:tc>
        <w:tc>
          <w:tcPr>
            <w:tcW w:w="351" w:type="dxa"/>
            <w:shd w:val="clear" w:color="auto" w:fill="FFFFFF"/>
            <w:textDirection w:val="btLr"/>
            <w:vAlign w:val="center"/>
          </w:tcPr>
          <w:p w14:paraId="6F328E11" w14:textId="77777777" w:rsidR="00DF79A7" w:rsidRPr="00C8508A" w:rsidRDefault="00DF79A7" w:rsidP="00FB29D4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C8508A">
              <w:rPr>
                <w:rFonts w:ascii="Times New Roman" w:hAnsi="Times New Roman"/>
                <w:b/>
                <w:lang w:val="uk-UA" w:eastAsia="ar-SA"/>
              </w:rPr>
              <w:t>ПРН 22</w:t>
            </w:r>
          </w:p>
        </w:tc>
        <w:tc>
          <w:tcPr>
            <w:tcW w:w="351" w:type="dxa"/>
            <w:shd w:val="clear" w:color="auto" w:fill="FFFFFF"/>
            <w:textDirection w:val="btLr"/>
            <w:vAlign w:val="center"/>
          </w:tcPr>
          <w:p w14:paraId="01810FBA" w14:textId="77777777" w:rsidR="00DF79A7" w:rsidRPr="00C8508A" w:rsidRDefault="00DF79A7" w:rsidP="00FB29D4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C8508A">
              <w:rPr>
                <w:rFonts w:ascii="Times New Roman" w:hAnsi="Times New Roman"/>
                <w:b/>
                <w:lang w:val="uk-UA" w:eastAsia="ar-SA"/>
              </w:rPr>
              <w:t>ПРН 23</w:t>
            </w:r>
          </w:p>
        </w:tc>
        <w:tc>
          <w:tcPr>
            <w:tcW w:w="350" w:type="dxa"/>
            <w:shd w:val="clear" w:color="auto" w:fill="FFFFFF"/>
            <w:textDirection w:val="btLr"/>
            <w:vAlign w:val="center"/>
          </w:tcPr>
          <w:p w14:paraId="4F44F543" w14:textId="77777777" w:rsidR="00DF79A7" w:rsidRPr="00C8508A" w:rsidRDefault="00DF79A7" w:rsidP="00FB29D4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C8508A">
              <w:rPr>
                <w:rFonts w:ascii="Times New Roman" w:hAnsi="Times New Roman"/>
                <w:b/>
                <w:lang w:val="uk-UA" w:eastAsia="ar-SA"/>
              </w:rPr>
              <w:t>ПРН 24</w:t>
            </w:r>
          </w:p>
        </w:tc>
        <w:tc>
          <w:tcPr>
            <w:tcW w:w="351" w:type="dxa"/>
            <w:shd w:val="clear" w:color="auto" w:fill="FFFFFF"/>
            <w:textDirection w:val="btLr"/>
            <w:vAlign w:val="center"/>
          </w:tcPr>
          <w:p w14:paraId="2381E901" w14:textId="77777777" w:rsidR="00DF79A7" w:rsidRPr="00C8508A" w:rsidRDefault="00DF79A7" w:rsidP="00FB29D4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C8508A">
              <w:rPr>
                <w:rFonts w:ascii="Times New Roman" w:hAnsi="Times New Roman"/>
                <w:b/>
                <w:lang w:val="uk-UA" w:eastAsia="ar-SA"/>
              </w:rPr>
              <w:t>ПРН 25</w:t>
            </w:r>
          </w:p>
        </w:tc>
        <w:tc>
          <w:tcPr>
            <w:tcW w:w="351" w:type="dxa"/>
            <w:shd w:val="clear" w:color="auto" w:fill="FFFFFF"/>
            <w:textDirection w:val="btLr"/>
            <w:vAlign w:val="center"/>
          </w:tcPr>
          <w:p w14:paraId="49D48C40" w14:textId="77777777" w:rsidR="00DF79A7" w:rsidRPr="00C8508A" w:rsidRDefault="00DF79A7" w:rsidP="00FB29D4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C8508A">
              <w:rPr>
                <w:rFonts w:ascii="Times New Roman" w:hAnsi="Times New Roman"/>
                <w:b/>
                <w:lang w:val="uk-UA" w:eastAsia="ar-SA"/>
              </w:rPr>
              <w:t>ПРН 26</w:t>
            </w:r>
          </w:p>
        </w:tc>
      </w:tr>
      <w:tr w:rsidR="00DF79A7" w:rsidRPr="00C8508A" w14:paraId="087F6D00" w14:textId="77777777" w:rsidTr="004A47AD">
        <w:tc>
          <w:tcPr>
            <w:tcW w:w="851" w:type="dxa"/>
            <w:shd w:val="clear" w:color="auto" w:fill="FFFFFF"/>
          </w:tcPr>
          <w:p w14:paraId="1FF5E91D" w14:textId="77777777" w:rsidR="00DF79A7" w:rsidRPr="00C8508A" w:rsidRDefault="00DF79A7" w:rsidP="00FB29D4">
            <w:pPr>
              <w:spacing w:after="0" w:line="240" w:lineRule="exact"/>
              <w:rPr>
                <w:rFonts w:ascii="Times New Roman" w:eastAsia="SimSun" w:hAnsi="Times New Roman"/>
                <w:b/>
                <w:lang w:val="uk-UA" w:eastAsia="ar-SA"/>
              </w:rPr>
            </w:pPr>
            <w:r w:rsidRPr="00C8508A">
              <w:rPr>
                <w:rFonts w:ascii="Times New Roman" w:eastAsia="SimSun" w:hAnsi="Times New Roman"/>
                <w:b/>
                <w:lang w:val="uk-UA" w:eastAsia="ar-SA"/>
              </w:rPr>
              <w:t>ОК.01</w:t>
            </w:r>
          </w:p>
        </w:tc>
        <w:tc>
          <w:tcPr>
            <w:tcW w:w="350" w:type="dxa"/>
            <w:shd w:val="clear" w:color="auto" w:fill="FFFFFF"/>
            <w:vAlign w:val="center"/>
          </w:tcPr>
          <w:p w14:paraId="0490D77C" w14:textId="68D079D3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C8508A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351" w:type="dxa"/>
            <w:shd w:val="clear" w:color="auto" w:fill="FFFFFF"/>
            <w:vAlign w:val="center"/>
          </w:tcPr>
          <w:p w14:paraId="37FCC218" w14:textId="6D430964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0" w:type="dxa"/>
            <w:shd w:val="clear" w:color="auto" w:fill="FFFFFF"/>
            <w:vAlign w:val="center"/>
          </w:tcPr>
          <w:p w14:paraId="76AEF446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30DE0E4D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51D776F7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C8508A">
              <w:rPr>
                <w:rFonts w:ascii="Times New Roman" w:hAnsi="Times New Roman"/>
                <w:lang w:val="uk-UA"/>
              </w:rPr>
              <w:t>*</w:t>
            </w:r>
          </w:p>
        </w:tc>
        <w:tc>
          <w:tcPr>
            <w:tcW w:w="350" w:type="dxa"/>
            <w:shd w:val="clear" w:color="auto" w:fill="FFFFFF"/>
            <w:vAlign w:val="center"/>
          </w:tcPr>
          <w:p w14:paraId="51FBB726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40AE0957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6FA934F4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0" w:type="dxa"/>
            <w:shd w:val="clear" w:color="auto" w:fill="FFFFFF"/>
            <w:vAlign w:val="center"/>
          </w:tcPr>
          <w:p w14:paraId="4961797D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3B7E8C33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0" w:type="dxa"/>
            <w:shd w:val="clear" w:color="auto" w:fill="FFFFFF"/>
            <w:vAlign w:val="center"/>
          </w:tcPr>
          <w:p w14:paraId="00D54790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11271A49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24281420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C8508A">
              <w:rPr>
                <w:rFonts w:ascii="Times New Roman" w:hAnsi="Times New Roman"/>
                <w:lang w:val="uk-UA"/>
              </w:rPr>
              <w:t>*</w:t>
            </w:r>
          </w:p>
        </w:tc>
        <w:tc>
          <w:tcPr>
            <w:tcW w:w="350" w:type="dxa"/>
            <w:shd w:val="clear" w:color="auto" w:fill="FFFFFF"/>
            <w:vAlign w:val="center"/>
          </w:tcPr>
          <w:p w14:paraId="3098D80B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72A4F9F8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3E168ABB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0" w:type="dxa"/>
            <w:shd w:val="clear" w:color="auto" w:fill="FFFFFF"/>
            <w:vAlign w:val="center"/>
          </w:tcPr>
          <w:p w14:paraId="01D4EBE6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606A805D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0" w:type="dxa"/>
            <w:shd w:val="clear" w:color="auto" w:fill="FFFFFF"/>
            <w:vAlign w:val="center"/>
          </w:tcPr>
          <w:p w14:paraId="70CB5743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43DF9043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72AE3BF8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0" w:type="dxa"/>
            <w:shd w:val="clear" w:color="auto" w:fill="FFFFFF"/>
            <w:vAlign w:val="center"/>
          </w:tcPr>
          <w:p w14:paraId="213F8CEF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1E0E7FC6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2D488554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0" w:type="dxa"/>
            <w:shd w:val="clear" w:color="auto" w:fill="FFFFFF"/>
            <w:vAlign w:val="center"/>
          </w:tcPr>
          <w:p w14:paraId="522FBC69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0C5BDA45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3AD13F8A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DF79A7" w:rsidRPr="00C8508A" w14:paraId="174BE83E" w14:textId="77777777" w:rsidTr="004A47AD">
        <w:tc>
          <w:tcPr>
            <w:tcW w:w="851" w:type="dxa"/>
            <w:shd w:val="clear" w:color="auto" w:fill="FFFFFF"/>
          </w:tcPr>
          <w:p w14:paraId="1B8540A4" w14:textId="77777777" w:rsidR="00DF79A7" w:rsidRPr="00C8508A" w:rsidRDefault="00DF79A7" w:rsidP="00FB29D4">
            <w:pPr>
              <w:suppressAutoHyphens/>
              <w:spacing w:after="0" w:line="240" w:lineRule="exact"/>
              <w:rPr>
                <w:rFonts w:ascii="Times New Roman" w:eastAsia="SimSun" w:hAnsi="Times New Roman"/>
                <w:b/>
                <w:lang w:val="uk-UA" w:eastAsia="ar-SA"/>
              </w:rPr>
            </w:pPr>
            <w:r w:rsidRPr="00C8508A">
              <w:rPr>
                <w:rFonts w:ascii="Times New Roman" w:eastAsia="SimSun" w:hAnsi="Times New Roman"/>
                <w:b/>
                <w:lang w:val="uk-UA" w:eastAsia="ar-SA"/>
              </w:rPr>
              <w:t>ОК.02</w:t>
            </w:r>
          </w:p>
        </w:tc>
        <w:tc>
          <w:tcPr>
            <w:tcW w:w="350" w:type="dxa"/>
            <w:shd w:val="clear" w:color="auto" w:fill="FFFFFF"/>
            <w:vAlign w:val="center"/>
          </w:tcPr>
          <w:p w14:paraId="071223D2" w14:textId="20DE9488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C8508A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351" w:type="dxa"/>
            <w:shd w:val="clear" w:color="auto" w:fill="FFFFFF"/>
            <w:vAlign w:val="center"/>
          </w:tcPr>
          <w:p w14:paraId="620D8A6D" w14:textId="17B06A8A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0" w:type="dxa"/>
            <w:shd w:val="clear" w:color="auto" w:fill="FFFFFF"/>
            <w:vAlign w:val="center"/>
          </w:tcPr>
          <w:p w14:paraId="3C844FF0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3AFB89F2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5EE7E7FF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0" w:type="dxa"/>
            <w:shd w:val="clear" w:color="auto" w:fill="FFFFFF"/>
            <w:vAlign w:val="center"/>
          </w:tcPr>
          <w:p w14:paraId="01BC0EBD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268E07C2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31CC5F91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0" w:type="dxa"/>
            <w:shd w:val="clear" w:color="auto" w:fill="FFFFFF"/>
            <w:vAlign w:val="center"/>
          </w:tcPr>
          <w:p w14:paraId="087B101A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7425616D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0" w:type="dxa"/>
            <w:shd w:val="clear" w:color="auto" w:fill="FFFFFF"/>
            <w:vAlign w:val="center"/>
          </w:tcPr>
          <w:p w14:paraId="59178456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763CCD40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159B13AD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0" w:type="dxa"/>
            <w:shd w:val="clear" w:color="auto" w:fill="FFFFFF"/>
            <w:vAlign w:val="center"/>
          </w:tcPr>
          <w:p w14:paraId="794E9E66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581FA4FE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51097A84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0" w:type="dxa"/>
            <w:shd w:val="clear" w:color="auto" w:fill="FFFFFF"/>
            <w:vAlign w:val="center"/>
          </w:tcPr>
          <w:p w14:paraId="73ADF669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73D31FE4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0" w:type="dxa"/>
            <w:shd w:val="clear" w:color="auto" w:fill="FFFFFF"/>
            <w:vAlign w:val="center"/>
          </w:tcPr>
          <w:p w14:paraId="057B5083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C8508A">
              <w:rPr>
                <w:rFonts w:ascii="Times New Roman" w:hAnsi="Times New Roman"/>
                <w:lang w:val="uk-UA"/>
              </w:rPr>
              <w:t>*</w:t>
            </w:r>
          </w:p>
        </w:tc>
        <w:tc>
          <w:tcPr>
            <w:tcW w:w="351" w:type="dxa"/>
            <w:shd w:val="clear" w:color="auto" w:fill="FFFFFF"/>
            <w:vAlign w:val="center"/>
          </w:tcPr>
          <w:p w14:paraId="66CC6D9B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C8508A">
              <w:rPr>
                <w:rFonts w:ascii="Times New Roman" w:hAnsi="Times New Roman"/>
                <w:lang w:val="uk-UA"/>
              </w:rPr>
              <w:t>*</w:t>
            </w:r>
          </w:p>
        </w:tc>
        <w:tc>
          <w:tcPr>
            <w:tcW w:w="351" w:type="dxa"/>
            <w:shd w:val="clear" w:color="auto" w:fill="FFFFFF"/>
            <w:vAlign w:val="center"/>
          </w:tcPr>
          <w:p w14:paraId="4B95C01B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C8508A">
              <w:rPr>
                <w:rFonts w:ascii="Times New Roman" w:hAnsi="Times New Roman"/>
                <w:lang w:val="uk-UA"/>
              </w:rPr>
              <w:t>*</w:t>
            </w:r>
          </w:p>
        </w:tc>
        <w:tc>
          <w:tcPr>
            <w:tcW w:w="350" w:type="dxa"/>
            <w:shd w:val="clear" w:color="auto" w:fill="FFFFFF"/>
            <w:vAlign w:val="center"/>
          </w:tcPr>
          <w:p w14:paraId="4AF79BC2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181F340D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001C90A5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0" w:type="dxa"/>
            <w:shd w:val="clear" w:color="auto" w:fill="FFFFFF"/>
            <w:vAlign w:val="center"/>
          </w:tcPr>
          <w:p w14:paraId="62E5CD13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24F94884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0A5FC66D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DF79A7" w:rsidRPr="00C8508A" w14:paraId="289B66BB" w14:textId="77777777" w:rsidTr="004A47AD">
        <w:tc>
          <w:tcPr>
            <w:tcW w:w="851" w:type="dxa"/>
            <w:shd w:val="clear" w:color="auto" w:fill="FFFFFF"/>
          </w:tcPr>
          <w:p w14:paraId="56193F2E" w14:textId="77777777" w:rsidR="00DF79A7" w:rsidRPr="00C8508A" w:rsidRDefault="00DF79A7" w:rsidP="00FB29D4">
            <w:pPr>
              <w:spacing w:after="0" w:line="240" w:lineRule="exact"/>
              <w:rPr>
                <w:rFonts w:ascii="Times New Roman" w:eastAsia="SimSun" w:hAnsi="Times New Roman"/>
                <w:b/>
                <w:lang w:val="uk-UA" w:eastAsia="ar-SA"/>
              </w:rPr>
            </w:pPr>
            <w:r w:rsidRPr="00C8508A">
              <w:rPr>
                <w:rFonts w:ascii="Times New Roman" w:eastAsia="SimSun" w:hAnsi="Times New Roman"/>
                <w:b/>
                <w:lang w:val="uk-UA" w:eastAsia="ar-SA"/>
              </w:rPr>
              <w:t>ОК.03</w:t>
            </w:r>
          </w:p>
        </w:tc>
        <w:tc>
          <w:tcPr>
            <w:tcW w:w="350" w:type="dxa"/>
            <w:shd w:val="clear" w:color="auto" w:fill="FFFFFF"/>
            <w:vAlign w:val="center"/>
          </w:tcPr>
          <w:p w14:paraId="18BD3315" w14:textId="15F4E912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C8508A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351" w:type="dxa"/>
            <w:shd w:val="clear" w:color="auto" w:fill="FFFFFF"/>
            <w:vAlign w:val="center"/>
          </w:tcPr>
          <w:p w14:paraId="2199AB71" w14:textId="58EB43C8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0" w:type="dxa"/>
            <w:shd w:val="clear" w:color="auto" w:fill="FFFFFF"/>
            <w:vAlign w:val="center"/>
          </w:tcPr>
          <w:p w14:paraId="1F52DED3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493B1726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7AF3E61E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C8508A">
              <w:rPr>
                <w:rFonts w:ascii="Times New Roman" w:hAnsi="Times New Roman"/>
                <w:lang w:val="uk-UA"/>
              </w:rPr>
              <w:t>*</w:t>
            </w:r>
          </w:p>
        </w:tc>
        <w:tc>
          <w:tcPr>
            <w:tcW w:w="350" w:type="dxa"/>
            <w:shd w:val="clear" w:color="auto" w:fill="FFFFFF"/>
            <w:vAlign w:val="center"/>
          </w:tcPr>
          <w:p w14:paraId="79CFFA84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3ACA9044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080D535A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0" w:type="dxa"/>
            <w:shd w:val="clear" w:color="auto" w:fill="FFFFFF"/>
            <w:vAlign w:val="center"/>
          </w:tcPr>
          <w:p w14:paraId="02436496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6E768D81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0" w:type="dxa"/>
            <w:shd w:val="clear" w:color="auto" w:fill="FFFFFF"/>
            <w:vAlign w:val="center"/>
          </w:tcPr>
          <w:p w14:paraId="551F84DA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35387AD5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52CD1CD6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C8508A">
              <w:rPr>
                <w:rFonts w:ascii="Times New Roman" w:hAnsi="Times New Roman"/>
                <w:lang w:val="uk-UA"/>
              </w:rPr>
              <w:t>*</w:t>
            </w:r>
          </w:p>
        </w:tc>
        <w:tc>
          <w:tcPr>
            <w:tcW w:w="350" w:type="dxa"/>
            <w:shd w:val="clear" w:color="auto" w:fill="FFFFFF"/>
            <w:vAlign w:val="center"/>
          </w:tcPr>
          <w:p w14:paraId="21D82751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7C6925A4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68D5EEE6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0" w:type="dxa"/>
            <w:shd w:val="clear" w:color="auto" w:fill="FFFFFF"/>
            <w:vAlign w:val="center"/>
          </w:tcPr>
          <w:p w14:paraId="723AE42A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58500DB3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0" w:type="dxa"/>
            <w:shd w:val="clear" w:color="auto" w:fill="FFFFFF"/>
            <w:vAlign w:val="center"/>
          </w:tcPr>
          <w:p w14:paraId="122A8258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03D7162E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6D7A9CA1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0" w:type="dxa"/>
            <w:shd w:val="clear" w:color="auto" w:fill="FFFFFF"/>
            <w:vAlign w:val="center"/>
          </w:tcPr>
          <w:p w14:paraId="13D7B5FE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556D7B28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641A9BF9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0" w:type="dxa"/>
            <w:shd w:val="clear" w:color="auto" w:fill="FFFFFF"/>
            <w:vAlign w:val="center"/>
          </w:tcPr>
          <w:p w14:paraId="6BDE959E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551EB965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16BB4038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DF79A7" w:rsidRPr="00C8508A" w14:paraId="2CC7D1EE" w14:textId="77777777" w:rsidTr="004A47AD">
        <w:tc>
          <w:tcPr>
            <w:tcW w:w="851" w:type="dxa"/>
            <w:shd w:val="clear" w:color="auto" w:fill="FFFFFF"/>
          </w:tcPr>
          <w:p w14:paraId="6CC0EB39" w14:textId="77777777" w:rsidR="00DF79A7" w:rsidRPr="00C8508A" w:rsidRDefault="00DF79A7" w:rsidP="00FB29D4">
            <w:pPr>
              <w:spacing w:after="0" w:line="240" w:lineRule="exact"/>
              <w:rPr>
                <w:rFonts w:ascii="Times New Roman" w:eastAsia="SimSun" w:hAnsi="Times New Roman"/>
                <w:b/>
                <w:lang w:val="uk-UA" w:eastAsia="ar-SA"/>
              </w:rPr>
            </w:pPr>
            <w:r w:rsidRPr="00C8508A">
              <w:rPr>
                <w:rFonts w:ascii="Times New Roman" w:eastAsia="SimSun" w:hAnsi="Times New Roman"/>
                <w:b/>
                <w:lang w:val="uk-UA" w:eastAsia="ar-SA"/>
              </w:rPr>
              <w:t>ОК.04</w:t>
            </w:r>
          </w:p>
        </w:tc>
        <w:tc>
          <w:tcPr>
            <w:tcW w:w="350" w:type="dxa"/>
            <w:shd w:val="clear" w:color="auto" w:fill="FFFFFF"/>
            <w:vAlign w:val="center"/>
          </w:tcPr>
          <w:p w14:paraId="73846EBC" w14:textId="6F9E0BD6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C8508A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351" w:type="dxa"/>
            <w:shd w:val="clear" w:color="auto" w:fill="FFFFFF"/>
            <w:vAlign w:val="center"/>
          </w:tcPr>
          <w:p w14:paraId="400CDB00" w14:textId="5528065D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0" w:type="dxa"/>
            <w:shd w:val="clear" w:color="auto" w:fill="FFFFFF"/>
            <w:vAlign w:val="center"/>
          </w:tcPr>
          <w:p w14:paraId="483A5B0D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01C3E994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53E47CCD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0" w:type="dxa"/>
            <w:shd w:val="clear" w:color="auto" w:fill="FFFFFF"/>
            <w:vAlign w:val="center"/>
          </w:tcPr>
          <w:p w14:paraId="7F949A7D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02F7B256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738149B5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0" w:type="dxa"/>
            <w:shd w:val="clear" w:color="auto" w:fill="FFFFFF"/>
            <w:vAlign w:val="center"/>
          </w:tcPr>
          <w:p w14:paraId="41F59500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0561EF4E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0" w:type="dxa"/>
            <w:shd w:val="clear" w:color="auto" w:fill="FFFFFF"/>
            <w:vAlign w:val="center"/>
          </w:tcPr>
          <w:p w14:paraId="19262FB2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69008785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545BDA93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0" w:type="dxa"/>
            <w:shd w:val="clear" w:color="auto" w:fill="FFFFFF"/>
            <w:vAlign w:val="center"/>
          </w:tcPr>
          <w:p w14:paraId="62DD0A66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54E4D274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696A9F74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0" w:type="dxa"/>
            <w:shd w:val="clear" w:color="auto" w:fill="FFFFFF"/>
            <w:vAlign w:val="center"/>
          </w:tcPr>
          <w:p w14:paraId="3A7413E3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122BB0C7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0" w:type="dxa"/>
            <w:shd w:val="clear" w:color="auto" w:fill="FFFFFF"/>
            <w:vAlign w:val="center"/>
          </w:tcPr>
          <w:p w14:paraId="31297672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C8508A">
              <w:rPr>
                <w:rFonts w:ascii="Times New Roman" w:hAnsi="Times New Roman"/>
                <w:lang w:val="uk-UA"/>
              </w:rPr>
              <w:t>*</w:t>
            </w:r>
          </w:p>
        </w:tc>
        <w:tc>
          <w:tcPr>
            <w:tcW w:w="351" w:type="dxa"/>
            <w:shd w:val="clear" w:color="auto" w:fill="FFFFFF"/>
            <w:vAlign w:val="center"/>
          </w:tcPr>
          <w:p w14:paraId="1EB1B714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C8508A">
              <w:rPr>
                <w:rFonts w:ascii="Times New Roman" w:hAnsi="Times New Roman"/>
                <w:lang w:val="uk-UA"/>
              </w:rPr>
              <w:t>*</w:t>
            </w:r>
          </w:p>
        </w:tc>
        <w:tc>
          <w:tcPr>
            <w:tcW w:w="351" w:type="dxa"/>
            <w:shd w:val="clear" w:color="auto" w:fill="FFFFFF"/>
            <w:vAlign w:val="center"/>
          </w:tcPr>
          <w:p w14:paraId="22C92E91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C8508A">
              <w:rPr>
                <w:rFonts w:ascii="Times New Roman" w:hAnsi="Times New Roman"/>
                <w:lang w:val="uk-UA"/>
              </w:rPr>
              <w:t>*</w:t>
            </w:r>
          </w:p>
        </w:tc>
        <w:tc>
          <w:tcPr>
            <w:tcW w:w="350" w:type="dxa"/>
            <w:shd w:val="clear" w:color="auto" w:fill="FFFFFF"/>
            <w:vAlign w:val="center"/>
          </w:tcPr>
          <w:p w14:paraId="1B0C4246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405749DA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6FB9028A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0" w:type="dxa"/>
            <w:shd w:val="clear" w:color="auto" w:fill="FFFFFF"/>
            <w:vAlign w:val="center"/>
          </w:tcPr>
          <w:p w14:paraId="27A359E0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40BBB606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7C42E13D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DF79A7" w:rsidRPr="00C8508A" w14:paraId="5B905185" w14:textId="77777777" w:rsidTr="004A47AD">
        <w:tc>
          <w:tcPr>
            <w:tcW w:w="851" w:type="dxa"/>
            <w:shd w:val="clear" w:color="auto" w:fill="FFFFFF"/>
          </w:tcPr>
          <w:p w14:paraId="08CD592D" w14:textId="77777777" w:rsidR="00DF79A7" w:rsidRPr="00C8508A" w:rsidRDefault="00DF79A7" w:rsidP="00FB29D4">
            <w:pPr>
              <w:suppressAutoHyphens/>
              <w:spacing w:after="0" w:line="240" w:lineRule="exact"/>
              <w:rPr>
                <w:rFonts w:ascii="Times New Roman" w:eastAsia="SimSun" w:hAnsi="Times New Roman"/>
                <w:b/>
                <w:lang w:val="uk-UA" w:eastAsia="ar-SA"/>
              </w:rPr>
            </w:pPr>
            <w:r w:rsidRPr="00C8508A">
              <w:rPr>
                <w:rFonts w:ascii="Times New Roman" w:eastAsia="SimSun" w:hAnsi="Times New Roman"/>
                <w:b/>
                <w:lang w:val="uk-UA" w:eastAsia="ar-SA"/>
              </w:rPr>
              <w:t>ОК.05</w:t>
            </w:r>
          </w:p>
        </w:tc>
        <w:tc>
          <w:tcPr>
            <w:tcW w:w="350" w:type="dxa"/>
            <w:shd w:val="clear" w:color="auto" w:fill="FFFFFF"/>
            <w:vAlign w:val="center"/>
          </w:tcPr>
          <w:p w14:paraId="1E51EB52" w14:textId="1D3908B4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C8508A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351" w:type="dxa"/>
            <w:shd w:val="clear" w:color="auto" w:fill="FFFFFF"/>
            <w:vAlign w:val="center"/>
          </w:tcPr>
          <w:p w14:paraId="48E2D24A" w14:textId="5481796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C8508A">
              <w:rPr>
                <w:rFonts w:ascii="Times New Roman" w:hAnsi="Times New Roman"/>
                <w:lang w:val="uk-UA"/>
              </w:rPr>
              <w:t>*</w:t>
            </w:r>
          </w:p>
        </w:tc>
        <w:tc>
          <w:tcPr>
            <w:tcW w:w="350" w:type="dxa"/>
            <w:shd w:val="clear" w:color="auto" w:fill="FFFFFF"/>
            <w:vAlign w:val="center"/>
          </w:tcPr>
          <w:p w14:paraId="40AA2A8A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C8508A">
              <w:rPr>
                <w:rFonts w:ascii="Times New Roman" w:hAnsi="Times New Roman"/>
                <w:lang w:val="uk-UA"/>
              </w:rPr>
              <w:t>*</w:t>
            </w:r>
          </w:p>
        </w:tc>
        <w:tc>
          <w:tcPr>
            <w:tcW w:w="351" w:type="dxa"/>
            <w:shd w:val="clear" w:color="auto" w:fill="FFFFFF"/>
            <w:vAlign w:val="center"/>
          </w:tcPr>
          <w:p w14:paraId="5B2EB8D0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2A74E4BF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0" w:type="dxa"/>
            <w:shd w:val="clear" w:color="auto" w:fill="FFFFFF"/>
            <w:vAlign w:val="center"/>
          </w:tcPr>
          <w:p w14:paraId="61783D6A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5CD8F707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0A89BA7D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0" w:type="dxa"/>
            <w:shd w:val="clear" w:color="auto" w:fill="FFFFFF"/>
            <w:vAlign w:val="center"/>
          </w:tcPr>
          <w:p w14:paraId="60C3F2F3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584C2E31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0" w:type="dxa"/>
            <w:shd w:val="clear" w:color="auto" w:fill="FFFFFF"/>
            <w:vAlign w:val="center"/>
          </w:tcPr>
          <w:p w14:paraId="7D94E670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54595251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01B7E28B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0" w:type="dxa"/>
            <w:shd w:val="clear" w:color="auto" w:fill="FFFFFF"/>
            <w:vAlign w:val="center"/>
          </w:tcPr>
          <w:p w14:paraId="067A9E4E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2917C578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0FFF60BB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0" w:type="dxa"/>
            <w:shd w:val="clear" w:color="auto" w:fill="FFFFFF"/>
            <w:vAlign w:val="center"/>
          </w:tcPr>
          <w:p w14:paraId="532EAFD9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411D0C15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0" w:type="dxa"/>
            <w:shd w:val="clear" w:color="auto" w:fill="FFFFFF"/>
            <w:vAlign w:val="center"/>
          </w:tcPr>
          <w:p w14:paraId="12656789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5741A771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0CC18E7E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0" w:type="dxa"/>
            <w:shd w:val="clear" w:color="auto" w:fill="FFFFFF"/>
            <w:vAlign w:val="center"/>
          </w:tcPr>
          <w:p w14:paraId="78843596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0308B614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003DD70A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0" w:type="dxa"/>
            <w:shd w:val="clear" w:color="auto" w:fill="FFFFFF"/>
            <w:vAlign w:val="center"/>
          </w:tcPr>
          <w:p w14:paraId="5F6F4FD5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4C568DDE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2F8D5205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DF79A7" w:rsidRPr="00C8508A" w14:paraId="38EAC666" w14:textId="77777777" w:rsidTr="004A47AD">
        <w:tc>
          <w:tcPr>
            <w:tcW w:w="851" w:type="dxa"/>
            <w:shd w:val="clear" w:color="auto" w:fill="FFFFFF"/>
          </w:tcPr>
          <w:p w14:paraId="4A945500" w14:textId="77777777" w:rsidR="00DF79A7" w:rsidRPr="00C8508A" w:rsidRDefault="00DF79A7" w:rsidP="00FB29D4">
            <w:pPr>
              <w:spacing w:after="0" w:line="240" w:lineRule="exact"/>
              <w:rPr>
                <w:rFonts w:ascii="Times New Roman" w:hAnsi="Times New Roman"/>
                <w:b/>
              </w:rPr>
            </w:pPr>
            <w:r w:rsidRPr="00C8508A">
              <w:rPr>
                <w:rFonts w:ascii="Times New Roman" w:eastAsia="SimSun" w:hAnsi="Times New Roman"/>
                <w:b/>
                <w:lang w:val="uk-UA" w:eastAsia="ar-SA"/>
              </w:rPr>
              <w:t>ОК.06</w:t>
            </w:r>
          </w:p>
        </w:tc>
        <w:tc>
          <w:tcPr>
            <w:tcW w:w="350" w:type="dxa"/>
            <w:shd w:val="clear" w:color="auto" w:fill="FFFFFF"/>
            <w:vAlign w:val="center"/>
          </w:tcPr>
          <w:p w14:paraId="488BF73A" w14:textId="300FB3E3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C8508A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351" w:type="dxa"/>
            <w:shd w:val="clear" w:color="auto" w:fill="FFFFFF"/>
            <w:vAlign w:val="center"/>
          </w:tcPr>
          <w:p w14:paraId="378DBA3E" w14:textId="5FD3E8C4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0" w:type="dxa"/>
            <w:shd w:val="clear" w:color="auto" w:fill="FFFFFF"/>
            <w:vAlign w:val="center"/>
          </w:tcPr>
          <w:p w14:paraId="532E9CD0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C8508A">
              <w:rPr>
                <w:rFonts w:ascii="Times New Roman" w:hAnsi="Times New Roman"/>
                <w:lang w:val="uk-UA"/>
              </w:rPr>
              <w:t>*</w:t>
            </w:r>
          </w:p>
        </w:tc>
        <w:tc>
          <w:tcPr>
            <w:tcW w:w="351" w:type="dxa"/>
            <w:shd w:val="clear" w:color="auto" w:fill="FFFFFF"/>
            <w:vAlign w:val="center"/>
          </w:tcPr>
          <w:p w14:paraId="3E42AB8F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C8508A">
              <w:rPr>
                <w:rFonts w:ascii="Times New Roman" w:hAnsi="Times New Roman"/>
                <w:lang w:val="uk-UA"/>
              </w:rPr>
              <w:t>*</w:t>
            </w:r>
          </w:p>
        </w:tc>
        <w:tc>
          <w:tcPr>
            <w:tcW w:w="351" w:type="dxa"/>
            <w:shd w:val="clear" w:color="auto" w:fill="FFFFFF"/>
            <w:vAlign w:val="center"/>
          </w:tcPr>
          <w:p w14:paraId="1EBC582E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0" w:type="dxa"/>
            <w:shd w:val="clear" w:color="auto" w:fill="FFFFFF"/>
            <w:vAlign w:val="center"/>
          </w:tcPr>
          <w:p w14:paraId="3A8F9E46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32B7BACC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4D85F601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0" w:type="dxa"/>
            <w:shd w:val="clear" w:color="auto" w:fill="FFFFFF"/>
            <w:vAlign w:val="center"/>
          </w:tcPr>
          <w:p w14:paraId="273B72A9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2EAA7F42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0" w:type="dxa"/>
            <w:shd w:val="clear" w:color="auto" w:fill="FFFFFF"/>
            <w:vAlign w:val="center"/>
          </w:tcPr>
          <w:p w14:paraId="5DE0D3DA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152C39F9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5CB8CEE3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0" w:type="dxa"/>
            <w:shd w:val="clear" w:color="auto" w:fill="FFFFFF"/>
            <w:vAlign w:val="center"/>
          </w:tcPr>
          <w:p w14:paraId="38E5B49B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C8508A">
              <w:rPr>
                <w:rFonts w:ascii="Times New Roman" w:hAnsi="Times New Roman"/>
                <w:lang w:val="uk-UA"/>
              </w:rPr>
              <w:t>*</w:t>
            </w:r>
          </w:p>
        </w:tc>
        <w:tc>
          <w:tcPr>
            <w:tcW w:w="351" w:type="dxa"/>
            <w:shd w:val="clear" w:color="auto" w:fill="FFFFFF"/>
            <w:vAlign w:val="center"/>
          </w:tcPr>
          <w:p w14:paraId="5F4E657D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5D985BAD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0" w:type="dxa"/>
            <w:shd w:val="clear" w:color="auto" w:fill="FFFFFF"/>
            <w:vAlign w:val="center"/>
          </w:tcPr>
          <w:p w14:paraId="3901F1EF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1AAB41DB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0" w:type="dxa"/>
            <w:shd w:val="clear" w:color="auto" w:fill="FFFFFF"/>
            <w:vAlign w:val="center"/>
          </w:tcPr>
          <w:p w14:paraId="370A34D8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1D9A047C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38AABD7F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0" w:type="dxa"/>
            <w:shd w:val="clear" w:color="auto" w:fill="FFFFFF"/>
            <w:vAlign w:val="center"/>
          </w:tcPr>
          <w:p w14:paraId="093490AD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409EE0AA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2A1DACDB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0" w:type="dxa"/>
            <w:shd w:val="clear" w:color="auto" w:fill="FFFFFF"/>
            <w:vAlign w:val="center"/>
          </w:tcPr>
          <w:p w14:paraId="4F7D11E5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0C244AD9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67581356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DF79A7" w:rsidRPr="00C8508A" w14:paraId="23165DF4" w14:textId="77777777" w:rsidTr="004A47AD">
        <w:tc>
          <w:tcPr>
            <w:tcW w:w="851" w:type="dxa"/>
            <w:shd w:val="clear" w:color="auto" w:fill="FFFFFF"/>
          </w:tcPr>
          <w:p w14:paraId="21CA1012" w14:textId="77777777" w:rsidR="00DF79A7" w:rsidRPr="00C8508A" w:rsidRDefault="00DF79A7" w:rsidP="00FB29D4">
            <w:pPr>
              <w:spacing w:after="0" w:line="240" w:lineRule="exact"/>
              <w:rPr>
                <w:rFonts w:ascii="Times New Roman" w:hAnsi="Times New Roman"/>
                <w:b/>
              </w:rPr>
            </w:pPr>
            <w:r w:rsidRPr="00C8508A">
              <w:rPr>
                <w:rFonts w:ascii="Times New Roman" w:eastAsia="SimSun" w:hAnsi="Times New Roman"/>
                <w:b/>
                <w:lang w:val="uk-UA" w:eastAsia="ar-SA"/>
              </w:rPr>
              <w:t>ОК.07</w:t>
            </w:r>
          </w:p>
        </w:tc>
        <w:tc>
          <w:tcPr>
            <w:tcW w:w="350" w:type="dxa"/>
            <w:shd w:val="clear" w:color="auto" w:fill="FFFFFF"/>
            <w:vAlign w:val="center"/>
          </w:tcPr>
          <w:p w14:paraId="375D3D39" w14:textId="6574E4C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C8508A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351" w:type="dxa"/>
            <w:shd w:val="clear" w:color="auto" w:fill="FFFFFF"/>
            <w:vAlign w:val="center"/>
          </w:tcPr>
          <w:p w14:paraId="5FD75449" w14:textId="0744C07F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0" w:type="dxa"/>
            <w:shd w:val="clear" w:color="auto" w:fill="FFFFFF"/>
            <w:vAlign w:val="center"/>
          </w:tcPr>
          <w:p w14:paraId="62C954E0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60CA05D7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414EFB99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0" w:type="dxa"/>
            <w:shd w:val="clear" w:color="auto" w:fill="FFFFFF"/>
            <w:vAlign w:val="center"/>
          </w:tcPr>
          <w:p w14:paraId="0E16E50B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1F5D7CEA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C8508A">
              <w:rPr>
                <w:rFonts w:ascii="Times New Roman" w:hAnsi="Times New Roman"/>
                <w:lang w:val="uk-UA"/>
              </w:rPr>
              <w:t>*</w:t>
            </w:r>
          </w:p>
        </w:tc>
        <w:tc>
          <w:tcPr>
            <w:tcW w:w="351" w:type="dxa"/>
            <w:shd w:val="clear" w:color="auto" w:fill="FFFFFF"/>
            <w:vAlign w:val="center"/>
          </w:tcPr>
          <w:p w14:paraId="608DCD09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C8508A">
              <w:rPr>
                <w:rFonts w:ascii="Times New Roman" w:hAnsi="Times New Roman"/>
                <w:lang w:val="uk-UA"/>
              </w:rPr>
              <w:t>*</w:t>
            </w:r>
          </w:p>
        </w:tc>
        <w:tc>
          <w:tcPr>
            <w:tcW w:w="350" w:type="dxa"/>
            <w:shd w:val="clear" w:color="auto" w:fill="FFFFFF"/>
            <w:vAlign w:val="center"/>
          </w:tcPr>
          <w:p w14:paraId="3AFFBCAB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7FF5C342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0" w:type="dxa"/>
            <w:shd w:val="clear" w:color="auto" w:fill="FFFFFF"/>
            <w:vAlign w:val="center"/>
          </w:tcPr>
          <w:p w14:paraId="1250C4B3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3F96B51C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13AEC1DA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0" w:type="dxa"/>
            <w:shd w:val="clear" w:color="auto" w:fill="FFFFFF"/>
            <w:vAlign w:val="center"/>
          </w:tcPr>
          <w:p w14:paraId="324F7108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2CB01986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7ACFE671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0" w:type="dxa"/>
            <w:shd w:val="clear" w:color="auto" w:fill="FFFFFF"/>
            <w:vAlign w:val="center"/>
          </w:tcPr>
          <w:p w14:paraId="14C8892B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6C4303DF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0" w:type="dxa"/>
            <w:shd w:val="clear" w:color="auto" w:fill="FFFFFF"/>
            <w:vAlign w:val="center"/>
          </w:tcPr>
          <w:p w14:paraId="61F86644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11781A0B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478BDB95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0" w:type="dxa"/>
            <w:shd w:val="clear" w:color="auto" w:fill="FFFFFF"/>
            <w:vAlign w:val="center"/>
          </w:tcPr>
          <w:p w14:paraId="5B73B6D3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01399260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18B11890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0" w:type="dxa"/>
            <w:shd w:val="clear" w:color="auto" w:fill="FFFFFF"/>
            <w:vAlign w:val="center"/>
          </w:tcPr>
          <w:p w14:paraId="5D07FBD1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C8508A">
              <w:rPr>
                <w:rFonts w:ascii="Times New Roman" w:hAnsi="Times New Roman"/>
                <w:lang w:val="uk-UA"/>
              </w:rPr>
              <w:t>*</w:t>
            </w:r>
          </w:p>
        </w:tc>
        <w:tc>
          <w:tcPr>
            <w:tcW w:w="351" w:type="dxa"/>
            <w:shd w:val="clear" w:color="auto" w:fill="FFFFFF"/>
            <w:vAlign w:val="center"/>
          </w:tcPr>
          <w:p w14:paraId="16546C6A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3FCFD475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DF79A7" w:rsidRPr="00C8508A" w14:paraId="2C155E23" w14:textId="77777777" w:rsidTr="004A47AD">
        <w:tc>
          <w:tcPr>
            <w:tcW w:w="851" w:type="dxa"/>
            <w:shd w:val="clear" w:color="auto" w:fill="FFFFFF"/>
          </w:tcPr>
          <w:p w14:paraId="2C1F1E20" w14:textId="77777777" w:rsidR="00DF79A7" w:rsidRPr="00C8508A" w:rsidRDefault="00DF79A7" w:rsidP="00FB29D4">
            <w:pPr>
              <w:spacing w:after="0" w:line="240" w:lineRule="exact"/>
              <w:rPr>
                <w:rFonts w:ascii="Times New Roman" w:eastAsia="SimSun" w:hAnsi="Times New Roman"/>
                <w:b/>
                <w:lang w:val="uk-UA" w:eastAsia="ar-SA"/>
              </w:rPr>
            </w:pPr>
            <w:r w:rsidRPr="00C8508A">
              <w:rPr>
                <w:rFonts w:ascii="Times New Roman" w:eastAsia="SimSun" w:hAnsi="Times New Roman"/>
                <w:b/>
                <w:lang w:val="uk-UA" w:eastAsia="ar-SA"/>
              </w:rPr>
              <w:t>ОК.08</w:t>
            </w:r>
          </w:p>
        </w:tc>
        <w:tc>
          <w:tcPr>
            <w:tcW w:w="350" w:type="dxa"/>
            <w:shd w:val="clear" w:color="auto" w:fill="FFFFFF"/>
            <w:vAlign w:val="center"/>
          </w:tcPr>
          <w:p w14:paraId="71251835" w14:textId="507993EA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C8508A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351" w:type="dxa"/>
            <w:shd w:val="clear" w:color="auto" w:fill="FFFFFF"/>
            <w:vAlign w:val="center"/>
          </w:tcPr>
          <w:p w14:paraId="40D38C37" w14:textId="637B3872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0" w:type="dxa"/>
            <w:shd w:val="clear" w:color="auto" w:fill="FFFFFF"/>
            <w:vAlign w:val="center"/>
          </w:tcPr>
          <w:p w14:paraId="0EB6E49D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196D0B37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07540EF5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0" w:type="dxa"/>
            <w:shd w:val="clear" w:color="auto" w:fill="FFFFFF"/>
            <w:vAlign w:val="center"/>
          </w:tcPr>
          <w:p w14:paraId="3ECE758A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1180133D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796ED868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C8508A">
              <w:rPr>
                <w:rFonts w:ascii="Times New Roman" w:hAnsi="Times New Roman"/>
                <w:lang w:val="uk-UA"/>
              </w:rPr>
              <w:t>*</w:t>
            </w:r>
          </w:p>
        </w:tc>
        <w:tc>
          <w:tcPr>
            <w:tcW w:w="350" w:type="dxa"/>
            <w:shd w:val="clear" w:color="auto" w:fill="FFFFFF"/>
            <w:vAlign w:val="center"/>
          </w:tcPr>
          <w:p w14:paraId="2C711866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09C1DC65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0" w:type="dxa"/>
            <w:shd w:val="clear" w:color="auto" w:fill="FFFFFF"/>
            <w:vAlign w:val="center"/>
          </w:tcPr>
          <w:p w14:paraId="6D30D246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04FFC17E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62AEAE34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0" w:type="dxa"/>
            <w:shd w:val="clear" w:color="auto" w:fill="FFFFFF"/>
            <w:vAlign w:val="center"/>
          </w:tcPr>
          <w:p w14:paraId="625DD9E7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457D6B07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777FCBE6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0" w:type="dxa"/>
            <w:shd w:val="clear" w:color="auto" w:fill="FFFFFF"/>
            <w:vAlign w:val="center"/>
          </w:tcPr>
          <w:p w14:paraId="7CBE2705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25EBDD62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0" w:type="dxa"/>
            <w:shd w:val="clear" w:color="auto" w:fill="FFFFFF"/>
            <w:vAlign w:val="center"/>
          </w:tcPr>
          <w:p w14:paraId="6498C819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C8508A">
              <w:rPr>
                <w:rFonts w:ascii="Times New Roman" w:hAnsi="Times New Roman"/>
                <w:lang w:val="uk-UA"/>
              </w:rPr>
              <w:t>*</w:t>
            </w:r>
          </w:p>
        </w:tc>
        <w:tc>
          <w:tcPr>
            <w:tcW w:w="351" w:type="dxa"/>
            <w:shd w:val="clear" w:color="auto" w:fill="FFFFFF"/>
            <w:vAlign w:val="center"/>
          </w:tcPr>
          <w:p w14:paraId="54415C92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6A891FAF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0" w:type="dxa"/>
            <w:shd w:val="clear" w:color="auto" w:fill="FFFFFF"/>
            <w:vAlign w:val="center"/>
          </w:tcPr>
          <w:p w14:paraId="299163D4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49AF7B08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6C0FB287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0" w:type="dxa"/>
            <w:shd w:val="clear" w:color="auto" w:fill="FFFFFF"/>
            <w:vAlign w:val="center"/>
          </w:tcPr>
          <w:p w14:paraId="3140CFF8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C8508A">
              <w:rPr>
                <w:rFonts w:ascii="Times New Roman" w:hAnsi="Times New Roman"/>
                <w:lang w:val="uk-UA"/>
              </w:rPr>
              <w:t>*</w:t>
            </w:r>
          </w:p>
        </w:tc>
        <w:tc>
          <w:tcPr>
            <w:tcW w:w="351" w:type="dxa"/>
            <w:shd w:val="clear" w:color="auto" w:fill="FFFFFF"/>
            <w:vAlign w:val="center"/>
          </w:tcPr>
          <w:p w14:paraId="1E77185D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59EE7542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DF79A7" w:rsidRPr="00C8508A" w14:paraId="5DDEE964" w14:textId="77777777" w:rsidTr="004A47AD">
        <w:tc>
          <w:tcPr>
            <w:tcW w:w="851" w:type="dxa"/>
            <w:shd w:val="clear" w:color="auto" w:fill="auto"/>
          </w:tcPr>
          <w:p w14:paraId="4AC9338A" w14:textId="77777777" w:rsidR="00DF79A7" w:rsidRPr="00C8508A" w:rsidRDefault="00DF79A7" w:rsidP="00FB29D4">
            <w:pPr>
              <w:spacing w:after="0" w:line="240" w:lineRule="exact"/>
              <w:rPr>
                <w:rFonts w:ascii="Times New Roman" w:hAnsi="Times New Roman"/>
                <w:b/>
              </w:rPr>
            </w:pPr>
            <w:r w:rsidRPr="00C8508A">
              <w:rPr>
                <w:rFonts w:ascii="Times New Roman" w:eastAsia="SimSun" w:hAnsi="Times New Roman"/>
                <w:b/>
                <w:lang w:val="uk-UA" w:eastAsia="ar-SA"/>
              </w:rPr>
              <w:t>ОК.09</w:t>
            </w:r>
          </w:p>
        </w:tc>
        <w:tc>
          <w:tcPr>
            <w:tcW w:w="350" w:type="dxa"/>
            <w:vAlign w:val="center"/>
          </w:tcPr>
          <w:p w14:paraId="2DE7A439" w14:textId="632C47E1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C8508A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351" w:type="dxa"/>
            <w:shd w:val="clear" w:color="auto" w:fill="auto"/>
            <w:vAlign w:val="center"/>
          </w:tcPr>
          <w:p w14:paraId="23CB1245" w14:textId="44534598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C8508A">
              <w:rPr>
                <w:rFonts w:ascii="Times New Roman" w:hAnsi="Times New Roman"/>
                <w:lang w:val="uk-UA"/>
              </w:rPr>
              <w:t>*</w:t>
            </w:r>
          </w:p>
        </w:tc>
        <w:tc>
          <w:tcPr>
            <w:tcW w:w="350" w:type="dxa"/>
            <w:shd w:val="clear" w:color="auto" w:fill="auto"/>
            <w:vAlign w:val="center"/>
          </w:tcPr>
          <w:p w14:paraId="4088B270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1" w:type="dxa"/>
            <w:shd w:val="clear" w:color="auto" w:fill="auto"/>
            <w:vAlign w:val="center"/>
          </w:tcPr>
          <w:p w14:paraId="57325691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1" w:type="dxa"/>
            <w:shd w:val="clear" w:color="auto" w:fill="auto"/>
            <w:vAlign w:val="center"/>
          </w:tcPr>
          <w:p w14:paraId="412FD763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14:paraId="6366BB38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1" w:type="dxa"/>
            <w:shd w:val="clear" w:color="auto" w:fill="auto"/>
            <w:vAlign w:val="center"/>
          </w:tcPr>
          <w:p w14:paraId="77292D68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1" w:type="dxa"/>
            <w:shd w:val="clear" w:color="auto" w:fill="auto"/>
            <w:vAlign w:val="center"/>
          </w:tcPr>
          <w:p w14:paraId="01BFD55D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14:paraId="3768F786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1" w:type="dxa"/>
            <w:shd w:val="clear" w:color="auto" w:fill="auto"/>
            <w:vAlign w:val="center"/>
          </w:tcPr>
          <w:p w14:paraId="50ECA600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14:paraId="21A92212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1" w:type="dxa"/>
            <w:shd w:val="clear" w:color="auto" w:fill="auto"/>
            <w:vAlign w:val="center"/>
          </w:tcPr>
          <w:p w14:paraId="708CDEBC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1" w:type="dxa"/>
            <w:shd w:val="clear" w:color="auto" w:fill="auto"/>
            <w:vAlign w:val="center"/>
          </w:tcPr>
          <w:p w14:paraId="6749B619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14:paraId="11DBDB31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1" w:type="dxa"/>
            <w:shd w:val="clear" w:color="auto" w:fill="auto"/>
            <w:vAlign w:val="center"/>
          </w:tcPr>
          <w:p w14:paraId="3A748ED0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1" w:type="dxa"/>
            <w:shd w:val="clear" w:color="auto" w:fill="auto"/>
            <w:vAlign w:val="center"/>
          </w:tcPr>
          <w:p w14:paraId="24979B41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14:paraId="672BD059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1" w:type="dxa"/>
            <w:shd w:val="clear" w:color="auto" w:fill="auto"/>
            <w:vAlign w:val="center"/>
          </w:tcPr>
          <w:p w14:paraId="16E4C7F7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14:paraId="61D81C34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1" w:type="dxa"/>
            <w:shd w:val="clear" w:color="auto" w:fill="auto"/>
            <w:vAlign w:val="center"/>
          </w:tcPr>
          <w:p w14:paraId="3ABEF00D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1" w:type="dxa"/>
            <w:shd w:val="clear" w:color="auto" w:fill="auto"/>
            <w:vAlign w:val="center"/>
          </w:tcPr>
          <w:p w14:paraId="4A0BF18C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14:paraId="473E64FF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1" w:type="dxa"/>
            <w:shd w:val="clear" w:color="auto" w:fill="auto"/>
            <w:vAlign w:val="center"/>
          </w:tcPr>
          <w:p w14:paraId="3FB55C02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1" w:type="dxa"/>
            <w:shd w:val="clear" w:color="auto" w:fill="auto"/>
            <w:vAlign w:val="center"/>
          </w:tcPr>
          <w:p w14:paraId="2B979C9C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C8508A">
              <w:rPr>
                <w:rFonts w:ascii="Times New Roman" w:hAnsi="Times New Roman"/>
                <w:lang w:val="uk-UA"/>
              </w:rPr>
              <w:t>*</w:t>
            </w:r>
          </w:p>
        </w:tc>
        <w:tc>
          <w:tcPr>
            <w:tcW w:w="350" w:type="dxa"/>
            <w:shd w:val="clear" w:color="auto" w:fill="auto"/>
            <w:vAlign w:val="center"/>
          </w:tcPr>
          <w:p w14:paraId="725FC504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C8508A">
              <w:rPr>
                <w:rFonts w:ascii="Times New Roman" w:hAnsi="Times New Roman"/>
                <w:lang w:val="uk-UA"/>
              </w:rPr>
              <w:t>*</w:t>
            </w:r>
          </w:p>
        </w:tc>
        <w:tc>
          <w:tcPr>
            <w:tcW w:w="351" w:type="dxa"/>
            <w:shd w:val="clear" w:color="auto" w:fill="auto"/>
            <w:vAlign w:val="center"/>
          </w:tcPr>
          <w:p w14:paraId="5F161B12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1" w:type="dxa"/>
            <w:shd w:val="clear" w:color="auto" w:fill="auto"/>
            <w:vAlign w:val="center"/>
          </w:tcPr>
          <w:p w14:paraId="6E195BAD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DF79A7" w:rsidRPr="00C8508A" w14:paraId="56E6B6DA" w14:textId="77777777" w:rsidTr="004A47AD">
        <w:tc>
          <w:tcPr>
            <w:tcW w:w="851" w:type="dxa"/>
            <w:shd w:val="clear" w:color="auto" w:fill="FFFFFF"/>
          </w:tcPr>
          <w:p w14:paraId="4BAC90BF" w14:textId="77777777" w:rsidR="00DF79A7" w:rsidRPr="00C8508A" w:rsidRDefault="00DF79A7" w:rsidP="00FB29D4">
            <w:pPr>
              <w:spacing w:after="0" w:line="240" w:lineRule="exact"/>
              <w:rPr>
                <w:rFonts w:ascii="Times New Roman" w:hAnsi="Times New Roman"/>
                <w:b/>
              </w:rPr>
            </w:pPr>
            <w:r w:rsidRPr="00C8508A">
              <w:rPr>
                <w:rFonts w:ascii="Times New Roman" w:eastAsia="SimSun" w:hAnsi="Times New Roman"/>
                <w:b/>
                <w:lang w:val="uk-UA" w:eastAsia="ar-SA"/>
              </w:rPr>
              <w:t>ОК.10</w:t>
            </w:r>
          </w:p>
        </w:tc>
        <w:tc>
          <w:tcPr>
            <w:tcW w:w="350" w:type="dxa"/>
            <w:shd w:val="clear" w:color="auto" w:fill="FFFFFF"/>
            <w:vAlign w:val="center"/>
          </w:tcPr>
          <w:p w14:paraId="04F8BAFB" w14:textId="34CE74B5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C8508A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351" w:type="dxa"/>
            <w:shd w:val="clear" w:color="auto" w:fill="FFFFFF"/>
            <w:vAlign w:val="center"/>
          </w:tcPr>
          <w:p w14:paraId="3639CD0C" w14:textId="5A138850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0" w:type="dxa"/>
            <w:shd w:val="clear" w:color="auto" w:fill="FFFFFF"/>
            <w:vAlign w:val="center"/>
          </w:tcPr>
          <w:p w14:paraId="627C2125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4F1075D6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45857413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0" w:type="dxa"/>
            <w:shd w:val="clear" w:color="auto" w:fill="FFFFFF"/>
            <w:vAlign w:val="center"/>
          </w:tcPr>
          <w:p w14:paraId="2BC2D4DF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6C6D2BED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333B16CA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0" w:type="dxa"/>
            <w:shd w:val="clear" w:color="auto" w:fill="FFFFFF"/>
            <w:vAlign w:val="center"/>
          </w:tcPr>
          <w:p w14:paraId="7CE6083D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1FD70998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0" w:type="dxa"/>
            <w:shd w:val="clear" w:color="auto" w:fill="FFFFFF"/>
            <w:vAlign w:val="center"/>
          </w:tcPr>
          <w:p w14:paraId="1797C265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34095CAE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66355DB2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0" w:type="dxa"/>
            <w:shd w:val="clear" w:color="auto" w:fill="FFFFFF"/>
            <w:vAlign w:val="center"/>
          </w:tcPr>
          <w:p w14:paraId="28585161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5F36B64D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50FC8D6D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0" w:type="dxa"/>
            <w:shd w:val="clear" w:color="auto" w:fill="FFFFFF"/>
            <w:vAlign w:val="center"/>
          </w:tcPr>
          <w:p w14:paraId="03CA6631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06BF263E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0" w:type="dxa"/>
            <w:shd w:val="clear" w:color="auto" w:fill="FFFFFF"/>
            <w:vAlign w:val="center"/>
          </w:tcPr>
          <w:p w14:paraId="6E2AD417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C8508A">
              <w:rPr>
                <w:rFonts w:ascii="Times New Roman" w:hAnsi="Times New Roman"/>
                <w:lang w:val="uk-UA"/>
              </w:rPr>
              <w:t>*</w:t>
            </w:r>
          </w:p>
        </w:tc>
        <w:tc>
          <w:tcPr>
            <w:tcW w:w="351" w:type="dxa"/>
            <w:shd w:val="clear" w:color="auto" w:fill="FFFFFF"/>
            <w:vAlign w:val="center"/>
          </w:tcPr>
          <w:p w14:paraId="7C175FB4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27BF6538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C8508A">
              <w:rPr>
                <w:rFonts w:ascii="Times New Roman" w:hAnsi="Times New Roman"/>
                <w:lang w:val="uk-UA"/>
              </w:rPr>
              <w:t>*</w:t>
            </w:r>
          </w:p>
        </w:tc>
        <w:tc>
          <w:tcPr>
            <w:tcW w:w="350" w:type="dxa"/>
            <w:shd w:val="clear" w:color="auto" w:fill="FFFFFF"/>
            <w:vAlign w:val="center"/>
          </w:tcPr>
          <w:p w14:paraId="749ACD50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71C36A33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70CE1558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0" w:type="dxa"/>
            <w:shd w:val="clear" w:color="auto" w:fill="FFFFFF"/>
            <w:vAlign w:val="center"/>
          </w:tcPr>
          <w:p w14:paraId="2D15C3AF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3700EE03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39B7AFF9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DF79A7" w:rsidRPr="00C8508A" w14:paraId="2CBDD7B6" w14:textId="77777777" w:rsidTr="004A47AD">
        <w:tc>
          <w:tcPr>
            <w:tcW w:w="851" w:type="dxa"/>
            <w:shd w:val="clear" w:color="auto" w:fill="FFFFFF"/>
          </w:tcPr>
          <w:p w14:paraId="6C01A967" w14:textId="77777777" w:rsidR="00DF79A7" w:rsidRPr="00C8508A" w:rsidRDefault="00DF79A7" w:rsidP="00FB29D4">
            <w:pPr>
              <w:suppressAutoHyphens/>
              <w:spacing w:after="0" w:line="240" w:lineRule="exact"/>
              <w:rPr>
                <w:rFonts w:ascii="Times New Roman" w:eastAsia="SimSun" w:hAnsi="Times New Roman"/>
                <w:b/>
                <w:lang w:val="uk-UA" w:eastAsia="ar-SA"/>
              </w:rPr>
            </w:pPr>
            <w:r w:rsidRPr="00C8508A">
              <w:rPr>
                <w:rFonts w:ascii="Times New Roman" w:eastAsia="SimSun" w:hAnsi="Times New Roman"/>
                <w:b/>
                <w:lang w:val="uk-UA" w:eastAsia="ar-SA"/>
              </w:rPr>
              <w:t>ОК.11</w:t>
            </w:r>
          </w:p>
        </w:tc>
        <w:tc>
          <w:tcPr>
            <w:tcW w:w="350" w:type="dxa"/>
            <w:shd w:val="clear" w:color="auto" w:fill="FFFFFF"/>
            <w:vAlign w:val="center"/>
          </w:tcPr>
          <w:p w14:paraId="442290F8" w14:textId="6F6001CB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C8508A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351" w:type="dxa"/>
            <w:shd w:val="clear" w:color="auto" w:fill="FFFFFF"/>
            <w:vAlign w:val="center"/>
          </w:tcPr>
          <w:p w14:paraId="16CCB6F4" w14:textId="3F667936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0" w:type="dxa"/>
            <w:shd w:val="clear" w:color="auto" w:fill="FFFFFF"/>
            <w:vAlign w:val="center"/>
          </w:tcPr>
          <w:p w14:paraId="46935CB9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C8508A">
              <w:rPr>
                <w:rFonts w:ascii="Times New Roman" w:hAnsi="Times New Roman"/>
                <w:lang w:val="uk-UA"/>
              </w:rPr>
              <w:t>*</w:t>
            </w:r>
          </w:p>
        </w:tc>
        <w:tc>
          <w:tcPr>
            <w:tcW w:w="351" w:type="dxa"/>
            <w:shd w:val="clear" w:color="auto" w:fill="FFFFFF"/>
            <w:vAlign w:val="center"/>
          </w:tcPr>
          <w:p w14:paraId="1E58F3E2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5590F44D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0" w:type="dxa"/>
            <w:shd w:val="clear" w:color="auto" w:fill="FFFFFF"/>
            <w:vAlign w:val="center"/>
          </w:tcPr>
          <w:p w14:paraId="34F90797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50A4E89F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617D0183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0" w:type="dxa"/>
            <w:shd w:val="clear" w:color="auto" w:fill="FFFFFF"/>
            <w:vAlign w:val="center"/>
          </w:tcPr>
          <w:p w14:paraId="13AFF20F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5FE5D967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0" w:type="dxa"/>
            <w:shd w:val="clear" w:color="auto" w:fill="FFFFFF"/>
            <w:vAlign w:val="center"/>
          </w:tcPr>
          <w:p w14:paraId="0FD227DA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0C4F8B19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6297FAB2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0" w:type="dxa"/>
            <w:shd w:val="clear" w:color="auto" w:fill="FFFFFF"/>
            <w:vAlign w:val="center"/>
          </w:tcPr>
          <w:p w14:paraId="7B797CD7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C8508A">
              <w:rPr>
                <w:rFonts w:ascii="Times New Roman" w:hAnsi="Times New Roman"/>
                <w:lang w:val="uk-UA"/>
              </w:rPr>
              <w:t>*</w:t>
            </w:r>
          </w:p>
        </w:tc>
        <w:tc>
          <w:tcPr>
            <w:tcW w:w="351" w:type="dxa"/>
            <w:shd w:val="clear" w:color="auto" w:fill="FFFFFF"/>
            <w:vAlign w:val="center"/>
          </w:tcPr>
          <w:p w14:paraId="7EB73FCF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5717E434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0" w:type="dxa"/>
            <w:shd w:val="clear" w:color="auto" w:fill="FFFFFF"/>
            <w:vAlign w:val="center"/>
          </w:tcPr>
          <w:p w14:paraId="4A9A9068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26A2C6BE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0" w:type="dxa"/>
            <w:shd w:val="clear" w:color="auto" w:fill="FFFFFF"/>
            <w:vAlign w:val="center"/>
          </w:tcPr>
          <w:p w14:paraId="4DAF1C26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51D7AF53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5A6DF4F8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0" w:type="dxa"/>
            <w:shd w:val="clear" w:color="auto" w:fill="FFFFFF"/>
            <w:vAlign w:val="center"/>
          </w:tcPr>
          <w:p w14:paraId="475BA490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21C4F351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1BB73D73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0" w:type="dxa"/>
            <w:shd w:val="clear" w:color="auto" w:fill="FFFFFF"/>
            <w:vAlign w:val="center"/>
          </w:tcPr>
          <w:p w14:paraId="5FBD2224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75D3B636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56022E7A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DF79A7" w:rsidRPr="00C8508A" w14:paraId="1486BB7C" w14:textId="77777777" w:rsidTr="004A47AD">
        <w:tc>
          <w:tcPr>
            <w:tcW w:w="851" w:type="dxa"/>
            <w:shd w:val="clear" w:color="auto" w:fill="FFFFFF"/>
          </w:tcPr>
          <w:p w14:paraId="0A092F59" w14:textId="77777777" w:rsidR="00DF79A7" w:rsidRPr="00C8508A" w:rsidRDefault="00DF79A7" w:rsidP="00FB29D4">
            <w:pPr>
              <w:spacing w:after="0" w:line="240" w:lineRule="exact"/>
              <w:rPr>
                <w:rFonts w:ascii="Times New Roman" w:hAnsi="Times New Roman"/>
                <w:b/>
              </w:rPr>
            </w:pPr>
            <w:r w:rsidRPr="00C8508A">
              <w:rPr>
                <w:rFonts w:ascii="Times New Roman" w:eastAsia="SimSun" w:hAnsi="Times New Roman"/>
                <w:b/>
                <w:lang w:val="uk-UA" w:eastAsia="ar-SA"/>
              </w:rPr>
              <w:t>ОК.12</w:t>
            </w:r>
          </w:p>
        </w:tc>
        <w:tc>
          <w:tcPr>
            <w:tcW w:w="350" w:type="dxa"/>
            <w:shd w:val="clear" w:color="auto" w:fill="FFFFFF"/>
            <w:vAlign w:val="center"/>
          </w:tcPr>
          <w:p w14:paraId="5DDBD700" w14:textId="5131B1DF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C8508A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351" w:type="dxa"/>
            <w:shd w:val="clear" w:color="auto" w:fill="FFFFFF"/>
            <w:vAlign w:val="center"/>
          </w:tcPr>
          <w:p w14:paraId="1D6A0EB9" w14:textId="4344286F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0" w:type="dxa"/>
            <w:shd w:val="clear" w:color="auto" w:fill="FFFFFF"/>
            <w:vAlign w:val="center"/>
          </w:tcPr>
          <w:p w14:paraId="08C39B30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53253AF5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56539D86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C8508A">
              <w:rPr>
                <w:rFonts w:ascii="Times New Roman" w:hAnsi="Times New Roman"/>
                <w:lang w:val="uk-UA"/>
              </w:rPr>
              <w:t>*</w:t>
            </w:r>
          </w:p>
        </w:tc>
        <w:tc>
          <w:tcPr>
            <w:tcW w:w="350" w:type="dxa"/>
            <w:shd w:val="clear" w:color="auto" w:fill="FFFFFF"/>
            <w:vAlign w:val="center"/>
          </w:tcPr>
          <w:p w14:paraId="60CEF352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7E59823A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4AE5EB6C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0" w:type="dxa"/>
            <w:shd w:val="clear" w:color="auto" w:fill="FFFFFF"/>
            <w:vAlign w:val="center"/>
          </w:tcPr>
          <w:p w14:paraId="71856DEA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26D6A87D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0" w:type="dxa"/>
            <w:shd w:val="clear" w:color="auto" w:fill="FFFFFF"/>
            <w:vAlign w:val="center"/>
          </w:tcPr>
          <w:p w14:paraId="140A8E44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74008BC9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53FF89FE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0" w:type="dxa"/>
            <w:shd w:val="clear" w:color="auto" w:fill="FFFFFF"/>
            <w:vAlign w:val="center"/>
          </w:tcPr>
          <w:p w14:paraId="0D5DA560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5C9E0E05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368CADDC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0" w:type="dxa"/>
            <w:shd w:val="clear" w:color="auto" w:fill="FFFFFF"/>
            <w:vAlign w:val="center"/>
          </w:tcPr>
          <w:p w14:paraId="4DF694CE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C8508A">
              <w:rPr>
                <w:rFonts w:ascii="Times New Roman" w:hAnsi="Times New Roman"/>
                <w:lang w:val="uk-UA"/>
              </w:rPr>
              <w:t>*</w:t>
            </w:r>
          </w:p>
        </w:tc>
        <w:tc>
          <w:tcPr>
            <w:tcW w:w="351" w:type="dxa"/>
            <w:shd w:val="clear" w:color="auto" w:fill="FFFFFF"/>
            <w:vAlign w:val="center"/>
          </w:tcPr>
          <w:p w14:paraId="07B79268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0" w:type="dxa"/>
            <w:shd w:val="clear" w:color="auto" w:fill="FFFFFF"/>
            <w:vAlign w:val="center"/>
          </w:tcPr>
          <w:p w14:paraId="28786504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2DC81E00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7133ADC7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0" w:type="dxa"/>
            <w:shd w:val="clear" w:color="auto" w:fill="FFFFFF"/>
            <w:vAlign w:val="center"/>
          </w:tcPr>
          <w:p w14:paraId="669EABF1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7037381B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117051CE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0" w:type="dxa"/>
            <w:shd w:val="clear" w:color="auto" w:fill="FFFFFF"/>
            <w:vAlign w:val="center"/>
          </w:tcPr>
          <w:p w14:paraId="1CFF1831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014FC6CD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6C8A6662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DF79A7" w:rsidRPr="00C8508A" w14:paraId="427DA16C" w14:textId="77777777" w:rsidTr="004A47AD">
        <w:tc>
          <w:tcPr>
            <w:tcW w:w="851" w:type="dxa"/>
            <w:shd w:val="clear" w:color="auto" w:fill="FFFFFF"/>
          </w:tcPr>
          <w:p w14:paraId="0FD3490F" w14:textId="77777777" w:rsidR="00DF79A7" w:rsidRPr="00C8508A" w:rsidRDefault="00DF79A7" w:rsidP="00FB29D4">
            <w:pPr>
              <w:spacing w:after="0" w:line="240" w:lineRule="exact"/>
              <w:rPr>
                <w:rFonts w:ascii="Times New Roman" w:hAnsi="Times New Roman"/>
                <w:b/>
              </w:rPr>
            </w:pPr>
            <w:r w:rsidRPr="00C8508A">
              <w:rPr>
                <w:rFonts w:ascii="Times New Roman" w:eastAsia="SimSun" w:hAnsi="Times New Roman"/>
                <w:b/>
                <w:lang w:val="uk-UA" w:eastAsia="ar-SA"/>
              </w:rPr>
              <w:t>ОК.13</w:t>
            </w:r>
          </w:p>
        </w:tc>
        <w:tc>
          <w:tcPr>
            <w:tcW w:w="350" w:type="dxa"/>
            <w:shd w:val="clear" w:color="auto" w:fill="FFFFFF"/>
            <w:vAlign w:val="center"/>
          </w:tcPr>
          <w:p w14:paraId="43024422" w14:textId="7A818BDA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C8508A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351" w:type="dxa"/>
            <w:shd w:val="clear" w:color="auto" w:fill="FFFFFF"/>
            <w:vAlign w:val="center"/>
          </w:tcPr>
          <w:p w14:paraId="37A68317" w14:textId="5067837B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C8508A">
              <w:rPr>
                <w:rFonts w:ascii="Times New Roman" w:hAnsi="Times New Roman"/>
                <w:lang w:val="uk-UA"/>
              </w:rPr>
              <w:t>*</w:t>
            </w:r>
          </w:p>
        </w:tc>
        <w:tc>
          <w:tcPr>
            <w:tcW w:w="350" w:type="dxa"/>
            <w:shd w:val="clear" w:color="auto" w:fill="FFFFFF"/>
            <w:vAlign w:val="center"/>
          </w:tcPr>
          <w:p w14:paraId="09FFDD81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37E150AA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59E06971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0" w:type="dxa"/>
            <w:shd w:val="clear" w:color="auto" w:fill="FFFFFF"/>
            <w:vAlign w:val="center"/>
          </w:tcPr>
          <w:p w14:paraId="1139EC2B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7625F879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C8508A">
              <w:rPr>
                <w:rFonts w:ascii="Times New Roman" w:hAnsi="Times New Roman"/>
                <w:lang w:val="uk-UA"/>
              </w:rPr>
              <w:t>*</w:t>
            </w:r>
          </w:p>
        </w:tc>
        <w:tc>
          <w:tcPr>
            <w:tcW w:w="351" w:type="dxa"/>
            <w:shd w:val="clear" w:color="auto" w:fill="FFFFFF"/>
            <w:vAlign w:val="center"/>
          </w:tcPr>
          <w:p w14:paraId="29BA2568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0" w:type="dxa"/>
            <w:shd w:val="clear" w:color="auto" w:fill="FFFFFF"/>
            <w:vAlign w:val="center"/>
          </w:tcPr>
          <w:p w14:paraId="6539CC8A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7568A817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0" w:type="dxa"/>
            <w:shd w:val="clear" w:color="auto" w:fill="FFFFFF"/>
            <w:vAlign w:val="center"/>
          </w:tcPr>
          <w:p w14:paraId="4B057204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C8508A">
              <w:rPr>
                <w:rFonts w:ascii="Times New Roman" w:hAnsi="Times New Roman"/>
                <w:lang w:val="uk-UA"/>
              </w:rPr>
              <w:t>*</w:t>
            </w:r>
          </w:p>
        </w:tc>
        <w:tc>
          <w:tcPr>
            <w:tcW w:w="351" w:type="dxa"/>
            <w:shd w:val="clear" w:color="auto" w:fill="FFFFFF"/>
            <w:vAlign w:val="center"/>
          </w:tcPr>
          <w:p w14:paraId="2AF3E071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C8508A">
              <w:rPr>
                <w:rFonts w:ascii="Times New Roman" w:hAnsi="Times New Roman"/>
                <w:lang w:val="uk-UA"/>
              </w:rPr>
              <w:t>*</w:t>
            </w:r>
          </w:p>
        </w:tc>
        <w:tc>
          <w:tcPr>
            <w:tcW w:w="351" w:type="dxa"/>
            <w:shd w:val="clear" w:color="auto" w:fill="FFFFFF"/>
            <w:vAlign w:val="center"/>
          </w:tcPr>
          <w:p w14:paraId="68F6127C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0" w:type="dxa"/>
            <w:shd w:val="clear" w:color="auto" w:fill="FFFFFF"/>
            <w:vAlign w:val="center"/>
          </w:tcPr>
          <w:p w14:paraId="43300B2B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25294E95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3CB87B6D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0" w:type="dxa"/>
            <w:shd w:val="clear" w:color="auto" w:fill="FFFFFF"/>
            <w:vAlign w:val="center"/>
          </w:tcPr>
          <w:p w14:paraId="0C63E183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6ECF1B0E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0" w:type="dxa"/>
            <w:shd w:val="clear" w:color="auto" w:fill="FFFFFF"/>
            <w:vAlign w:val="center"/>
          </w:tcPr>
          <w:p w14:paraId="1A4DD855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strike/>
                <w:lang w:val="uk-UA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3770EC40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02243602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0" w:type="dxa"/>
            <w:shd w:val="clear" w:color="auto" w:fill="FFFFFF"/>
            <w:vAlign w:val="center"/>
          </w:tcPr>
          <w:p w14:paraId="4238ADA3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C8508A">
              <w:rPr>
                <w:rFonts w:ascii="Times New Roman" w:hAnsi="Times New Roman"/>
                <w:lang w:val="uk-UA"/>
              </w:rPr>
              <w:t>*</w:t>
            </w:r>
          </w:p>
        </w:tc>
        <w:tc>
          <w:tcPr>
            <w:tcW w:w="351" w:type="dxa"/>
            <w:shd w:val="clear" w:color="auto" w:fill="FFFFFF"/>
            <w:vAlign w:val="center"/>
          </w:tcPr>
          <w:p w14:paraId="136A27ED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6A8A742E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0" w:type="dxa"/>
            <w:shd w:val="clear" w:color="auto" w:fill="FFFFFF"/>
            <w:vAlign w:val="center"/>
          </w:tcPr>
          <w:p w14:paraId="5C97F4AE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4C92AD99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321AA01F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DF79A7" w:rsidRPr="00C8508A" w14:paraId="75B10011" w14:textId="77777777" w:rsidTr="004A47AD">
        <w:tc>
          <w:tcPr>
            <w:tcW w:w="851" w:type="dxa"/>
            <w:shd w:val="clear" w:color="auto" w:fill="FFFFFF"/>
          </w:tcPr>
          <w:p w14:paraId="68A6961B" w14:textId="77777777" w:rsidR="00DF79A7" w:rsidRPr="00C8508A" w:rsidRDefault="00DF79A7" w:rsidP="00FB29D4">
            <w:pPr>
              <w:spacing w:after="0" w:line="240" w:lineRule="exact"/>
              <w:rPr>
                <w:rFonts w:ascii="Times New Roman" w:hAnsi="Times New Roman"/>
                <w:b/>
              </w:rPr>
            </w:pPr>
            <w:r w:rsidRPr="00C8508A">
              <w:rPr>
                <w:rFonts w:ascii="Times New Roman" w:eastAsia="SimSun" w:hAnsi="Times New Roman"/>
                <w:b/>
                <w:lang w:val="uk-UA" w:eastAsia="ar-SA"/>
              </w:rPr>
              <w:t>ОК.14</w:t>
            </w:r>
          </w:p>
        </w:tc>
        <w:tc>
          <w:tcPr>
            <w:tcW w:w="350" w:type="dxa"/>
            <w:shd w:val="clear" w:color="auto" w:fill="FFFFFF"/>
            <w:vAlign w:val="center"/>
          </w:tcPr>
          <w:p w14:paraId="21CADD18" w14:textId="56DF3436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C8508A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351" w:type="dxa"/>
            <w:shd w:val="clear" w:color="auto" w:fill="FFFFFF"/>
            <w:vAlign w:val="center"/>
          </w:tcPr>
          <w:p w14:paraId="59D97CE6" w14:textId="631CB582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0" w:type="dxa"/>
            <w:shd w:val="clear" w:color="auto" w:fill="FFFFFF"/>
            <w:vAlign w:val="center"/>
          </w:tcPr>
          <w:p w14:paraId="07995D66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21A0BD5E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2E8D722D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0" w:type="dxa"/>
            <w:shd w:val="clear" w:color="auto" w:fill="FFFFFF"/>
            <w:vAlign w:val="center"/>
          </w:tcPr>
          <w:p w14:paraId="0361F694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603D3127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26939783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0" w:type="dxa"/>
            <w:shd w:val="clear" w:color="auto" w:fill="FFFFFF"/>
            <w:vAlign w:val="center"/>
          </w:tcPr>
          <w:p w14:paraId="0728371D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2CD701B1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0" w:type="dxa"/>
            <w:shd w:val="clear" w:color="auto" w:fill="FFFFFF"/>
            <w:vAlign w:val="center"/>
          </w:tcPr>
          <w:p w14:paraId="4F68B8F1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7F8BE6FD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35297843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0" w:type="dxa"/>
            <w:shd w:val="clear" w:color="auto" w:fill="FFFFFF"/>
            <w:vAlign w:val="center"/>
          </w:tcPr>
          <w:p w14:paraId="12F78207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3C43F84C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16994677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C8508A">
              <w:rPr>
                <w:rFonts w:ascii="Times New Roman" w:hAnsi="Times New Roman"/>
                <w:lang w:val="uk-UA"/>
              </w:rPr>
              <w:t>*</w:t>
            </w:r>
          </w:p>
        </w:tc>
        <w:tc>
          <w:tcPr>
            <w:tcW w:w="350" w:type="dxa"/>
            <w:shd w:val="clear" w:color="auto" w:fill="FFFFFF"/>
            <w:vAlign w:val="center"/>
          </w:tcPr>
          <w:p w14:paraId="11310851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2118D109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0" w:type="dxa"/>
            <w:shd w:val="clear" w:color="auto" w:fill="FFFFFF"/>
            <w:vAlign w:val="center"/>
          </w:tcPr>
          <w:p w14:paraId="5018164B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471C14C9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1B563F2F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0" w:type="dxa"/>
            <w:shd w:val="clear" w:color="auto" w:fill="FFFFFF"/>
            <w:vAlign w:val="center"/>
          </w:tcPr>
          <w:p w14:paraId="56C2B195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06239439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1DFA022F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0" w:type="dxa"/>
            <w:shd w:val="clear" w:color="auto" w:fill="FFFFFF"/>
            <w:vAlign w:val="center"/>
          </w:tcPr>
          <w:p w14:paraId="1B3296C0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7ECDF6C6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3E80FE85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DF79A7" w:rsidRPr="00C8508A" w14:paraId="64C82DD1" w14:textId="77777777" w:rsidTr="004A47AD">
        <w:tc>
          <w:tcPr>
            <w:tcW w:w="851" w:type="dxa"/>
            <w:shd w:val="clear" w:color="auto" w:fill="FFFFFF"/>
          </w:tcPr>
          <w:p w14:paraId="225C7E85" w14:textId="77777777" w:rsidR="00DF79A7" w:rsidRPr="00C8508A" w:rsidRDefault="00DF79A7" w:rsidP="00FB29D4">
            <w:pPr>
              <w:spacing w:after="0" w:line="240" w:lineRule="exact"/>
              <w:rPr>
                <w:rFonts w:ascii="Times New Roman" w:hAnsi="Times New Roman"/>
                <w:b/>
              </w:rPr>
            </w:pPr>
            <w:r w:rsidRPr="00C8508A">
              <w:rPr>
                <w:rFonts w:ascii="Times New Roman" w:eastAsia="SimSun" w:hAnsi="Times New Roman"/>
                <w:b/>
                <w:lang w:val="uk-UA" w:eastAsia="ar-SA"/>
              </w:rPr>
              <w:t>ОК.15</w:t>
            </w:r>
          </w:p>
        </w:tc>
        <w:tc>
          <w:tcPr>
            <w:tcW w:w="350" w:type="dxa"/>
            <w:shd w:val="clear" w:color="auto" w:fill="FFFFFF"/>
            <w:vAlign w:val="center"/>
          </w:tcPr>
          <w:p w14:paraId="0C25ABED" w14:textId="4BE2EBEF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C8508A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351" w:type="dxa"/>
            <w:shd w:val="clear" w:color="auto" w:fill="FFFFFF"/>
            <w:vAlign w:val="center"/>
          </w:tcPr>
          <w:p w14:paraId="516E6EFC" w14:textId="5115D628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0" w:type="dxa"/>
            <w:shd w:val="clear" w:color="auto" w:fill="FFFFFF"/>
            <w:vAlign w:val="center"/>
          </w:tcPr>
          <w:p w14:paraId="14A49C01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C8508A">
              <w:rPr>
                <w:rFonts w:ascii="Times New Roman" w:hAnsi="Times New Roman"/>
                <w:lang w:val="uk-UA"/>
              </w:rPr>
              <w:t>*</w:t>
            </w:r>
          </w:p>
        </w:tc>
        <w:tc>
          <w:tcPr>
            <w:tcW w:w="351" w:type="dxa"/>
            <w:shd w:val="clear" w:color="auto" w:fill="FFFFFF"/>
            <w:vAlign w:val="center"/>
          </w:tcPr>
          <w:p w14:paraId="0A019FC5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7B5AEE07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0" w:type="dxa"/>
            <w:shd w:val="clear" w:color="auto" w:fill="FFFFFF"/>
            <w:vAlign w:val="center"/>
          </w:tcPr>
          <w:p w14:paraId="6A6A7BDA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C8508A">
              <w:rPr>
                <w:rFonts w:ascii="Times New Roman" w:hAnsi="Times New Roman"/>
                <w:lang w:val="uk-UA"/>
              </w:rPr>
              <w:t>*</w:t>
            </w:r>
          </w:p>
        </w:tc>
        <w:tc>
          <w:tcPr>
            <w:tcW w:w="351" w:type="dxa"/>
            <w:shd w:val="clear" w:color="auto" w:fill="FFFFFF"/>
            <w:vAlign w:val="center"/>
          </w:tcPr>
          <w:p w14:paraId="121E3709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2C3209C5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0" w:type="dxa"/>
            <w:shd w:val="clear" w:color="auto" w:fill="FFFFFF"/>
            <w:vAlign w:val="center"/>
          </w:tcPr>
          <w:p w14:paraId="16AD9892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1CC2CFE4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0" w:type="dxa"/>
            <w:shd w:val="clear" w:color="auto" w:fill="FFFFFF"/>
            <w:vAlign w:val="center"/>
          </w:tcPr>
          <w:p w14:paraId="78AE0FCD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48A13198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6AF87373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0" w:type="dxa"/>
            <w:shd w:val="clear" w:color="auto" w:fill="FFFFFF"/>
            <w:vAlign w:val="center"/>
          </w:tcPr>
          <w:p w14:paraId="5871FDCF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2822D1EE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5ADC683B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0" w:type="dxa"/>
            <w:shd w:val="clear" w:color="auto" w:fill="FFFFFF"/>
            <w:vAlign w:val="center"/>
          </w:tcPr>
          <w:p w14:paraId="5497984B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56BA4E8F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0" w:type="dxa"/>
            <w:shd w:val="clear" w:color="auto" w:fill="FFFFFF"/>
            <w:vAlign w:val="center"/>
          </w:tcPr>
          <w:p w14:paraId="4464B192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65FCFDE9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35A5C59D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0" w:type="dxa"/>
            <w:shd w:val="clear" w:color="auto" w:fill="FFFFFF"/>
            <w:vAlign w:val="center"/>
          </w:tcPr>
          <w:p w14:paraId="339AD614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56138007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45236050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0" w:type="dxa"/>
            <w:shd w:val="clear" w:color="auto" w:fill="FFFFFF"/>
            <w:vAlign w:val="center"/>
          </w:tcPr>
          <w:p w14:paraId="7932B9BF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2A0CC8AD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477B6B17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DF79A7" w:rsidRPr="00C8508A" w14:paraId="5A130DF4" w14:textId="77777777" w:rsidTr="004A47AD">
        <w:tc>
          <w:tcPr>
            <w:tcW w:w="851" w:type="dxa"/>
            <w:shd w:val="clear" w:color="auto" w:fill="FFFFFF"/>
          </w:tcPr>
          <w:p w14:paraId="6E928A4F" w14:textId="77777777" w:rsidR="00DF79A7" w:rsidRPr="00C8508A" w:rsidRDefault="00DF79A7" w:rsidP="00FB29D4">
            <w:pPr>
              <w:spacing w:after="0" w:line="240" w:lineRule="exact"/>
              <w:rPr>
                <w:rFonts w:ascii="Times New Roman" w:hAnsi="Times New Roman"/>
                <w:b/>
              </w:rPr>
            </w:pPr>
            <w:r w:rsidRPr="00C8508A">
              <w:rPr>
                <w:rFonts w:ascii="Times New Roman" w:eastAsia="SimSun" w:hAnsi="Times New Roman"/>
                <w:b/>
                <w:lang w:val="uk-UA" w:eastAsia="ar-SA"/>
              </w:rPr>
              <w:t>ОК.16</w:t>
            </w:r>
          </w:p>
        </w:tc>
        <w:tc>
          <w:tcPr>
            <w:tcW w:w="350" w:type="dxa"/>
            <w:shd w:val="clear" w:color="auto" w:fill="FFFFFF"/>
            <w:vAlign w:val="center"/>
          </w:tcPr>
          <w:p w14:paraId="11191D49" w14:textId="5B821460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C8508A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351" w:type="dxa"/>
            <w:shd w:val="clear" w:color="auto" w:fill="FFFFFF"/>
            <w:vAlign w:val="center"/>
          </w:tcPr>
          <w:p w14:paraId="06D0DB4F" w14:textId="31A7BADB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0" w:type="dxa"/>
            <w:shd w:val="clear" w:color="auto" w:fill="FFFFFF"/>
            <w:vAlign w:val="center"/>
          </w:tcPr>
          <w:p w14:paraId="157A1AAD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085E2270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C8508A">
              <w:rPr>
                <w:rFonts w:ascii="Times New Roman" w:hAnsi="Times New Roman"/>
                <w:lang w:val="uk-UA"/>
              </w:rPr>
              <w:t>*</w:t>
            </w:r>
          </w:p>
        </w:tc>
        <w:tc>
          <w:tcPr>
            <w:tcW w:w="351" w:type="dxa"/>
            <w:shd w:val="clear" w:color="auto" w:fill="FFFFFF"/>
            <w:vAlign w:val="center"/>
          </w:tcPr>
          <w:p w14:paraId="1E5BD006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0" w:type="dxa"/>
            <w:shd w:val="clear" w:color="auto" w:fill="FFFFFF"/>
            <w:vAlign w:val="center"/>
          </w:tcPr>
          <w:p w14:paraId="43482589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41D4CAD1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1B7589CC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0" w:type="dxa"/>
            <w:shd w:val="clear" w:color="auto" w:fill="FFFFFF"/>
            <w:vAlign w:val="center"/>
          </w:tcPr>
          <w:p w14:paraId="073410BC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7372A38E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0" w:type="dxa"/>
            <w:shd w:val="clear" w:color="auto" w:fill="FFFFFF"/>
            <w:vAlign w:val="center"/>
          </w:tcPr>
          <w:p w14:paraId="0FF985AF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728A513B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3F5B294A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0" w:type="dxa"/>
            <w:shd w:val="clear" w:color="auto" w:fill="FFFFFF"/>
            <w:vAlign w:val="center"/>
          </w:tcPr>
          <w:p w14:paraId="274BC23E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20678D81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3FAC648E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0" w:type="dxa"/>
            <w:shd w:val="clear" w:color="auto" w:fill="FFFFFF"/>
            <w:vAlign w:val="center"/>
          </w:tcPr>
          <w:p w14:paraId="539A7B7E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68807DCB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0" w:type="dxa"/>
            <w:shd w:val="clear" w:color="auto" w:fill="FFFFFF"/>
            <w:vAlign w:val="center"/>
          </w:tcPr>
          <w:p w14:paraId="2466B99A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13EB0F28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3BB12C93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0" w:type="dxa"/>
            <w:shd w:val="clear" w:color="auto" w:fill="FFFFFF"/>
            <w:vAlign w:val="center"/>
          </w:tcPr>
          <w:p w14:paraId="1707E257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2482DC67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4B4E291E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0" w:type="dxa"/>
            <w:shd w:val="clear" w:color="auto" w:fill="FFFFFF"/>
            <w:vAlign w:val="center"/>
          </w:tcPr>
          <w:p w14:paraId="108C4B9A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713D1567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C8508A">
              <w:rPr>
                <w:rFonts w:ascii="Times New Roman" w:hAnsi="Times New Roman"/>
                <w:lang w:val="uk-UA"/>
              </w:rPr>
              <w:t>*</w:t>
            </w:r>
          </w:p>
        </w:tc>
        <w:tc>
          <w:tcPr>
            <w:tcW w:w="351" w:type="dxa"/>
            <w:shd w:val="clear" w:color="auto" w:fill="FFFFFF"/>
            <w:vAlign w:val="center"/>
          </w:tcPr>
          <w:p w14:paraId="4F6B150A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DF79A7" w:rsidRPr="00C8508A" w14:paraId="698168BC" w14:textId="77777777" w:rsidTr="004A47AD">
        <w:tc>
          <w:tcPr>
            <w:tcW w:w="851" w:type="dxa"/>
            <w:shd w:val="clear" w:color="auto" w:fill="FFFFFF"/>
          </w:tcPr>
          <w:p w14:paraId="280B2402" w14:textId="77777777" w:rsidR="00DF79A7" w:rsidRPr="00C8508A" w:rsidRDefault="00DF79A7" w:rsidP="00FB29D4">
            <w:pPr>
              <w:spacing w:after="0" w:line="240" w:lineRule="exact"/>
              <w:rPr>
                <w:rFonts w:ascii="Times New Roman" w:hAnsi="Times New Roman"/>
                <w:b/>
              </w:rPr>
            </w:pPr>
            <w:r w:rsidRPr="00C8508A">
              <w:rPr>
                <w:rFonts w:ascii="Times New Roman" w:eastAsia="SimSun" w:hAnsi="Times New Roman"/>
                <w:b/>
                <w:lang w:val="uk-UA" w:eastAsia="ar-SA"/>
              </w:rPr>
              <w:t>ОК.17</w:t>
            </w:r>
          </w:p>
        </w:tc>
        <w:tc>
          <w:tcPr>
            <w:tcW w:w="350" w:type="dxa"/>
            <w:shd w:val="clear" w:color="auto" w:fill="FFFFFF"/>
            <w:vAlign w:val="center"/>
          </w:tcPr>
          <w:p w14:paraId="0FF0BABE" w14:textId="28549DF0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C8508A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351" w:type="dxa"/>
            <w:shd w:val="clear" w:color="auto" w:fill="FFFFFF"/>
            <w:vAlign w:val="center"/>
          </w:tcPr>
          <w:p w14:paraId="4E711673" w14:textId="56C25EA0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0" w:type="dxa"/>
            <w:shd w:val="clear" w:color="auto" w:fill="FFFFFF"/>
            <w:vAlign w:val="center"/>
          </w:tcPr>
          <w:p w14:paraId="63771CAE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6B94366B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2FF8A6B3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C8508A">
              <w:rPr>
                <w:rFonts w:ascii="Times New Roman" w:hAnsi="Times New Roman"/>
                <w:lang w:val="uk-UA"/>
              </w:rPr>
              <w:t>*</w:t>
            </w:r>
          </w:p>
        </w:tc>
        <w:tc>
          <w:tcPr>
            <w:tcW w:w="350" w:type="dxa"/>
            <w:shd w:val="clear" w:color="auto" w:fill="FFFFFF"/>
            <w:vAlign w:val="center"/>
          </w:tcPr>
          <w:p w14:paraId="711FF65E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723B7014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6D4799E3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0" w:type="dxa"/>
            <w:shd w:val="clear" w:color="auto" w:fill="FFFFFF"/>
            <w:vAlign w:val="center"/>
          </w:tcPr>
          <w:p w14:paraId="6EE78595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42FCA987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0" w:type="dxa"/>
            <w:shd w:val="clear" w:color="auto" w:fill="FFFFFF"/>
            <w:vAlign w:val="center"/>
          </w:tcPr>
          <w:p w14:paraId="72007861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1717275D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C8508A">
              <w:rPr>
                <w:rFonts w:ascii="Times New Roman" w:hAnsi="Times New Roman"/>
                <w:lang w:val="uk-UA"/>
              </w:rPr>
              <w:t>*</w:t>
            </w:r>
          </w:p>
        </w:tc>
        <w:tc>
          <w:tcPr>
            <w:tcW w:w="351" w:type="dxa"/>
            <w:shd w:val="clear" w:color="auto" w:fill="FFFFFF"/>
            <w:vAlign w:val="center"/>
          </w:tcPr>
          <w:p w14:paraId="6E4DD3A7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C8508A">
              <w:rPr>
                <w:rFonts w:ascii="Times New Roman" w:hAnsi="Times New Roman"/>
                <w:lang w:val="uk-UA"/>
              </w:rPr>
              <w:t>*</w:t>
            </w:r>
          </w:p>
        </w:tc>
        <w:tc>
          <w:tcPr>
            <w:tcW w:w="350" w:type="dxa"/>
            <w:shd w:val="clear" w:color="auto" w:fill="FFFFFF"/>
            <w:vAlign w:val="center"/>
          </w:tcPr>
          <w:p w14:paraId="3ABDA8B3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18FDBEC2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598BE93F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0" w:type="dxa"/>
            <w:shd w:val="clear" w:color="auto" w:fill="FFFFFF"/>
            <w:vAlign w:val="center"/>
          </w:tcPr>
          <w:p w14:paraId="67800EBE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36C28EB4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0" w:type="dxa"/>
            <w:shd w:val="clear" w:color="auto" w:fill="FFFFFF"/>
            <w:vAlign w:val="center"/>
          </w:tcPr>
          <w:p w14:paraId="60E956A5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C8508A">
              <w:rPr>
                <w:rFonts w:ascii="Times New Roman" w:hAnsi="Times New Roman"/>
                <w:lang w:val="uk-UA"/>
              </w:rPr>
              <w:t>*</w:t>
            </w:r>
          </w:p>
        </w:tc>
        <w:tc>
          <w:tcPr>
            <w:tcW w:w="351" w:type="dxa"/>
            <w:shd w:val="clear" w:color="auto" w:fill="FFFFFF"/>
            <w:vAlign w:val="center"/>
          </w:tcPr>
          <w:p w14:paraId="72ADEE2D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15972651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0" w:type="dxa"/>
            <w:shd w:val="clear" w:color="auto" w:fill="FFFFFF"/>
            <w:vAlign w:val="center"/>
          </w:tcPr>
          <w:p w14:paraId="62A5AF8A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094C313B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4B094DB8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0" w:type="dxa"/>
            <w:shd w:val="clear" w:color="auto" w:fill="FFFFFF"/>
            <w:vAlign w:val="center"/>
          </w:tcPr>
          <w:p w14:paraId="3EF768E8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348056B0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3A8A5F93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DF79A7" w:rsidRPr="00C8508A" w14:paraId="7EEF4B19" w14:textId="77777777" w:rsidTr="004A47AD">
        <w:tc>
          <w:tcPr>
            <w:tcW w:w="851" w:type="dxa"/>
            <w:shd w:val="clear" w:color="auto" w:fill="FFFFFF"/>
          </w:tcPr>
          <w:p w14:paraId="249BE870" w14:textId="77777777" w:rsidR="00DF79A7" w:rsidRPr="00C8508A" w:rsidRDefault="00DF79A7" w:rsidP="00FB29D4">
            <w:pPr>
              <w:spacing w:after="0" w:line="240" w:lineRule="exact"/>
              <w:rPr>
                <w:rFonts w:ascii="Times New Roman" w:hAnsi="Times New Roman"/>
                <w:b/>
              </w:rPr>
            </w:pPr>
            <w:r w:rsidRPr="00C8508A">
              <w:rPr>
                <w:rFonts w:ascii="Times New Roman" w:eastAsia="SimSun" w:hAnsi="Times New Roman"/>
                <w:b/>
                <w:lang w:val="uk-UA" w:eastAsia="ar-SA"/>
              </w:rPr>
              <w:t>ОК.18</w:t>
            </w:r>
          </w:p>
        </w:tc>
        <w:tc>
          <w:tcPr>
            <w:tcW w:w="350" w:type="dxa"/>
            <w:shd w:val="clear" w:color="auto" w:fill="FFFFFF"/>
            <w:vAlign w:val="center"/>
          </w:tcPr>
          <w:p w14:paraId="192A8397" w14:textId="513BCBB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C8508A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351" w:type="dxa"/>
            <w:shd w:val="clear" w:color="auto" w:fill="FFFFFF"/>
            <w:vAlign w:val="center"/>
          </w:tcPr>
          <w:p w14:paraId="0C30D8FF" w14:textId="30CEF46B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0" w:type="dxa"/>
            <w:shd w:val="clear" w:color="auto" w:fill="FFFFFF"/>
            <w:vAlign w:val="center"/>
          </w:tcPr>
          <w:p w14:paraId="49016CFA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56BE9174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67DEF8CA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0" w:type="dxa"/>
            <w:shd w:val="clear" w:color="auto" w:fill="FFFFFF"/>
            <w:vAlign w:val="center"/>
          </w:tcPr>
          <w:p w14:paraId="6FFB3B91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14290FE2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0652FB4A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0" w:type="dxa"/>
            <w:shd w:val="clear" w:color="auto" w:fill="FFFFFF"/>
            <w:vAlign w:val="center"/>
          </w:tcPr>
          <w:p w14:paraId="387F037A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7BB51EA2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0" w:type="dxa"/>
            <w:shd w:val="clear" w:color="auto" w:fill="FFFFFF"/>
            <w:vAlign w:val="center"/>
          </w:tcPr>
          <w:p w14:paraId="6E651958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C8508A">
              <w:rPr>
                <w:rFonts w:ascii="Times New Roman" w:hAnsi="Times New Roman"/>
                <w:lang w:val="uk-UA"/>
              </w:rPr>
              <w:t>*</w:t>
            </w:r>
          </w:p>
        </w:tc>
        <w:tc>
          <w:tcPr>
            <w:tcW w:w="351" w:type="dxa"/>
            <w:shd w:val="clear" w:color="auto" w:fill="FFFFFF"/>
            <w:vAlign w:val="center"/>
          </w:tcPr>
          <w:p w14:paraId="378A45C5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4EA379B2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0" w:type="dxa"/>
            <w:shd w:val="clear" w:color="auto" w:fill="FFFFFF"/>
            <w:vAlign w:val="center"/>
          </w:tcPr>
          <w:p w14:paraId="7080876A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0DD7E0FA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2DDE86DA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0" w:type="dxa"/>
            <w:shd w:val="clear" w:color="auto" w:fill="FFFFFF"/>
            <w:vAlign w:val="center"/>
          </w:tcPr>
          <w:p w14:paraId="4CE81D3B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7FB63792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C8508A">
              <w:rPr>
                <w:rFonts w:ascii="Times New Roman" w:hAnsi="Times New Roman"/>
                <w:lang w:val="uk-UA"/>
              </w:rPr>
              <w:t>*</w:t>
            </w:r>
          </w:p>
        </w:tc>
        <w:tc>
          <w:tcPr>
            <w:tcW w:w="350" w:type="dxa"/>
            <w:shd w:val="clear" w:color="auto" w:fill="FFFFFF"/>
            <w:vAlign w:val="center"/>
          </w:tcPr>
          <w:p w14:paraId="0C7EE5C3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7B4117EB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0B3F876A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0" w:type="dxa"/>
            <w:shd w:val="clear" w:color="auto" w:fill="FFFFFF"/>
            <w:vAlign w:val="center"/>
          </w:tcPr>
          <w:p w14:paraId="1F3A967F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25AC4754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5D39160A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0" w:type="dxa"/>
            <w:shd w:val="clear" w:color="auto" w:fill="FFFFFF"/>
            <w:vAlign w:val="center"/>
          </w:tcPr>
          <w:p w14:paraId="720F6422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538158C6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2437777A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DF79A7" w:rsidRPr="00C8508A" w14:paraId="0ECEB446" w14:textId="77777777" w:rsidTr="004A47AD">
        <w:tc>
          <w:tcPr>
            <w:tcW w:w="851" w:type="dxa"/>
            <w:shd w:val="clear" w:color="auto" w:fill="FFFFFF"/>
          </w:tcPr>
          <w:p w14:paraId="3D20FEBC" w14:textId="77777777" w:rsidR="00DF79A7" w:rsidRPr="00C8508A" w:rsidRDefault="00DF79A7" w:rsidP="00FB29D4">
            <w:pPr>
              <w:spacing w:after="0" w:line="240" w:lineRule="exact"/>
              <w:rPr>
                <w:rFonts w:ascii="Times New Roman" w:hAnsi="Times New Roman"/>
                <w:b/>
              </w:rPr>
            </w:pPr>
            <w:r w:rsidRPr="00C8508A">
              <w:rPr>
                <w:rFonts w:ascii="Times New Roman" w:eastAsia="SimSun" w:hAnsi="Times New Roman"/>
                <w:b/>
                <w:lang w:val="uk-UA" w:eastAsia="ar-SA"/>
              </w:rPr>
              <w:t>ОК.19</w:t>
            </w:r>
          </w:p>
        </w:tc>
        <w:tc>
          <w:tcPr>
            <w:tcW w:w="350" w:type="dxa"/>
            <w:shd w:val="clear" w:color="auto" w:fill="FFFFFF"/>
            <w:vAlign w:val="center"/>
          </w:tcPr>
          <w:p w14:paraId="16933829" w14:textId="7E0308EA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C8508A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351" w:type="dxa"/>
            <w:shd w:val="clear" w:color="auto" w:fill="FFFFFF"/>
            <w:vAlign w:val="center"/>
          </w:tcPr>
          <w:p w14:paraId="35D9477E" w14:textId="654157E5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0" w:type="dxa"/>
            <w:shd w:val="clear" w:color="auto" w:fill="FFFFFF"/>
            <w:vAlign w:val="center"/>
          </w:tcPr>
          <w:p w14:paraId="6B987467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52B68622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3F44A3CA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0" w:type="dxa"/>
            <w:shd w:val="clear" w:color="auto" w:fill="FFFFFF"/>
            <w:vAlign w:val="center"/>
          </w:tcPr>
          <w:p w14:paraId="474C4344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53BD5B19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C8508A">
              <w:rPr>
                <w:rFonts w:ascii="Times New Roman" w:hAnsi="Times New Roman"/>
                <w:lang w:val="uk-UA"/>
              </w:rPr>
              <w:t>*</w:t>
            </w:r>
          </w:p>
        </w:tc>
        <w:tc>
          <w:tcPr>
            <w:tcW w:w="351" w:type="dxa"/>
            <w:shd w:val="clear" w:color="auto" w:fill="FFFFFF"/>
            <w:vAlign w:val="center"/>
          </w:tcPr>
          <w:p w14:paraId="225CAE4B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C8508A">
              <w:rPr>
                <w:rFonts w:ascii="Times New Roman" w:hAnsi="Times New Roman"/>
                <w:lang w:val="uk-UA"/>
              </w:rPr>
              <w:t>*</w:t>
            </w:r>
          </w:p>
        </w:tc>
        <w:tc>
          <w:tcPr>
            <w:tcW w:w="350" w:type="dxa"/>
            <w:shd w:val="clear" w:color="auto" w:fill="FFFFFF"/>
            <w:vAlign w:val="center"/>
          </w:tcPr>
          <w:p w14:paraId="58972F6A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3B02C9E1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0" w:type="dxa"/>
            <w:shd w:val="clear" w:color="auto" w:fill="FFFFFF"/>
            <w:vAlign w:val="center"/>
          </w:tcPr>
          <w:p w14:paraId="75078471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3C70DCBC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50D0F189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0" w:type="dxa"/>
            <w:shd w:val="clear" w:color="auto" w:fill="FFFFFF"/>
            <w:vAlign w:val="center"/>
          </w:tcPr>
          <w:p w14:paraId="7ACEFB6B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7190323A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C8508A">
              <w:rPr>
                <w:rFonts w:ascii="Times New Roman" w:hAnsi="Times New Roman"/>
                <w:lang w:val="uk-UA"/>
              </w:rPr>
              <w:t>*</w:t>
            </w:r>
          </w:p>
        </w:tc>
        <w:tc>
          <w:tcPr>
            <w:tcW w:w="351" w:type="dxa"/>
            <w:shd w:val="clear" w:color="auto" w:fill="FFFFFF"/>
            <w:vAlign w:val="center"/>
          </w:tcPr>
          <w:p w14:paraId="43E3CCBD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0" w:type="dxa"/>
            <w:shd w:val="clear" w:color="auto" w:fill="FFFFFF"/>
            <w:vAlign w:val="center"/>
          </w:tcPr>
          <w:p w14:paraId="15323745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427F05EB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0" w:type="dxa"/>
            <w:shd w:val="clear" w:color="auto" w:fill="FFFFFF"/>
            <w:vAlign w:val="center"/>
          </w:tcPr>
          <w:p w14:paraId="1E12D686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strike/>
                <w:lang w:val="uk-UA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53BC9777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050B8055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0" w:type="dxa"/>
            <w:shd w:val="clear" w:color="auto" w:fill="FFFFFF"/>
            <w:vAlign w:val="center"/>
          </w:tcPr>
          <w:p w14:paraId="2546F706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2E7F7939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6B5A4397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0" w:type="dxa"/>
            <w:shd w:val="clear" w:color="auto" w:fill="FFFFFF"/>
            <w:vAlign w:val="center"/>
          </w:tcPr>
          <w:p w14:paraId="00DFE76E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28BE05E8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1CF56FCC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DF79A7" w:rsidRPr="00C8508A" w14:paraId="663B296F" w14:textId="77777777" w:rsidTr="004A47AD">
        <w:tc>
          <w:tcPr>
            <w:tcW w:w="851" w:type="dxa"/>
            <w:shd w:val="clear" w:color="auto" w:fill="FFFFFF"/>
          </w:tcPr>
          <w:p w14:paraId="2AE6A461" w14:textId="77777777" w:rsidR="00DF79A7" w:rsidRPr="00C8508A" w:rsidRDefault="00DF79A7" w:rsidP="00FB29D4">
            <w:pPr>
              <w:spacing w:after="0" w:line="240" w:lineRule="exact"/>
              <w:rPr>
                <w:rFonts w:ascii="Times New Roman" w:eastAsia="SimSun" w:hAnsi="Times New Roman"/>
                <w:b/>
                <w:lang w:val="uk-UA" w:eastAsia="ar-SA"/>
              </w:rPr>
            </w:pPr>
            <w:r w:rsidRPr="00C8508A">
              <w:rPr>
                <w:rFonts w:ascii="Times New Roman" w:eastAsia="SimSun" w:hAnsi="Times New Roman"/>
                <w:b/>
                <w:lang w:val="uk-UA" w:eastAsia="ar-SA"/>
              </w:rPr>
              <w:t>ОК.20</w:t>
            </w:r>
          </w:p>
        </w:tc>
        <w:tc>
          <w:tcPr>
            <w:tcW w:w="350" w:type="dxa"/>
            <w:shd w:val="clear" w:color="auto" w:fill="FFFFFF"/>
            <w:vAlign w:val="center"/>
          </w:tcPr>
          <w:p w14:paraId="6DC78BA2" w14:textId="5579E641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C8508A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351" w:type="dxa"/>
            <w:shd w:val="clear" w:color="auto" w:fill="FFFFFF"/>
            <w:vAlign w:val="center"/>
          </w:tcPr>
          <w:p w14:paraId="6D3CEF3F" w14:textId="224330C5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0" w:type="dxa"/>
            <w:shd w:val="clear" w:color="auto" w:fill="FFFFFF"/>
            <w:vAlign w:val="center"/>
          </w:tcPr>
          <w:p w14:paraId="55B32973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554A160A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163C61BD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0" w:type="dxa"/>
            <w:shd w:val="clear" w:color="auto" w:fill="FFFFFF"/>
            <w:vAlign w:val="center"/>
          </w:tcPr>
          <w:p w14:paraId="257E5CEA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7BBF3AE5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C8508A">
              <w:rPr>
                <w:rFonts w:ascii="Times New Roman" w:hAnsi="Times New Roman"/>
                <w:lang w:val="uk-UA"/>
              </w:rPr>
              <w:t>*</w:t>
            </w:r>
          </w:p>
        </w:tc>
        <w:tc>
          <w:tcPr>
            <w:tcW w:w="351" w:type="dxa"/>
            <w:shd w:val="clear" w:color="auto" w:fill="FFFFFF"/>
            <w:vAlign w:val="center"/>
          </w:tcPr>
          <w:p w14:paraId="724364BD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0" w:type="dxa"/>
            <w:shd w:val="clear" w:color="auto" w:fill="FFFFFF"/>
            <w:vAlign w:val="center"/>
          </w:tcPr>
          <w:p w14:paraId="1E7CA91D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2F707A27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0" w:type="dxa"/>
            <w:shd w:val="clear" w:color="auto" w:fill="FFFFFF"/>
            <w:vAlign w:val="center"/>
          </w:tcPr>
          <w:p w14:paraId="090B01FD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0657F5E5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C8508A">
              <w:rPr>
                <w:rFonts w:ascii="Times New Roman" w:hAnsi="Times New Roman"/>
                <w:lang w:val="uk-UA"/>
              </w:rPr>
              <w:t>*</w:t>
            </w:r>
          </w:p>
        </w:tc>
        <w:tc>
          <w:tcPr>
            <w:tcW w:w="351" w:type="dxa"/>
            <w:shd w:val="clear" w:color="auto" w:fill="FFFFFF"/>
            <w:vAlign w:val="center"/>
          </w:tcPr>
          <w:p w14:paraId="77810165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0" w:type="dxa"/>
            <w:shd w:val="clear" w:color="auto" w:fill="FFFFFF"/>
            <w:vAlign w:val="center"/>
          </w:tcPr>
          <w:p w14:paraId="2B1F6A2B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C8508A">
              <w:rPr>
                <w:rFonts w:ascii="Times New Roman" w:hAnsi="Times New Roman"/>
                <w:lang w:val="uk-UA"/>
              </w:rPr>
              <w:t>*</w:t>
            </w:r>
          </w:p>
        </w:tc>
        <w:tc>
          <w:tcPr>
            <w:tcW w:w="351" w:type="dxa"/>
            <w:shd w:val="clear" w:color="auto" w:fill="FFFFFF"/>
            <w:vAlign w:val="center"/>
          </w:tcPr>
          <w:p w14:paraId="6F38AB71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6C15F440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C8508A">
              <w:rPr>
                <w:rFonts w:ascii="Times New Roman" w:hAnsi="Times New Roman"/>
                <w:lang w:val="uk-UA"/>
              </w:rPr>
              <w:t>*</w:t>
            </w:r>
          </w:p>
        </w:tc>
        <w:tc>
          <w:tcPr>
            <w:tcW w:w="350" w:type="dxa"/>
            <w:shd w:val="clear" w:color="auto" w:fill="FFFFFF"/>
            <w:vAlign w:val="center"/>
          </w:tcPr>
          <w:p w14:paraId="2148322A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69B932EC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0" w:type="dxa"/>
            <w:shd w:val="clear" w:color="auto" w:fill="FFFFFF"/>
            <w:vAlign w:val="center"/>
          </w:tcPr>
          <w:p w14:paraId="00E37462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30F4959D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321C82DA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0" w:type="dxa"/>
            <w:shd w:val="clear" w:color="auto" w:fill="FFFFFF"/>
            <w:vAlign w:val="center"/>
          </w:tcPr>
          <w:p w14:paraId="0AD4A9DF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1B85827A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C8508A">
              <w:rPr>
                <w:rFonts w:ascii="Times New Roman" w:hAnsi="Times New Roman"/>
                <w:lang w:val="uk-UA"/>
              </w:rPr>
              <w:t>*</w:t>
            </w:r>
          </w:p>
        </w:tc>
        <w:tc>
          <w:tcPr>
            <w:tcW w:w="351" w:type="dxa"/>
            <w:shd w:val="clear" w:color="auto" w:fill="FFFFFF"/>
            <w:vAlign w:val="center"/>
          </w:tcPr>
          <w:p w14:paraId="6BEB55D3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C8508A">
              <w:rPr>
                <w:rFonts w:ascii="Times New Roman" w:hAnsi="Times New Roman"/>
                <w:lang w:val="uk-UA"/>
              </w:rPr>
              <w:t>*</w:t>
            </w:r>
          </w:p>
        </w:tc>
        <w:tc>
          <w:tcPr>
            <w:tcW w:w="350" w:type="dxa"/>
            <w:shd w:val="clear" w:color="auto" w:fill="FFFFFF"/>
            <w:vAlign w:val="center"/>
          </w:tcPr>
          <w:p w14:paraId="3E487D7F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7E033A57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5CE20733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DF79A7" w:rsidRPr="00C8508A" w14:paraId="241A58CF" w14:textId="77777777" w:rsidTr="004A47AD">
        <w:tc>
          <w:tcPr>
            <w:tcW w:w="851" w:type="dxa"/>
            <w:shd w:val="clear" w:color="auto" w:fill="FFFFFF"/>
          </w:tcPr>
          <w:p w14:paraId="06B17579" w14:textId="77777777" w:rsidR="00DF79A7" w:rsidRPr="00C8508A" w:rsidRDefault="00DF79A7" w:rsidP="00FB29D4">
            <w:pPr>
              <w:spacing w:after="0" w:line="240" w:lineRule="exact"/>
              <w:rPr>
                <w:rFonts w:ascii="Times New Roman" w:hAnsi="Times New Roman"/>
                <w:b/>
              </w:rPr>
            </w:pPr>
            <w:r w:rsidRPr="00C8508A">
              <w:rPr>
                <w:rFonts w:ascii="Times New Roman" w:eastAsia="SimSun" w:hAnsi="Times New Roman"/>
                <w:b/>
                <w:lang w:val="uk-UA" w:eastAsia="ar-SA"/>
              </w:rPr>
              <w:t>ОК.21</w:t>
            </w:r>
          </w:p>
        </w:tc>
        <w:tc>
          <w:tcPr>
            <w:tcW w:w="350" w:type="dxa"/>
            <w:shd w:val="clear" w:color="auto" w:fill="FFFFFF"/>
            <w:vAlign w:val="center"/>
          </w:tcPr>
          <w:p w14:paraId="339AD072" w14:textId="40831F29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C8508A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351" w:type="dxa"/>
            <w:shd w:val="clear" w:color="auto" w:fill="FFFFFF"/>
            <w:vAlign w:val="center"/>
          </w:tcPr>
          <w:p w14:paraId="60F456E1" w14:textId="11D4BC99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0" w:type="dxa"/>
            <w:shd w:val="clear" w:color="auto" w:fill="FFFFFF"/>
            <w:vAlign w:val="center"/>
          </w:tcPr>
          <w:p w14:paraId="18B5F139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16F3D85F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23C084FD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0" w:type="dxa"/>
            <w:shd w:val="clear" w:color="auto" w:fill="FFFFFF"/>
            <w:vAlign w:val="center"/>
          </w:tcPr>
          <w:p w14:paraId="2BBA9489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2FE10F35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C8508A">
              <w:rPr>
                <w:rFonts w:ascii="Times New Roman" w:hAnsi="Times New Roman"/>
                <w:lang w:val="uk-UA"/>
              </w:rPr>
              <w:t>*</w:t>
            </w:r>
          </w:p>
        </w:tc>
        <w:tc>
          <w:tcPr>
            <w:tcW w:w="351" w:type="dxa"/>
            <w:shd w:val="clear" w:color="auto" w:fill="FFFFFF"/>
            <w:vAlign w:val="center"/>
          </w:tcPr>
          <w:p w14:paraId="68112A03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0" w:type="dxa"/>
            <w:shd w:val="clear" w:color="auto" w:fill="FFFFFF"/>
            <w:vAlign w:val="center"/>
          </w:tcPr>
          <w:p w14:paraId="7585930C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20672B06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0" w:type="dxa"/>
            <w:shd w:val="clear" w:color="auto" w:fill="FFFFFF"/>
            <w:vAlign w:val="center"/>
          </w:tcPr>
          <w:p w14:paraId="30EA3BCE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25051146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4E747030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C8508A">
              <w:rPr>
                <w:rFonts w:ascii="Times New Roman" w:hAnsi="Times New Roman"/>
                <w:lang w:val="uk-UA"/>
              </w:rPr>
              <w:t>*</w:t>
            </w:r>
          </w:p>
        </w:tc>
        <w:tc>
          <w:tcPr>
            <w:tcW w:w="350" w:type="dxa"/>
            <w:shd w:val="clear" w:color="auto" w:fill="FFFFFF"/>
            <w:vAlign w:val="center"/>
          </w:tcPr>
          <w:p w14:paraId="6400BF65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0BBB7D5B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32C4C29C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0" w:type="dxa"/>
            <w:shd w:val="clear" w:color="auto" w:fill="FFFFFF"/>
            <w:vAlign w:val="center"/>
          </w:tcPr>
          <w:p w14:paraId="416A9724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313509F5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0" w:type="dxa"/>
            <w:shd w:val="clear" w:color="auto" w:fill="FFFFFF"/>
            <w:vAlign w:val="center"/>
          </w:tcPr>
          <w:p w14:paraId="5ACBD997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59674AAC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6AA89A00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0" w:type="dxa"/>
            <w:shd w:val="clear" w:color="auto" w:fill="FFFFFF"/>
            <w:vAlign w:val="center"/>
          </w:tcPr>
          <w:p w14:paraId="6128D2F5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7631DC7D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71E49F4B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0" w:type="dxa"/>
            <w:shd w:val="clear" w:color="auto" w:fill="FFFFFF"/>
            <w:vAlign w:val="center"/>
          </w:tcPr>
          <w:p w14:paraId="6ABFF20F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60B6265A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46EA4308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DF79A7" w:rsidRPr="00C8508A" w14:paraId="064AA043" w14:textId="77777777" w:rsidTr="004A47AD">
        <w:tc>
          <w:tcPr>
            <w:tcW w:w="851" w:type="dxa"/>
            <w:shd w:val="clear" w:color="auto" w:fill="FFFFFF"/>
          </w:tcPr>
          <w:p w14:paraId="21CDBAF1" w14:textId="77777777" w:rsidR="00DF79A7" w:rsidRPr="00C8508A" w:rsidRDefault="00DF79A7" w:rsidP="00FB29D4">
            <w:pPr>
              <w:spacing w:after="0" w:line="240" w:lineRule="exact"/>
              <w:rPr>
                <w:rFonts w:ascii="Times New Roman" w:hAnsi="Times New Roman"/>
                <w:b/>
                <w:lang w:val="uk-UA"/>
              </w:rPr>
            </w:pPr>
            <w:r w:rsidRPr="00C8508A">
              <w:rPr>
                <w:rFonts w:ascii="Times New Roman" w:eastAsia="SimSun" w:hAnsi="Times New Roman"/>
                <w:b/>
                <w:lang w:val="uk-UA" w:eastAsia="ar-SA"/>
              </w:rPr>
              <w:t>ОК.22</w:t>
            </w:r>
          </w:p>
        </w:tc>
        <w:tc>
          <w:tcPr>
            <w:tcW w:w="350" w:type="dxa"/>
            <w:shd w:val="clear" w:color="auto" w:fill="FFFFFF"/>
            <w:vAlign w:val="center"/>
          </w:tcPr>
          <w:p w14:paraId="62E1BC93" w14:textId="014F2FAE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C8508A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351" w:type="dxa"/>
            <w:shd w:val="clear" w:color="auto" w:fill="FFFFFF"/>
            <w:vAlign w:val="center"/>
          </w:tcPr>
          <w:p w14:paraId="6C897CCD" w14:textId="15B9D31B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0" w:type="dxa"/>
            <w:shd w:val="clear" w:color="auto" w:fill="FFFFFF"/>
            <w:vAlign w:val="center"/>
          </w:tcPr>
          <w:p w14:paraId="7185A8B9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2FA6C2E9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2B90284E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0" w:type="dxa"/>
            <w:shd w:val="clear" w:color="auto" w:fill="FFFFFF"/>
            <w:vAlign w:val="center"/>
          </w:tcPr>
          <w:p w14:paraId="54671300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1150B89A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C8508A">
              <w:rPr>
                <w:rFonts w:ascii="Times New Roman" w:hAnsi="Times New Roman"/>
                <w:lang w:val="uk-UA"/>
              </w:rPr>
              <w:t>*</w:t>
            </w:r>
          </w:p>
        </w:tc>
        <w:tc>
          <w:tcPr>
            <w:tcW w:w="351" w:type="dxa"/>
            <w:shd w:val="clear" w:color="auto" w:fill="FFFFFF"/>
            <w:vAlign w:val="center"/>
          </w:tcPr>
          <w:p w14:paraId="60C69800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0" w:type="dxa"/>
            <w:shd w:val="clear" w:color="auto" w:fill="FFFFFF"/>
            <w:vAlign w:val="center"/>
          </w:tcPr>
          <w:p w14:paraId="3DC230B6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5DD3817E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C8508A">
              <w:rPr>
                <w:rFonts w:ascii="Times New Roman" w:hAnsi="Times New Roman"/>
                <w:lang w:val="uk-UA"/>
              </w:rPr>
              <w:t>*</w:t>
            </w:r>
          </w:p>
        </w:tc>
        <w:tc>
          <w:tcPr>
            <w:tcW w:w="350" w:type="dxa"/>
            <w:shd w:val="clear" w:color="auto" w:fill="FFFFFF"/>
            <w:vAlign w:val="center"/>
          </w:tcPr>
          <w:p w14:paraId="161BB4A3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3FEDA057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1A2CFC41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0" w:type="dxa"/>
            <w:shd w:val="clear" w:color="auto" w:fill="FFFFFF"/>
            <w:vAlign w:val="center"/>
          </w:tcPr>
          <w:p w14:paraId="4AD60A80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105DB5E2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7617495C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0" w:type="dxa"/>
            <w:shd w:val="clear" w:color="auto" w:fill="FFFFFF"/>
            <w:vAlign w:val="center"/>
          </w:tcPr>
          <w:p w14:paraId="76663957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C8508A">
              <w:rPr>
                <w:rFonts w:ascii="Times New Roman" w:hAnsi="Times New Roman"/>
                <w:lang w:val="uk-UA"/>
              </w:rPr>
              <w:t>*</w:t>
            </w:r>
          </w:p>
        </w:tc>
        <w:tc>
          <w:tcPr>
            <w:tcW w:w="351" w:type="dxa"/>
            <w:shd w:val="clear" w:color="auto" w:fill="FFFFFF"/>
            <w:vAlign w:val="center"/>
          </w:tcPr>
          <w:p w14:paraId="4AB2C69A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0" w:type="dxa"/>
            <w:shd w:val="clear" w:color="auto" w:fill="FFFFFF"/>
            <w:vAlign w:val="center"/>
          </w:tcPr>
          <w:p w14:paraId="4779CF7F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271A14E7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2EA0AC9F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0" w:type="dxa"/>
            <w:shd w:val="clear" w:color="auto" w:fill="FFFFFF"/>
            <w:vAlign w:val="center"/>
          </w:tcPr>
          <w:p w14:paraId="650B2D45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78D4A447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10AF2D6F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0" w:type="dxa"/>
            <w:shd w:val="clear" w:color="auto" w:fill="FFFFFF"/>
            <w:vAlign w:val="center"/>
          </w:tcPr>
          <w:p w14:paraId="2B6EB5B2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513D343F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340A32C6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C8508A">
              <w:rPr>
                <w:rFonts w:ascii="Times New Roman" w:hAnsi="Times New Roman"/>
                <w:lang w:val="uk-UA"/>
              </w:rPr>
              <w:t>*</w:t>
            </w:r>
          </w:p>
        </w:tc>
      </w:tr>
      <w:tr w:rsidR="00DF79A7" w:rsidRPr="00C8508A" w14:paraId="56C69609" w14:textId="77777777" w:rsidTr="004A47AD">
        <w:tc>
          <w:tcPr>
            <w:tcW w:w="851" w:type="dxa"/>
            <w:shd w:val="clear" w:color="auto" w:fill="FFFFFF"/>
          </w:tcPr>
          <w:p w14:paraId="77F2E501" w14:textId="77777777" w:rsidR="00DF79A7" w:rsidRPr="00C8508A" w:rsidRDefault="00DF79A7" w:rsidP="00FB29D4">
            <w:pPr>
              <w:spacing w:after="0" w:line="240" w:lineRule="exact"/>
              <w:rPr>
                <w:rFonts w:ascii="Times New Roman" w:eastAsia="SimSun" w:hAnsi="Times New Roman"/>
                <w:b/>
                <w:lang w:val="uk-UA" w:eastAsia="ar-SA"/>
              </w:rPr>
            </w:pPr>
            <w:r w:rsidRPr="00C8508A">
              <w:rPr>
                <w:rFonts w:ascii="Times New Roman" w:eastAsia="SimSun" w:hAnsi="Times New Roman"/>
                <w:b/>
                <w:lang w:val="uk-UA" w:eastAsia="ar-SA"/>
              </w:rPr>
              <w:t>ОК.23</w:t>
            </w:r>
          </w:p>
        </w:tc>
        <w:tc>
          <w:tcPr>
            <w:tcW w:w="350" w:type="dxa"/>
            <w:shd w:val="clear" w:color="auto" w:fill="FFFFFF"/>
            <w:vAlign w:val="center"/>
          </w:tcPr>
          <w:p w14:paraId="33DA0D91" w14:textId="55E4DA23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C8508A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351" w:type="dxa"/>
            <w:shd w:val="clear" w:color="auto" w:fill="FFFFFF"/>
            <w:vAlign w:val="center"/>
          </w:tcPr>
          <w:p w14:paraId="3C48602F" w14:textId="187158FD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0" w:type="dxa"/>
            <w:shd w:val="clear" w:color="auto" w:fill="FFFFFF"/>
            <w:vAlign w:val="center"/>
          </w:tcPr>
          <w:p w14:paraId="3F9EB8A0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471DABE4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58581488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0" w:type="dxa"/>
            <w:shd w:val="clear" w:color="auto" w:fill="FFFFFF"/>
            <w:vAlign w:val="center"/>
          </w:tcPr>
          <w:p w14:paraId="461882EB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35633F39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C8508A">
              <w:rPr>
                <w:rFonts w:ascii="Times New Roman" w:hAnsi="Times New Roman"/>
                <w:lang w:val="uk-UA"/>
              </w:rPr>
              <w:t>*</w:t>
            </w:r>
          </w:p>
        </w:tc>
        <w:tc>
          <w:tcPr>
            <w:tcW w:w="351" w:type="dxa"/>
            <w:shd w:val="clear" w:color="auto" w:fill="FFFFFF"/>
            <w:vAlign w:val="center"/>
          </w:tcPr>
          <w:p w14:paraId="3B7D3CFB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C8508A">
              <w:rPr>
                <w:rFonts w:ascii="Times New Roman" w:hAnsi="Times New Roman"/>
                <w:lang w:val="uk-UA"/>
              </w:rPr>
              <w:t>*</w:t>
            </w:r>
          </w:p>
        </w:tc>
        <w:tc>
          <w:tcPr>
            <w:tcW w:w="350" w:type="dxa"/>
            <w:shd w:val="clear" w:color="auto" w:fill="FFFFFF"/>
            <w:vAlign w:val="center"/>
          </w:tcPr>
          <w:p w14:paraId="4E9949C4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C8508A">
              <w:rPr>
                <w:rFonts w:ascii="Times New Roman" w:hAnsi="Times New Roman"/>
                <w:lang w:val="uk-UA"/>
              </w:rPr>
              <w:t>*</w:t>
            </w:r>
          </w:p>
        </w:tc>
        <w:tc>
          <w:tcPr>
            <w:tcW w:w="351" w:type="dxa"/>
            <w:shd w:val="clear" w:color="auto" w:fill="FFFFFF"/>
            <w:vAlign w:val="center"/>
          </w:tcPr>
          <w:p w14:paraId="69AFC336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C8508A">
              <w:rPr>
                <w:rFonts w:ascii="Times New Roman" w:hAnsi="Times New Roman"/>
                <w:lang w:val="uk-UA"/>
              </w:rPr>
              <w:t>*</w:t>
            </w:r>
          </w:p>
        </w:tc>
        <w:tc>
          <w:tcPr>
            <w:tcW w:w="350" w:type="dxa"/>
            <w:shd w:val="clear" w:color="auto" w:fill="FFFFFF"/>
            <w:vAlign w:val="center"/>
          </w:tcPr>
          <w:p w14:paraId="16E0D4BF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C8508A">
              <w:rPr>
                <w:rFonts w:ascii="Times New Roman" w:hAnsi="Times New Roman"/>
                <w:lang w:val="uk-UA"/>
              </w:rPr>
              <w:t>*</w:t>
            </w:r>
          </w:p>
        </w:tc>
        <w:tc>
          <w:tcPr>
            <w:tcW w:w="351" w:type="dxa"/>
            <w:shd w:val="clear" w:color="auto" w:fill="FFFFFF"/>
            <w:vAlign w:val="center"/>
          </w:tcPr>
          <w:p w14:paraId="4A4E6CF7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C8508A">
              <w:rPr>
                <w:rFonts w:ascii="Times New Roman" w:hAnsi="Times New Roman"/>
                <w:lang w:val="uk-UA"/>
              </w:rPr>
              <w:t>*</w:t>
            </w:r>
          </w:p>
        </w:tc>
        <w:tc>
          <w:tcPr>
            <w:tcW w:w="351" w:type="dxa"/>
            <w:shd w:val="clear" w:color="auto" w:fill="FFFFFF"/>
            <w:vAlign w:val="center"/>
          </w:tcPr>
          <w:p w14:paraId="3DB727CE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0" w:type="dxa"/>
            <w:shd w:val="clear" w:color="auto" w:fill="FFFFFF"/>
            <w:vAlign w:val="center"/>
          </w:tcPr>
          <w:p w14:paraId="367EEF24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C8508A">
              <w:rPr>
                <w:rFonts w:ascii="Times New Roman" w:hAnsi="Times New Roman"/>
                <w:lang w:val="uk-UA"/>
              </w:rPr>
              <w:t>*</w:t>
            </w:r>
          </w:p>
        </w:tc>
        <w:tc>
          <w:tcPr>
            <w:tcW w:w="351" w:type="dxa"/>
            <w:shd w:val="clear" w:color="auto" w:fill="FFFFFF"/>
            <w:vAlign w:val="center"/>
          </w:tcPr>
          <w:p w14:paraId="3EA901BC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74B451F9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C8508A">
              <w:rPr>
                <w:rFonts w:ascii="Times New Roman" w:hAnsi="Times New Roman"/>
                <w:lang w:val="uk-UA"/>
              </w:rPr>
              <w:t>*</w:t>
            </w:r>
          </w:p>
        </w:tc>
        <w:tc>
          <w:tcPr>
            <w:tcW w:w="350" w:type="dxa"/>
            <w:shd w:val="clear" w:color="auto" w:fill="FFFFFF"/>
            <w:vAlign w:val="center"/>
          </w:tcPr>
          <w:p w14:paraId="44B9C501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25C78178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C8508A">
              <w:rPr>
                <w:rFonts w:ascii="Times New Roman" w:hAnsi="Times New Roman"/>
                <w:lang w:val="uk-UA"/>
              </w:rPr>
              <w:t>*</w:t>
            </w:r>
          </w:p>
        </w:tc>
        <w:tc>
          <w:tcPr>
            <w:tcW w:w="350" w:type="dxa"/>
            <w:shd w:val="clear" w:color="auto" w:fill="FFFFFF"/>
            <w:vAlign w:val="center"/>
          </w:tcPr>
          <w:p w14:paraId="71BEA4B8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39C215AA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65C5E71C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0" w:type="dxa"/>
            <w:shd w:val="clear" w:color="auto" w:fill="FFFFFF"/>
            <w:vAlign w:val="center"/>
          </w:tcPr>
          <w:p w14:paraId="743FFA88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557B19AF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C8508A">
              <w:rPr>
                <w:rFonts w:ascii="Times New Roman" w:hAnsi="Times New Roman"/>
                <w:lang w:val="uk-UA"/>
              </w:rPr>
              <w:t>*</w:t>
            </w:r>
          </w:p>
        </w:tc>
        <w:tc>
          <w:tcPr>
            <w:tcW w:w="351" w:type="dxa"/>
            <w:shd w:val="clear" w:color="auto" w:fill="FFFFFF"/>
            <w:vAlign w:val="center"/>
          </w:tcPr>
          <w:p w14:paraId="6E95262A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C8508A">
              <w:rPr>
                <w:rFonts w:ascii="Times New Roman" w:hAnsi="Times New Roman"/>
                <w:lang w:val="uk-UA"/>
              </w:rPr>
              <w:t>*</w:t>
            </w:r>
          </w:p>
        </w:tc>
        <w:tc>
          <w:tcPr>
            <w:tcW w:w="350" w:type="dxa"/>
            <w:shd w:val="clear" w:color="auto" w:fill="FFFFFF"/>
            <w:vAlign w:val="center"/>
          </w:tcPr>
          <w:p w14:paraId="6AE6000F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149D2162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6B166FA9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C8508A">
              <w:rPr>
                <w:rFonts w:ascii="Times New Roman" w:hAnsi="Times New Roman"/>
                <w:lang w:val="uk-UA"/>
              </w:rPr>
              <w:t>*</w:t>
            </w:r>
          </w:p>
        </w:tc>
      </w:tr>
      <w:tr w:rsidR="00DF79A7" w:rsidRPr="00C8508A" w14:paraId="04FFA30D" w14:textId="77777777" w:rsidTr="004A47AD">
        <w:tc>
          <w:tcPr>
            <w:tcW w:w="851" w:type="dxa"/>
            <w:shd w:val="clear" w:color="auto" w:fill="FFFFFF"/>
          </w:tcPr>
          <w:p w14:paraId="1B76C9FD" w14:textId="77777777" w:rsidR="00DF79A7" w:rsidRPr="00C8508A" w:rsidRDefault="00DF79A7" w:rsidP="00FB29D4">
            <w:pPr>
              <w:spacing w:after="0" w:line="240" w:lineRule="exact"/>
              <w:rPr>
                <w:rFonts w:ascii="Times New Roman" w:eastAsia="SimSun" w:hAnsi="Times New Roman"/>
                <w:b/>
                <w:lang w:val="uk-UA" w:eastAsia="ar-SA"/>
              </w:rPr>
            </w:pPr>
            <w:r w:rsidRPr="00C8508A">
              <w:rPr>
                <w:rFonts w:ascii="Times New Roman" w:eastAsia="SimSun" w:hAnsi="Times New Roman"/>
                <w:b/>
                <w:lang w:val="uk-UA" w:eastAsia="ar-SA"/>
              </w:rPr>
              <w:t>ОК.24</w:t>
            </w:r>
          </w:p>
        </w:tc>
        <w:tc>
          <w:tcPr>
            <w:tcW w:w="350" w:type="dxa"/>
            <w:shd w:val="clear" w:color="auto" w:fill="FFFFFF"/>
            <w:vAlign w:val="center"/>
          </w:tcPr>
          <w:p w14:paraId="7B7309C5" w14:textId="479145D6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C8508A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351" w:type="dxa"/>
            <w:shd w:val="clear" w:color="auto" w:fill="FFFFFF"/>
            <w:vAlign w:val="center"/>
          </w:tcPr>
          <w:p w14:paraId="372FA5E9" w14:textId="0871F53E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0" w:type="dxa"/>
            <w:shd w:val="clear" w:color="auto" w:fill="FFFFFF"/>
            <w:vAlign w:val="center"/>
          </w:tcPr>
          <w:p w14:paraId="39FC9B8F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2AE89478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37947911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0" w:type="dxa"/>
            <w:shd w:val="clear" w:color="auto" w:fill="FFFFFF"/>
            <w:vAlign w:val="center"/>
          </w:tcPr>
          <w:p w14:paraId="55F540DD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C8508A">
              <w:rPr>
                <w:rFonts w:ascii="Times New Roman" w:hAnsi="Times New Roman"/>
                <w:lang w:val="uk-UA"/>
              </w:rPr>
              <w:t>*</w:t>
            </w:r>
          </w:p>
        </w:tc>
        <w:tc>
          <w:tcPr>
            <w:tcW w:w="351" w:type="dxa"/>
            <w:shd w:val="clear" w:color="auto" w:fill="FFFFFF"/>
            <w:vAlign w:val="center"/>
          </w:tcPr>
          <w:p w14:paraId="3CC64743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C8508A">
              <w:rPr>
                <w:rFonts w:ascii="Times New Roman" w:hAnsi="Times New Roman"/>
                <w:lang w:val="uk-UA"/>
              </w:rPr>
              <w:t>*</w:t>
            </w:r>
          </w:p>
        </w:tc>
        <w:tc>
          <w:tcPr>
            <w:tcW w:w="351" w:type="dxa"/>
            <w:shd w:val="clear" w:color="auto" w:fill="FFFFFF"/>
            <w:vAlign w:val="center"/>
          </w:tcPr>
          <w:p w14:paraId="1DA89B2D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0" w:type="dxa"/>
            <w:shd w:val="clear" w:color="auto" w:fill="FFFFFF"/>
            <w:vAlign w:val="center"/>
          </w:tcPr>
          <w:p w14:paraId="6855CBE9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3E7C9D2F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C8508A">
              <w:rPr>
                <w:rFonts w:ascii="Times New Roman" w:hAnsi="Times New Roman"/>
                <w:lang w:val="uk-UA"/>
              </w:rPr>
              <w:t>*</w:t>
            </w:r>
          </w:p>
        </w:tc>
        <w:tc>
          <w:tcPr>
            <w:tcW w:w="350" w:type="dxa"/>
            <w:shd w:val="clear" w:color="auto" w:fill="FFFFFF"/>
            <w:vAlign w:val="center"/>
          </w:tcPr>
          <w:p w14:paraId="4DA6F15C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C8508A">
              <w:rPr>
                <w:rFonts w:ascii="Times New Roman" w:hAnsi="Times New Roman"/>
                <w:lang w:val="uk-UA"/>
              </w:rPr>
              <w:t>*</w:t>
            </w:r>
          </w:p>
        </w:tc>
        <w:tc>
          <w:tcPr>
            <w:tcW w:w="351" w:type="dxa"/>
            <w:shd w:val="clear" w:color="auto" w:fill="FFFFFF"/>
            <w:vAlign w:val="center"/>
          </w:tcPr>
          <w:p w14:paraId="188635BC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6FC82291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0" w:type="dxa"/>
            <w:shd w:val="clear" w:color="auto" w:fill="FFFFFF"/>
            <w:vAlign w:val="center"/>
          </w:tcPr>
          <w:p w14:paraId="6BE31A7F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027C63DD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C8508A">
              <w:rPr>
                <w:rFonts w:ascii="Times New Roman" w:hAnsi="Times New Roman"/>
                <w:lang w:val="uk-UA"/>
              </w:rPr>
              <w:t>*</w:t>
            </w:r>
          </w:p>
        </w:tc>
        <w:tc>
          <w:tcPr>
            <w:tcW w:w="351" w:type="dxa"/>
            <w:shd w:val="clear" w:color="auto" w:fill="FFFFFF"/>
            <w:vAlign w:val="center"/>
          </w:tcPr>
          <w:p w14:paraId="790FD426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C8508A">
              <w:rPr>
                <w:rFonts w:ascii="Times New Roman" w:hAnsi="Times New Roman"/>
                <w:lang w:val="uk-UA"/>
              </w:rPr>
              <w:t>*</w:t>
            </w:r>
          </w:p>
        </w:tc>
        <w:tc>
          <w:tcPr>
            <w:tcW w:w="350" w:type="dxa"/>
            <w:shd w:val="clear" w:color="auto" w:fill="FFFFFF"/>
            <w:vAlign w:val="center"/>
          </w:tcPr>
          <w:p w14:paraId="6F4A9EDB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1CBD1B71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C8508A">
              <w:rPr>
                <w:rFonts w:ascii="Times New Roman" w:hAnsi="Times New Roman"/>
                <w:lang w:val="uk-UA"/>
              </w:rPr>
              <w:t>*</w:t>
            </w:r>
          </w:p>
        </w:tc>
        <w:tc>
          <w:tcPr>
            <w:tcW w:w="350" w:type="dxa"/>
            <w:shd w:val="clear" w:color="auto" w:fill="FFFFFF"/>
            <w:vAlign w:val="center"/>
          </w:tcPr>
          <w:p w14:paraId="1DD27679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2E17D12E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62C0A7A7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0" w:type="dxa"/>
            <w:shd w:val="clear" w:color="auto" w:fill="FFFFFF"/>
            <w:vAlign w:val="center"/>
          </w:tcPr>
          <w:p w14:paraId="13EC989F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76A7D543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1FAD72D0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0" w:type="dxa"/>
            <w:shd w:val="clear" w:color="auto" w:fill="FFFFFF"/>
            <w:vAlign w:val="center"/>
          </w:tcPr>
          <w:p w14:paraId="5C1A589F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79C6BB67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581050FB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DF79A7" w:rsidRPr="00C8508A" w14:paraId="41CE2019" w14:textId="77777777" w:rsidTr="004A47AD">
        <w:tc>
          <w:tcPr>
            <w:tcW w:w="851" w:type="dxa"/>
            <w:shd w:val="clear" w:color="auto" w:fill="FFFFFF"/>
          </w:tcPr>
          <w:p w14:paraId="5E1ED27B" w14:textId="77777777" w:rsidR="00DF79A7" w:rsidRPr="00C8508A" w:rsidRDefault="00DF79A7" w:rsidP="00FB29D4">
            <w:pPr>
              <w:spacing w:after="0" w:line="240" w:lineRule="exact"/>
              <w:rPr>
                <w:rFonts w:ascii="Times New Roman" w:hAnsi="Times New Roman"/>
                <w:b/>
              </w:rPr>
            </w:pPr>
            <w:r w:rsidRPr="00C8508A">
              <w:rPr>
                <w:rFonts w:ascii="Times New Roman" w:eastAsia="SimSun" w:hAnsi="Times New Roman"/>
                <w:b/>
                <w:lang w:val="uk-UA" w:eastAsia="ar-SA"/>
              </w:rPr>
              <w:t>ОК.25</w:t>
            </w:r>
          </w:p>
        </w:tc>
        <w:tc>
          <w:tcPr>
            <w:tcW w:w="350" w:type="dxa"/>
            <w:shd w:val="clear" w:color="auto" w:fill="FFFFFF"/>
            <w:vAlign w:val="center"/>
          </w:tcPr>
          <w:p w14:paraId="5C90CB08" w14:textId="2B30EEDF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C8508A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351" w:type="dxa"/>
            <w:shd w:val="clear" w:color="auto" w:fill="FFFFFF"/>
            <w:vAlign w:val="center"/>
          </w:tcPr>
          <w:p w14:paraId="5F7DB1B1" w14:textId="43607CF3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C8508A">
              <w:rPr>
                <w:rFonts w:ascii="Times New Roman" w:hAnsi="Times New Roman"/>
                <w:lang w:val="uk-UA"/>
              </w:rPr>
              <w:t>*</w:t>
            </w:r>
          </w:p>
        </w:tc>
        <w:tc>
          <w:tcPr>
            <w:tcW w:w="350" w:type="dxa"/>
            <w:shd w:val="clear" w:color="auto" w:fill="FFFFFF"/>
            <w:vAlign w:val="center"/>
          </w:tcPr>
          <w:p w14:paraId="7416BA8D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26FF989A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368E1CA5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0" w:type="dxa"/>
            <w:shd w:val="clear" w:color="auto" w:fill="FFFFFF"/>
            <w:vAlign w:val="center"/>
          </w:tcPr>
          <w:p w14:paraId="04EDB179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2DBE2608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72C5C7C9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0" w:type="dxa"/>
            <w:shd w:val="clear" w:color="auto" w:fill="FFFFFF"/>
            <w:vAlign w:val="center"/>
          </w:tcPr>
          <w:p w14:paraId="288E63C8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C8508A">
              <w:rPr>
                <w:rFonts w:ascii="Times New Roman" w:hAnsi="Times New Roman"/>
                <w:lang w:val="uk-UA"/>
              </w:rPr>
              <w:t>*</w:t>
            </w:r>
          </w:p>
        </w:tc>
        <w:tc>
          <w:tcPr>
            <w:tcW w:w="351" w:type="dxa"/>
            <w:shd w:val="clear" w:color="auto" w:fill="FFFFFF"/>
            <w:vAlign w:val="center"/>
          </w:tcPr>
          <w:p w14:paraId="7996A993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0" w:type="dxa"/>
            <w:shd w:val="clear" w:color="auto" w:fill="FFFFFF"/>
            <w:vAlign w:val="center"/>
          </w:tcPr>
          <w:p w14:paraId="23F455E7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6F904F2A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0E39ECB5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0" w:type="dxa"/>
            <w:shd w:val="clear" w:color="auto" w:fill="FFFFFF"/>
            <w:vAlign w:val="center"/>
          </w:tcPr>
          <w:p w14:paraId="5F3A8556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631A2D2D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7E43F7A1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0" w:type="dxa"/>
            <w:shd w:val="clear" w:color="auto" w:fill="FFFFFF"/>
            <w:vAlign w:val="center"/>
          </w:tcPr>
          <w:p w14:paraId="107FC4FE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10B4EE29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0" w:type="dxa"/>
            <w:shd w:val="clear" w:color="auto" w:fill="FFFFFF"/>
            <w:vAlign w:val="center"/>
          </w:tcPr>
          <w:p w14:paraId="082162FB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03DEE09F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185BF866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0" w:type="dxa"/>
            <w:shd w:val="clear" w:color="auto" w:fill="FFFFFF"/>
            <w:vAlign w:val="center"/>
          </w:tcPr>
          <w:p w14:paraId="1B552338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2C34DDBB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032B263B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C8508A">
              <w:rPr>
                <w:rFonts w:ascii="Times New Roman" w:hAnsi="Times New Roman"/>
                <w:lang w:val="uk-UA"/>
              </w:rPr>
              <w:t>*</w:t>
            </w:r>
          </w:p>
        </w:tc>
        <w:tc>
          <w:tcPr>
            <w:tcW w:w="350" w:type="dxa"/>
            <w:shd w:val="clear" w:color="auto" w:fill="FFFFFF"/>
            <w:vAlign w:val="center"/>
          </w:tcPr>
          <w:p w14:paraId="29664A00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5431AE0E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10EF2794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DF79A7" w:rsidRPr="00C8508A" w14:paraId="4BAA067E" w14:textId="77777777" w:rsidTr="004A47AD">
        <w:tc>
          <w:tcPr>
            <w:tcW w:w="851" w:type="dxa"/>
            <w:shd w:val="clear" w:color="auto" w:fill="FFFFFF"/>
          </w:tcPr>
          <w:p w14:paraId="1BB235ED" w14:textId="77777777" w:rsidR="00DF79A7" w:rsidRPr="00C8508A" w:rsidRDefault="00DF79A7" w:rsidP="00FB29D4">
            <w:pPr>
              <w:spacing w:after="0" w:line="240" w:lineRule="exact"/>
              <w:rPr>
                <w:rFonts w:ascii="Times New Roman" w:eastAsia="SimSun" w:hAnsi="Times New Roman"/>
                <w:b/>
                <w:lang w:val="uk-UA" w:eastAsia="ar-SA"/>
              </w:rPr>
            </w:pPr>
            <w:r w:rsidRPr="00C8508A">
              <w:rPr>
                <w:rFonts w:ascii="Times New Roman" w:eastAsia="SimSun" w:hAnsi="Times New Roman"/>
                <w:b/>
                <w:lang w:val="uk-UA" w:eastAsia="ar-SA"/>
              </w:rPr>
              <w:t>ОК.26</w:t>
            </w:r>
          </w:p>
        </w:tc>
        <w:tc>
          <w:tcPr>
            <w:tcW w:w="350" w:type="dxa"/>
            <w:shd w:val="clear" w:color="auto" w:fill="FFFFFF"/>
            <w:vAlign w:val="center"/>
          </w:tcPr>
          <w:p w14:paraId="100FB3BD" w14:textId="0F48A978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C8508A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351" w:type="dxa"/>
            <w:shd w:val="clear" w:color="auto" w:fill="FFFFFF"/>
            <w:vAlign w:val="center"/>
          </w:tcPr>
          <w:p w14:paraId="1ECB8C95" w14:textId="7193299F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0" w:type="dxa"/>
            <w:shd w:val="clear" w:color="auto" w:fill="FFFFFF"/>
            <w:vAlign w:val="center"/>
          </w:tcPr>
          <w:p w14:paraId="01DCEE8C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13B8301A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1C1A149D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0" w:type="dxa"/>
            <w:shd w:val="clear" w:color="auto" w:fill="FFFFFF"/>
            <w:vAlign w:val="center"/>
          </w:tcPr>
          <w:p w14:paraId="2F959A3C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194AC96A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C8508A">
              <w:rPr>
                <w:rFonts w:ascii="Times New Roman" w:hAnsi="Times New Roman"/>
                <w:lang w:val="uk-UA"/>
              </w:rPr>
              <w:t>*</w:t>
            </w:r>
          </w:p>
        </w:tc>
        <w:tc>
          <w:tcPr>
            <w:tcW w:w="351" w:type="dxa"/>
            <w:shd w:val="clear" w:color="auto" w:fill="FFFFFF"/>
            <w:vAlign w:val="center"/>
          </w:tcPr>
          <w:p w14:paraId="651DA446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0" w:type="dxa"/>
            <w:shd w:val="clear" w:color="auto" w:fill="FFFFFF"/>
            <w:vAlign w:val="center"/>
          </w:tcPr>
          <w:p w14:paraId="3D33F72F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0D9E932E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0" w:type="dxa"/>
            <w:shd w:val="clear" w:color="auto" w:fill="FFFFFF"/>
            <w:vAlign w:val="center"/>
          </w:tcPr>
          <w:p w14:paraId="1780FBAB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4A438C30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1C65E8B4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0" w:type="dxa"/>
            <w:shd w:val="clear" w:color="auto" w:fill="FFFFFF"/>
            <w:vAlign w:val="center"/>
          </w:tcPr>
          <w:p w14:paraId="0C9CFE03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7DC96A8A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C8508A">
              <w:rPr>
                <w:rFonts w:ascii="Times New Roman" w:hAnsi="Times New Roman"/>
                <w:lang w:val="uk-UA"/>
              </w:rPr>
              <w:t>*</w:t>
            </w:r>
          </w:p>
        </w:tc>
        <w:tc>
          <w:tcPr>
            <w:tcW w:w="351" w:type="dxa"/>
            <w:shd w:val="clear" w:color="auto" w:fill="FFFFFF"/>
            <w:vAlign w:val="center"/>
          </w:tcPr>
          <w:p w14:paraId="33092BD7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C8508A">
              <w:rPr>
                <w:rFonts w:ascii="Times New Roman" w:hAnsi="Times New Roman"/>
                <w:lang w:val="uk-UA"/>
              </w:rPr>
              <w:t>*</w:t>
            </w:r>
          </w:p>
        </w:tc>
        <w:tc>
          <w:tcPr>
            <w:tcW w:w="350" w:type="dxa"/>
            <w:shd w:val="clear" w:color="auto" w:fill="FFFFFF"/>
            <w:vAlign w:val="center"/>
          </w:tcPr>
          <w:p w14:paraId="01E3ACC1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16670CD5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0" w:type="dxa"/>
            <w:shd w:val="clear" w:color="auto" w:fill="FFFFFF"/>
            <w:vAlign w:val="center"/>
          </w:tcPr>
          <w:p w14:paraId="0A63FB03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38A14BFA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1EEC7DE7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0" w:type="dxa"/>
            <w:shd w:val="clear" w:color="auto" w:fill="FFFFFF"/>
            <w:vAlign w:val="center"/>
          </w:tcPr>
          <w:p w14:paraId="71A6D6B7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2888157B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C8508A">
              <w:rPr>
                <w:rFonts w:ascii="Times New Roman" w:hAnsi="Times New Roman"/>
                <w:lang w:val="uk-UA"/>
              </w:rPr>
              <w:t>*</w:t>
            </w:r>
          </w:p>
        </w:tc>
        <w:tc>
          <w:tcPr>
            <w:tcW w:w="351" w:type="dxa"/>
            <w:shd w:val="clear" w:color="auto" w:fill="FFFFFF"/>
            <w:vAlign w:val="center"/>
          </w:tcPr>
          <w:p w14:paraId="07ACD1D9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C8508A">
              <w:rPr>
                <w:rFonts w:ascii="Times New Roman" w:hAnsi="Times New Roman"/>
                <w:lang w:val="uk-UA"/>
              </w:rPr>
              <w:t>*</w:t>
            </w:r>
          </w:p>
        </w:tc>
        <w:tc>
          <w:tcPr>
            <w:tcW w:w="350" w:type="dxa"/>
            <w:shd w:val="clear" w:color="auto" w:fill="FFFFFF"/>
            <w:vAlign w:val="center"/>
          </w:tcPr>
          <w:p w14:paraId="0BFB3439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3F0F1FA3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423D7B25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DF79A7" w:rsidRPr="00C8508A" w14:paraId="30886146" w14:textId="77777777" w:rsidTr="004A47AD">
        <w:tc>
          <w:tcPr>
            <w:tcW w:w="851" w:type="dxa"/>
            <w:shd w:val="clear" w:color="auto" w:fill="FFFFFF"/>
          </w:tcPr>
          <w:p w14:paraId="54C7F7A0" w14:textId="77777777" w:rsidR="00DF79A7" w:rsidRPr="00C8508A" w:rsidRDefault="00DF79A7" w:rsidP="00FB29D4">
            <w:pPr>
              <w:spacing w:after="0" w:line="240" w:lineRule="exact"/>
              <w:rPr>
                <w:rFonts w:ascii="Times New Roman" w:eastAsia="SimSun" w:hAnsi="Times New Roman"/>
                <w:b/>
                <w:lang w:val="uk-UA" w:eastAsia="ar-SA"/>
              </w:rPr>
            </w:pPr>
            <w:r w:rsidRPr="00C8508A">
              <w:rPr>
                <w:rFonts w:ascii="Times New Roman" w:eastAsia="SimSun" w:hAnsi="Times New Roman"/>
                <w:b/>
                <w:lang w:val="uk-UA" w:eastAsia="ar-SA"/>
              </w:rPr>
              <w:t>ОК.28</w:t>
            </w:r>
          </w:p>
        </w:tc>
        <w:tc>
          <w:tcPr>
            <w:tcW w:w="350" w:type="dxa"/>
            <w:shd w:val="clear" w:color="auto" w:fill="FFFFFF"/>
            <w:vAlign w:val="center"/>
          </w:tcPr>
          <w:p w14:paraId="53010ABC" w14:textId="719A2CDE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C8508A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351" w:type="dxa"/>
            <w:shd w:val="clear" w:color="auto" w:fill="FFFFFF"/>
            <w:vAlign w:val="center"/>
          </w:tcPr>
          <w:p w14:paraId="16738587" w14:textId="54E04E11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0" w:type="dxa"/>
            <w:shd w:val="clear" w:color="auto" w:fill="FFFFFF"/>
            <w:vAlign w:val="center"/>
          </w:tcPr>
          <w:p w14:paraId="68D63BB2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7DBD0995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C8508A">
              <w:rPr>
                <w:rFonts w:ascii="Times New Roman" w:hAnsi="Times New Roman"/>
                <w:lang w:val="uk-UA"/>
              </w:rPr>
              <w:t>*</w:t>
            </w:r>
          </w:p>
        </w:tc>
        <w:tc>
          <w:tcPr>
            <w:tcW w:w="351" w:type="dxa"/>
            <w:shd w:val="clear" w:color="auto" w:fill="FFFFFF"/>
            <w:vAlign w:val="center"/>
          </w:tcPr>
          <w:p w14:paraId="582584E0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0" w:type="dxa"/>
            <w:shd w:val="clear" w:color="auto" w:fill="FFFFFF"/>
            <w:vAlign w:val="center"/>
          </w:tcPr>
          <w:p w14:paraId="32676702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43E78534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23EDEEB0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0" w:type="dxa"/>
            <w:shd w:val="clear" w:color="auto" w:fill="FFFFFF"/>
            <w:vAlign w:val="center"/>
          </w:tcPr>
          <w:p w14:paraId="79EAA4C2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39BFA9FA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0" w:type="dxa"/>
            <w:shd w:val="clear" w:color="auto" w:fill="FFFFFF"/>
            <w:vAlign w:val="center"/>
          </w:tcPr>
          <w:p w14:paraId="08E8AD45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614BF48D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39F19FD0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0" w:type="dxa"/>
            <w:shd w:val="clear" w:color="auto" w:fill="FFFFFF"/>
            <w:vAlign w:val="center"/>
          </w:tcPr>
          <w:p w14:paraId="058CB932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02A96359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3754F8F1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0" w:type="dxa"/>
            <w:shd w:val="clear" w:color="auto" w:fill="FFFFFF"/>
            <w:vAlign w:val="center"/>
          </w:tcPr>
          <w:p w14:paraId="51DF0474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73BAAAE2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0" w:type="dxa"/>
            <w:shd w:val="clear" w:color="auto" w:fill="FFFFFF"/>
            <w:vAlign w:val="center"/>
          </w:tcPr>
          <w:p w14:paraId="5B3A8AA6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6FE5E788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61F03574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0" w:type="dxa"/>
            <w:shd w:val="clear" w:color="auto" w:fill="FFFFFF"/>
            <w:vAlign w:val="center"/>
          </w:tcPr>
          <w:p w14:paraId="573F9674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3D7BCEE3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51BC9FC6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0" w:type="dxa"/>
            <w:shd w:val="clear" w:color="auto" w:fill="FFFFFF"/>
            <w:vAlign w:val="center"/>
          </w:tcPr>
          <w:p w14:paraId="4C4A4971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58F05E13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C8508A">
              <w:rPr>
                <w:rFonts w:ascii="Times New Roman" w:hAnsi="Times New Roman"/>
                <w:lang w:val="uk-UA"/>
              </w:rPr>
              <w:t>*</w:t>
            </w:r>
          </w:p>
        </w:tc>
        <w:tc>
          <w:tcPr>
            <w:tcW w:w="351" w:type="dxa"/>
            <w:shd w:val="clear" w:color="auto" w:fill="FFFFFF"/>
            <w:vAlign w:val="center"/>
          </w:tcPr>
          <w:p w14:paraId="1855D991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DF79A7" w:rsidRPr="00C8508A" w14:paraId="09FEDC76" w14:textId="77777777" w:rsidTr="004A47AD">
        <w:tc>
          <w:tcPr>
            <w:tcW w:w="851" w:type="dxa"/>
            <w:shd w:val="clear" w:color="auto" w:fill="FFFFFF"/>
          </w:tcPr>
          <w:p w14:paraId="7B088CD9" w14:textId="77777777" w:rsidR="00DF79A7" w:rsidRPr="00C8508A" w:rsidRDefault="00DF79A7" w:rsidP="00FB29D4">
            <w:pPr>
              <w:spacing w:after="0" w:line="240" w:lineRule="exact"/>
              <w:rPr>
                <w:rFonts w:ascii="Times New Roman" w:eastAsia="SimSun" w:hAnsi="Times New Roman"/>
                <w:b/>
                <w:lang w:val="uk-UA" w:eastAsia="ar-SA"/>
              </w:rPr>
            </w:pPr>
            <w:r w:rsidRPr="00C8508A">
              <w:rPr>
                <w:rFonts w:ascii="Times New Roman" w:eastAsia="SimSun" w:hAnsi="Times New Roman"/>
                <w:b/>
                <w:lang w:val="uk-UA" w:eastAsia="ar-SA"/>
              </w:rPr>
              <w:t>ОК.28</w:t>
            </w:r>
          </w:p>
        </w:tc>
        <w:tc>
          <w:tcPr>
            <w:tcW w:w="350" w:type="dxa"/>
            <w:shd w:val="clear" w:color="auto" w:fill="FFFFFF"/>
            <w:vAlign w:val="center"/>
          </w:tcPr>
          <w:p w14:paraId="791B1556" w14:textId="42B83D6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C8508A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351" w:type="dxa"/>
            <w:shd w:val="clear" w:color="auto" w:fill="FFFFFF"/>
            <w:vAlign w:val="center"/>
          </w:tcPr>
          <w:p w14:paraId="1210598B" w14:textId="29DE4738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C8508A">
              <w:rPr>
                <w:rFonts w:ascii="Times New Roman" w:hAnsi="Times New Roman"/>
                <w:lang w:val="uk-UA"/>
              </w:rPr>
              <w:t>*</w:t>
            </w:r>
          </w:p>
        </w:tc>
        <w:tc>
          <w:tcPr>
            <w:tcW w:w="350" w:type="dxa"/>
            <w:shd w:val="clear" w:color="auto" w:fill="FFFFFF"/>
            <w:vAlign w:val="center"/>
          </w:tcPr>
          <w:p w14:paraId="1847F4F4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1B8CE4BF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07303E65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0" w:type="dxa"/>
            <w:shd w:val="clear" w:color="auto" w:fill="FFFFFF"/>
            <w:vAlign w:val="center"/>
          </w:tcPr>
          <w:p w14:paraId="60D65559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19951B10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083C0597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0" w:type="dxa"/>
            <w:shd w:val="clear" w:color="auto" w:fill="FFFFFF"/>
            <w:vAlign w:val="center"/>
          </w:tcPr>
          <w:p w14:paraId="01AF1DFE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361E4C3A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C8508A">
              <w:rPr>
                <w:rFonts w:ascii="Times New Roman" w:hAnsi="Times New Roman"/>
                <w:lang w:val="uk-UA"/>
              </w:rPr>
              <w:t>*</w:t>
            </w:r>
          </w:p>
        </w:tc>
        <w:tc>
          <w:tcPr>
            <w:tcW w:w="350" w:type="dxa"/>
            <w:shd w:val="clear" w:color="auto" w:fill="FFFFFF"/>
            <w:vAlign w:val="center"/>
          </w:tcPr>
          <w:p w14:paraId="435F1454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319BC165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C8508A">
              <w:rPr>
                <w:rFonts w:ascii="Times New Roman" w:hAnsi="Times New Roman"/>
                <w:lang w:val="uk-UA"/>
              </w:rPr>
              <w:t>*</w:t>
            </w:r>
          </w:p>
        </w:tc>
        <w:tc>
          <w:tcPr>
            <w:tcW w:w="351" w:type="dxa"/>
            <w:shd w:val="clear" w:color="auto" w:fill="FFFFFF"/>
            <w:vAlign w:val="center"/>
          </w:tcPr>
          <w:p w14:paraId="3F57023A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0" w:type="dxa"/>
            <w:shd w:val="clear" w:color="auto" w:fill="FFFFFF"/>
            <w:vAlign w:val="center"/>
          </w:tcPr>
          <w:p w14:paraId="07FD504D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C8508A">
              <w:rPr>
                <w:rFonts w:ascii="Times New Roman" w:hAnsi="Times New Roman"/>
                <w:lang w:val="uk-UA"/>
              </w:rPr>
              <w:t>*</w:t>
            </w:r>
          </w:p>
        </w:tc>
        <w:tc>
          <w:tcPr>
            <w:tcW w:w="351" w:type="dxa"/>
            <w:shd w:val="clear" w:color="auto" w:fill="FFFFFF"/>
            <w:vAlign w:val="center"/>
          </w:tcPr>
          <w:p w14:paraId="1BFE5CA9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08358C33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0" w:type="dxa"/>
            <w:shd w:val="clear" w:color="auto" w:fill="FFFFFF"/>
            <w:vAlign w:val="center"/>
          </w:tcPr>
          <w:p w14:paraId="09503AFA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65F33001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C8508A">
              <w:rPr>
                <w:rFonts w:ascii="Times New Roman" w:hAnsi="Times New Roman"/>
                <w:lang w:val="uk-UA"/>
              </w:rPr>
              <w:t>*</w:t>
            </w:r>
          </w:p>
        </w:tc>
        <w:tc>
          <w:tcPr>
            <w:tcW w:w="350" w:type="dxa"/>
            <w:shd w:val="clear" w:color="auto" w:fill="FFFFFF"/>
            <w:vAlign w:val="center"/>
          </w:tcPr>
          <w:p w14:paraId="3D85967E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48EB2A7A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00C967D6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0" w:type="dxa"/>
            <w:shd w:val="clear" w:color="auto" w:fill="FFFFFF"/>
            <w:vAlign w:val="center"/>
          </w:tcPr>
          <w:p w14:paraId="49A1243B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45F7BAB5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4BC29DCD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0" w:type="dxa"/>
            <w:shd w:val="clear" w:color="auto" w:fill="FFFFFF"/>
            <w:vAlign w:val="center"/>
          </w:tcPr>
          <w:p w14:paraId="042C9878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3DE1E2A6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1DC0D6D8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DF79A7" w:rsidRPr="00C8508A" w14:paraId="7C1651B4" w14:textId="77777777" w:rsidTr="004A47AD">
        <w:tc>
          <w:tcPr>
            <w:tcW w:w="851" w:type="dxa"/>
            <w:shd w:val="clear" w:color="auto" w:fill="FFFFFF"/>
          </w:tcPr>
          <w:p w14:paraId="115C52FE" w14:textId="77777777" w:rsidR="00DF79A7" w:rsidRPr="00C8508A" w:rsidRDefault="00DF79A7" w:rsidP="00FB29D4">
            <w:pPr>
              <w:spacing w:after="0" w:line="240" w:lineRule="exact"/>
              <w:rPr>
                <w:rFonts w:ascii="Times New Roman" w:eastAsia="SimSun" w:hAnsi="Times New Roman"/>
                <w:b/>
                <w:lang w:val="uk-UA" w:eastAsia="ar-SA"/>
              </w:rPr>
            </w:pPr>
            <w:r w:rsidRPr="00C8508A">
              <w:rPr>
                <w:rFonts w:ascii="Times New Roman" w:eastAsia="SimSun" w:hAnsi="Times New Roman"/>
                <w:b/>
                <w:lang w:val="uk-UA" w:eastAsia="ar-SA"/>
              </w:rPr>
              <w:t>ОК.29</w:t>
            </w:r>
          </w:p>
        </w:tc>
        <w:tc>
          <w:tcPr>
            <w:tcW w:w="350" w:type="dxa"/>
            <w:shd w:val="clear" w:color="auto" w:fill="FFFFFF"/>
            <w:vAlign w:val="center"/>
          </w:tcPr>
          <w:p w14:paraId="0A46C33D" w14:textId="311882E4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C8508A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351" w:type="dxa"/>
            <w:shd w:val="clear" w:color="auto" w:fill="FFFFFF"/>
            <w:vAlign w:val="center"/>
          </w:tcPr>
          <w:p w14:paraId="1DE88FA0" w14:textId="0AA5909F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0" w:type="dxa"/>
            <w:shd w:val="clear" w:color="auto" w:fill="FFFFFF"/>
            <w:vAlign w:val="center"/>
          </w:tcPr>
          <w:p w14:paraId="7DDAAD2F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4932EFE4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4229D592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0" w:type="dxa"/>
            <w:shd w:val="clear" w:color="auto" w:fill="FFFFFF"/>
            <w:vAlign w:val="center"/>
          </w:tcPr>
          <w:p w14:paraId="59F3106A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5CC98C32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3B144443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0" w:type="dxa"/>
            <w:shd w:val="clear" w:color="auto" w:fill="FFFFFF"/>
            <w:vAlign w:val="center"/>
          </w:tcPr>
          <w:p w14:paraId="138B9FF9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C8508A">
              <w:rPr>
                <w:rFonts w:ascii="Times New Roman" w:hAnsi="Times New Roman"/>
                <w:lang w:val="uk-UA"/>
              </w:rPr>
              <w:t>*</w:t>
            </w:r>
          </w:p>
        </w:tc>
        <w:tc>
          <w:tcPr>
            <w:tcW w:w="351" w:type="dxa"/>
            <w:shd w:val="clear" w:color="auto" w:fill="FFFFFF"/>
            <w:vAlign w:val="center"/>
          </w:tcPr>
          <w:p w14:paraId="6E84E0EE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C8508A">
              <w:rPr>
                <w:rFonts w:ascii="Times New Roman" w:hAnsi="Times New Roman"/>
                <w:lang w:val="uk-UA"/>
              </w:rPr>
              <w:t>*</w:t>
            </w:r>
          </w:p>
        </w:tc>
        <w:tc>
          <w:tcPr>
            <w:tcW w:w="350" w:type="dxa"/>
            <w:shd w:val="clear" w:color="auto" w:fill="FFFFFF"/>
            <w:vAlign w:val="center"/>
          </w:tcPr>
          <w:p w14:paraId="7AB6039E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33B5B9AA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5DA06C92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0" w:type="dxa"/>
            <w:shd w:val="clear" w:color="auto" w:fill="FFFFFF"/>
            <w:vAlign w:val="center"/>
          </w:tcPr>
          <w:p w14:paraId="6E72179F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2A010EE5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05A542D5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0" w:type="dxa"/>
            <w:shd w:val="clear" w:color="auto" w:fill="FFFFFF"/>
            <w:vAlign w:val="center"/>
          </w:tcPr>
          <w:p w14:paraId="30019E7A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49297188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0" w:type="dxa"/>
            <w:shd w:val="clear" w:color="auto" w:fill="FFFFFF"/>
            <w:vAlign w:val="center"/>
          </w:tcPr>
          <w:p w14:paraId="55F5459F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3D7CCF16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78214F2A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0" w:type="dxa"/>
            <w:shd w:val="clear" w:color="auto" w:fill="FFFFFF"/>
            <w:vAlign w:val="center"/>
          </w:tcPr>
          <w:p w14:paraId="30E6E5BC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2508314B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4657D579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0" w:type="dxa"/>
            <w:shd w:val="clear" w:color="auto" w:fill="FFFFFF"/>
            <w:vAlign w:val="center"/>
          </w:tcPr>
          <w:p w14:paraId="32A56AE2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0F023779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6316C87D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DF79A7" w:rsidRPr="00C8508A" w14:paraId="699C031A" w14:textId="77777777" w:rsidTr="004A47AD">
        <w:tc>
          <w:tcPr>
            <w:tcW w:w="851" w:type="dxa"/>
            <w:shd w:val="clear" w:color="auto" w:fill="FFFFFF"/>
          </w:tcPr>
          <w:p w14:paraId="7F494E9D" w14:textId="77777777" w:rsidR="00DF79A7" w:rsidRPr="00C8508A" w:rsidRDefault="00DF79A7" w:rsidP="00FB29D4">
            <w:pPr>
              <w:spacing w:after="0" w:line="240" w:lineRule="exact"/>
              <w:rPr>
                <w:rFonts w:ascii="Times New Roman" w:eastAsia="SimSun" w:hAnsi="Times New Roman"/>
                <w:b/>
                <w:lang w:val="uk-UA" w:eastAsia="ar-SA"/>
              </w:rPr>
            </w:pPr>
            <w:r w:rsidRPr="00C8508A">
              <w:rPr>
                <w:rFonts w:ascii="Times New Roman" w:eastAsia="SimSun" w:hAnsi="Times New Roman"/>
                <w:b/>
                <w:lang w:val="uk-UA" w:eastAsia="ar-SA"/>
              </w:rPr>
              <w:t>ОК.30</w:t>
            </w:r>
          </w:p>
        </w:tc>
        <w:tc>
          <w:tcPr>
            <w:tcW w:w="350" w:type="dxa"/>
            <w:shd w:val="clear" w:color="auto" w:fill="FFFFFF"/>
            <w:vAlign w:val="center"/>
          </w:tcPr>
          <w:p w14:paraId="7B1D250D" w14:textId="146242F1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C8508A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351" w:type="dxa"/>
            <w:shd w:val="clear" w:color="auto" w:fill="FFFFFF"/>
            <w:vAlign w:val="center"/>
          </w:tcPr>
          <w:p w14:paraId="3A59D05A" w14:textId="6CAA1A33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0" w:type="dxa"/>
            <w:shd w:val="clear" w:color="auto" w:fill="FFFFFF"/>
            <w:vAlign w:val="center"/>
          </w:tcPr>
          <w:p w14:paraId="229AD527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28F00572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C8508A">
              <w:rPr>
                <w:rFonts w:ascii="Times New Roman" w:hAnsi="Times New Roman"/>
                <w:lang w:val="uk-UA"/>
              </w:rPr>
              <w:t>*</w:t>
            </w:r>
          </w:p>
        </w:tc>
        <w:tc>
          <w:tcPr>
            <w:tcW w:w="351" w:type="dxa"/>
            <w:shd w:val="clear" w:color="auto" w:fill="FFFFFF"/>
            <w:vAlign w:val="center"/>
          </w:tcPr>
          <w:p w14:paraId="1B0DBCCF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0" w:type="dxa"/>
            <w:shd w:val="clear" w:color="auto" w:fill="FFFFFF"/>
            <w:vAlign w:val="center"/>
          </w:tcPr>
          <w:p w14:paraId="7911153B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1F6875F1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05815B9F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0" w:type="dxa"/>
            <w:shd w:val="clear" w:color="auto" w:fill="FFFFFF"/>
            <w:vAlign w:val="center"/>
          </w:tcPr>
          <w:p w14:paraId="4EA497A9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1B5B1161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0" w:type="dxa"/>
            <w:shd w:val="clear" w:color="auto" w:fill="FFFFFF"/>
            <w:vAlign w:val="center"/>
          </w:tcPr>
          <w:p w14:paraId="0FB667B2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63B4C6A4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29357D83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0" w:type="dxa"/>
            <w:shd w:val="clear" w:color="auto" w:fill="FFFFFF"/>
            <w:vAlign w:val="center"/>
          </w:tcPr>
          <w:p w14:paraId="041CCEB4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60328723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0D7728F4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0" w:type="dxa"/>
            <w:shd w:val="clear" w:color="auto" w:fill="FFFFFF"/>
            <w:vAlign w:val="center"/>
          </w:tcPr>
          <w:p w14:paraId="2F6AC6F3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2E5F157F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0" w:type="dxa"/>
            <w:shd w:val="clear" w:color="auto" w:fill="FFFFFF"/>
            <w:vAlign w:val="center"/>
          </w:tcPr>
          <w:p w14:paraId="10C86BFA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73E30A31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680AF8BA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0" w:type="dxa"/>
            <w:shd w:val="clear" w:color="auto" w:fill="FFFFFF"/>
            <w:vAlign w:val="center"/>
          </w:tcPr>
          <w:p w14:paraId="07F4EC63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5A1D4C42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310365F5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0" w:type="dxa"/>
            <w:shd w:val="clear" w:color="auto" w:fill="FFFFFF"/>
            <w:vAlign w:val="center"/>
          </w:tcPr>
          <w:p w14:paraId="6A6B23A5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2B436143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C8508A">
              <w:rPr>
                <w:rFonts w:ascii="Times New Roman" w:hAnsi="Times New Roman"/>
                <w:lang w:val="uk-UA"/>
              </w:rPr>
              <w:t>*</w:t>
            </w:r>
          </w:p>
        </w:tc>
        <w:tc>
          <w:tcPr>
            <w:tcW w:w="351" w:type="dxa"/>
            <w:shd w:val="clear" w:color="auto" w:fill="FFFFFF"/>
            <w:vAlign w:val="center"/>
          </w:tcPr>
          <w:p w14:paraId="52F70588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DF79A7" w:rsidRPr="00C8508A" w14:paraId="5214A5C8" w14:textId="77777777" w:rsidTr="004A47AD">
        <w:tc>
          <w:tcPr>
            <w:tcW w:w="851" w:type="dxa"/>
            <w:shd w:val="clear" w:color="auto" w:fill="FFFFFF"/>
          </w:tcPr>
          <w:p w14:paraId="212FEE57" w14:textId="77777777" w:rsidR="00DF79A7" w:rsidRPr="00C8508A" w:rsidRDefault="00DF79A7" w:rsidP="00FB29D4">
            <w:pPr>
              <w:spacing w:after="0" w:line="240" w:lineRule="exact"/>
              <w:rPr>
                <w:rFonts w:ascii="Times New Roman" w:eastAsia="SimSun" w:hAnsi="Times New Roman"/>
                <w:b/>
                <w:lang w:val="uk-UA" w:eastAsia="ar-SA"/>
              </w:rPr>
            </w:pPr>
            <w:r w:rsidRPr="00C8508A">
              <w:rPr>
                <w:rFonts w:ascii="Times New Roman" w:eastAsia="SimSun" w:hAnsi="Times New Roman"/>
                <w:b/>
                <w:lang w:val="uk-UA" w:eastAsia="ar-SA"/>
              </w:rPr>
              <w:t>ОК.31</w:t>
            </w:r>
          </w:p>
        </w:tc>
        <w:tc>
          <w:tcPr>
            <w:tcW w:w="350" w:type="dxa"/>
            <w:shd w:val="clear" w:color="auto" w:fill="FFFFFF"/>
            <w:vAlign w:val="center"/>
          </w:tcPr>
          <w:p w14:paraId="6D61D36F" w14:textId="18AED06D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C8508A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351" w:type="dxa"/>
            <w:shd w:val="clear" w:color="auto" w:fill="FFFFFF"/>
            <w:vAlign w:val="center"/>
          </w:tcPr>
          <w:p w14:paraId="46D736AD" w14:textId="4A17EB46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0" w:type="dxa"/>
            <w:shd w:val="clear" w:color="auto" w:fill="FFFFFF"/>
            <w:vAlign w:val="center"/>
          </w:tcPr>
          <w:p w14:paraId="49597818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0861041E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0CE7ACBF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0" w:type="dxa"/>
            <w:shd w:val="clear" w:color="auto" w:fill="FFFFFF"/>
            <w:vAlign w:val="center"/>
          </w:tcPr>
          <w:p w14:paraId="2EDAD78E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C8508A">
              <w:rPr>
                <w:rFonts w:ascii="Times New Roman" w:hAnsi="Times New Roman"/>
                <w:lang w:val="uk-UA"/>
              </w:rPr>
              <w:t>*</w:t>
            </w:r>
          </w:p>
        </w:tc>
        <w:tc>
          <w:tcPr>
            <w:tcW w:w="351" w:type="dxa"/>
            <w:shd w:val="clear" w:color="auto" w:fill="FFFFFF"/>
            <w:vAlign w:val="center"/>
          </w:tcPr>
          <w:p w14:paraId="1C8C36F5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C8508A">
              <w:rPr>
                <w:rFonts w:ascii="Times New Roman" w:hAnsi="Times New Roman"/>
                <w:lang w:val="uk-UA"/>
              </w:rPr>
              <w:t>*</w:t>
            </w:r>
          </w:p>
        </w:tc>
        <w:tc>
          <w:tcPr>
            <w:tcW w:w="351" w:type="dxa"/>
            <w:shd w:val="clear" w:color="auto" w:fill="FFFFFF"/>
            <w:vAlign w:val="center"/>
          </w:tcPr>
          <w:p w14:paraId="4A251CB6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C8508A">
              <w:rPr>
                <w:rFonts w:ascii="Times New Roman" w:hAnsi="Times New Roman"/>
                <w:lang w:val="uk-UA"/>
              </w:rPr>
              <w:t>*</w:t>
            </w:r>
          </w:p>
        </w:tc>
        <w:tc>
          <w:tcPr>
            <w:tcW w:w="350" w:type="dxa"/>
            <w:shd w:val="clear" w:color="auto" w:fill="FFFFFF"/>
            <w:vAlign w:val="center"/>
          </w:tcPr>
          <w:p w14:paraId="0CCB4571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6D33B2ED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0" w:type="dxa"/>
            <w:shd w:val="clear" w:color="auto" w:fill="FFFFFF"/>
            <w:vAlign w:val="center"/>
          </w:tcPr>
          <w:p w14:paraId="736414BF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C8508A">
              <w:rPr>
                <w:rFonts w:ascii="Times New Roman" w:hAnsi="Times New Roman"/>
                <w:lang w:val="uk-UA"/>
              </w:rPr>
              <w:t>*</w:t>
            </w:r>
          </w:p>
        </w:tc>
        <w:tc>
          <w:tcPr>
            <w:tcW w:w="351" w:type="dxa"/>
            <w:shd w:val="clear" w:color="auto" w:fill="FFFFFF"/>
            <w:vAlign w:val="center"/>
          </w:tcPr>
          <w:p w14:paraId="617CDDE5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0E59736F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0" w:type="dxa"/>
            <w:shd w:val="clear" w:color="auto" w:fill="FFFFFF"/>
            <w:vAlign w:val="center"/>
          </w:tcPr>
          <w:p w14:paraId="18AE299E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6C7F4007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C8508A">
              <w:rPr>
                <w:rFonts w:ascii="Times New Roman" w:hAnsi="Times New Roman"/>
                <w:lang w:val="uk-UA"/>
              </w:rPr>
              <w:t>*</w:t>
            </w:r>
          </w:p>
        </w:tc>
        <w:tc>
          <w:tcPr>
            <w:tcW w:w="351" w:type="dxa"/>
            <w:shd w:val="clear" w:color="auto" w:fill="FFFFFF"/>
            <w:vAlign w:val="center"/>
          </w:tcPr>
          <w:p w14:paraId="68C83E22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0" w:type="dxa"/>
            <w:shd w:val="clear" w:color="auto" w:fill="FFFFFF"/>
            <w:vAlign w:val="center"/>
          </w:tcPr>
          <w:p w14:paraId="65048646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79A02928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0" w:type="dxa"/>
            <w:shd w:val="clear" w:color="auto" w:fill="FFFFFF"/>
            <w:vAlign w:val="center"/>
          </w:tcPr>
          <w:p w14:paraId="1057DBCB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1597C2C1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7A172EF1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0" w:type="dxa"/>
            <w:shd w:val="clear" w:color="auto" w:fill="FFFFFF"/>
            <w:vAlign w:val="center"/>
          </w:tcPr>
          <w:p w14:paraId="6670C2AB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0EE9025A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1C0BDD36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0" w:type="dxa"/>
            <w:shd w:val="clear" w:color="auto" w:fill="FFFFFF"/>
            <w:vAlign w:val="center"/>
          </w:tcPr>
          <w:p w14:paraId="0E322208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34505656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090CFB62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DF79A7" w:rsidRPr="00C8508A" w14:paraId="3F246357" w14:textId="77777777" w:rsidTr="004A47AD">
        <w:tc>
          <w:tcPr>
            <w:tcW w:w="851" w:type="dxa"/>
            <w:shd w:val="clear" w:color="auto" w:fill="FFFFFF"/>
          </w:tcPr>
          <w:p w14:paraId="7D28D8EC" w14:textId="77777777" w:rsidR="00DF79A7" w:rsidRPr="00C8508A" w:rsidRDefault="00DF79A7" w:rsidP="00FB29D4">
            <w:pPr>
              <w:spacing w:after="0" w:line="240" w:lineRule="exact"/>
              <w:rPr>
                <w:rFonts w:ascii="Times New Roman" w:eastAsia="SimSun" w:hAnsi="Times New Roman"/>
                <w:b/>
                <w:lang w:val="uk-UA" w:eastAsia="ar-SA"/>
              </w:rPr>
            </w:pPr>
            <w:r w:rsidRPr="00C8508A">
              <w:rPr>
                <w:rFonts w:ascii="Times New Roman" w:eastAsia="SimSun" w:hAnsi="Times New Roman"/>
                <w:b/>
                <w:lang w:val="uk-UA" w:eastAsia="ar-SA"/>
              </w:rPr>
              <w:t>ОК.32</w:t>
            </w:r>
          </w:p>
        </w:tc>
        <w:tc>
          <w:tcPr>
            <w:tcW w:w="350" w:type="dxa"/>
            <w:shd w:val="clear" w:color="auto" w:fill="FFFFFF"/>
            <w:vAlign w:val="center"/>
          </w:tcPr>
          <w:p w14:paraId="6324AAC0" w14:textId="057E93E8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C8508A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351" w:type="dxa"/>
            <w:shd w:val="clear" w:color="auto" w:fill="FFFFFF"/>
            <w:vAlign w:val="center"/>
          </w:tcPr>
          <w:p w14:paraId="2316CBD3" w14:textId="1706C11B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0" w:type="dxa"/>
            <w:shd w:val="clear" w:color="auto" w:fill="FFFFFF"/>
            <w:vAlign w:val="center"/>
          </w:tcPr>
          <w:p w14:paraId="3C961B52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65A2DF12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34549DEA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0" w:type="dxa"/>
            <w:shd w:val="clear" w:color="auto" w:fill="FFFFFF"/>
            <w:vAlign w:val="center"/>
          </w:tcPr>
          <w:p w14:paraId="2D3AF4D3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49CEFBD3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249F97D5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0" w:type="dxa"/>
            <w:shd w:val="clear" w:color="auto" w:fill="FFFFFF"/>
            <w:vAlign w:val="center"/>
          </w:tcPr>
          <w:p w14:paraId="1990997A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C8508A">
              <w:rPr>
                <w:rFonts w:ascii="Times New Roman" w:hAnsi="Times New Roman"/>
                <w:lang w:val="uk-UA"/>
              </w:rPr>
              <w:t>*</w:t>
            </w:r>
          </w:p>
        </w:tc>
        <w:tc>
          <w:tcPr>
            <w:tcW w:w="351" w:type="dxa"/>
            <w:shd w:val="clear" w:color="auto" w:fill="FFFFFF"/>
            <w:vAlign w:val="center"/>
          </w:tcPr>
          <w:p w14:paraId="5B5CA1A7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0" w:type="dxa"/>
            <w:shd w:val="clear" w:color="auto" w:fill="FFFFFF"/>
            <w:vAlign w:val="center"/>
          </w:tcPr>
          <w:p w14:paraId="0BB276B0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587FEA72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3E51ED35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0" w:type="dxa"/>
            <w:shd w:val="clear" w:color="auto" w:fill="FFFFFF"/>
            <w:vAlign w:val="center"/>
          </w:tcPr>
          <w:p w14:paraId="6805E344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44EC9FD0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44BBCEEC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C8508A">
              <w:rPr>
                <w:rFonts w:ascii="Times New Roman" w:hAnsi="Times New Roman"/>
                <w:lang w:val="uk-UA"/>
              </w:rPr>
              <w:t>*</w:t>
            </w:r>
          </w:p>
        </w:tc>
        <w:tc>
          <w:tcPr>
            <w:tcW w:w="350" w:type="dxa"/>
            <w:shd w:val="clear" w:color="auto" w:fill="FFFFFF"/>
            <w:vAlign w:val="center"/>
          </w:tcPr>
          <w:p w14:paraId="73FDFDD6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71FFED3B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0" w:type="dxa"/>
            <w:shd w:val="clear" w:color="auto" w:fill="FFFFFF"/>
            <w:vAlign w:val="center"/>
          </w:tcPr>
          <w:p w14:paraId="023CDF42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744D8CF6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5E25BD18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0" w:type="dxa"/>
            <w:shd w:val="clear" w:color="auto" w:fill="FFFFFF"/>
            <w:vAlign w:val="center"/>
          </w:tcPr>
          <w:p w14:paraId="68D418B5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2BC4D389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C8508A">
              <w:rPr>
                <w:rFonts w:ascii="Times New Roman" w:hAnsi="Times New Roman"/>
                <w:lang w:val="uk-UA"/>
              </w:rPr>
              <w:t>*</w:t>
            </w:r>
          </w:p>
        </w:tc>
        <w:tc>
          <w:tcPr>
            <w:tcW w:w="351" w:type="dxa"/>
            <w:shd w:val="clear" w:color="auto" w:fill="FFFFFF"/>
            <w:vAlign w:val="center"/>
          </w:tcPr>
          <w:p w14:paraId="38F40B4F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C8508A">
              <w:rPr>
                <w:rFonts w:ascii="Times New Roman" w:hAnsi="Times New Roman"/>
                <w:lang w:val="uk-UA"/>
              </w:rPr>
              <w:t>*</w:t>
            </w:r>
          </w:p>
        </w:tc>
        <w:tc>
          <w:tcPr>
            <w:tcW w:w="350" w:type="dxa"/>
            <w:shd w:val="clear" w:color="auto" w:fill="FFFFFF"/>
            <w:vAlign w:val="center"/>
          </w:tcPr>
          <w:p w14:paraId="056295B1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32155F6C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78FA8DF2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DF79A7" w:rsidRPr="00C8508A" w14:paraId="708213F5" w14:textId="77777777" w:rsidTr="004A47AD">
        <w:tc>
          <w:tcPr>
            <w:tcW w:w="851" w:type="dxa"/>
            <w:shd w:val="clear" w:color="auto" w:fill="FFFFFF"/>
          </w:tcPr>
          <w:p w14:paraId="7203E621" w14:textId="77777777" w:rsidR="00DF79A7" w:rsidRPr="00C8508A" w:rsidRDefault="00DF79A7" w:rsidP="00FB29D4">
            <w:pPr>
              <w:spacing w:after="0" w:line="240" w:lineRule="exact"/>
              <w:rPr>
                <w:rFonts w:ascii="Times New Roman" w:eastAsia="SimSun" w:hAnsi="Times New Roman"/>
                <w:b/>
                <w:lang w:val="uk-UA" w:eastAsia="ar-SA"/>
              </w:rPr>
            </w:pPr>
            <w:r w:rsidRPr="00C8508A">
              <w:rPr>
                <w:rFonts w:ascii="Times New Roman" w:eastAsia="SimSun" w:hAnsi="Times New Roman"/>
                <w:b/>
                <w:lang w:val="uk-UA" w:eastAsia="ar-SA"/>
              </w:rPr>
              <w:t>ОК.33</w:t>
            </w:r>
          </w:p>
        </w:tc>
        <w:tc>
          <w:tcPr>
            <w:tcW w:w="350" w:type="dxa"/>
            <w:shd w:val="clear" w:color="auto" w:fill="FFFFFF"/>
            <w:vAlign w:val="center"/>
          </w:tcPr>
          <w:p w14:paraId="68B4322B" w14:textId="63FCE87F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C8508A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351" w:type="dxa"/>
            <w:shd w:val="clear" w:color="auto" w:fill="FFFFFF"/>
            <w:vAlign w:val="center"/>
          </w:tcPr>
          <w:p w14:paraId="1AA084EA" w14:textId="0081DDF5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C8508A">
              <w:rPr>
                <w:rFonts w:ascii="Times New Roman" w:hAnsi="Times New Roman"/>
                <w:lang w:val="uk-UA"/>
              </w:rPr>
              <w:t>*</w:t>
            </w:r>
          </w:p>
        </w:tc>
        <w:tc>
          <w:tcPr>
            <w:tcW w:w="350" w:type="dxa"/>
            <w:shd w:val="clear" w:color="auto" w:fill="FFFFFF"/>
            <w:vAlign w:val="center"/>
          </w:tcPr>
          <w:p w14:paraId="1B17C17A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79662F32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602D951C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0" w:type="dxa"/>
            <w:shd w:val="clear" w:color="auto" w:fill="FFFFFF"/>
            <w:vAlign w:val="center"/>
          </w:tcPr>
          <w:p w14:paraId="4FBE4E6E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52D3A415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1C4A9678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0" w:type="dxa"/>
            <w:shd w:val="clear" w:color="auto" w:fill="FFFFFF"/>
            <w:vAlign w:val="center"/>
          </w:tcPr>
          <w:p w14:paraId="747B2F17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34CA79B8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C8508A">
              <w:rPr>
                <w:rFonts w:ascii="Times New Roman" w:hAnsi="Times New Roman"/>
                <w:lang w:val="uk-UA"/>
              </w:rPr>
              <w:t>*</w:t>
            </w:r>
          </w:p>
        </w:tc>
        <w:tc>
          <w:tcPr>
            <w:tcW w:w="350" w:type="dxa"/>
            <w:shd w:val="clear" w:color="auto" w:fill="FFFFFF"/>
            <w:vAlign w:val="center"/>
          </w:tcPr>
          <w:p w14:paraId="56AC6521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2EB0824C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C8508A">
              <w:rPr>
                <w:rFonts w:ascii="Times New Roman" w:hAnsi="Times New Roman"/>
                <w:lang w:val="uk-UA"/>
              </w:rPr>
              <w:t>*</w:t>
            </w:r>
          </w:p>
        </w:tc>
        <w:tc>
          <w:tcPr>
            <w:tcW w:w="351" w:type="dxa"/>
            <w:shd w:val="clear" w:color="auto" w:fill="FFFFFF"/>
            <w:vAlign w:val="center"/>
          </w:tcPr>
          <w:p w14:paraId="4483793F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0" w:type="dxa"/>
            <w:shd w:val="clear" w:color="auto" w:fill="FFFFFF"/>
            <w:vAlign w:val="center"/>
          </w:tcPr>
          <w:p w14:paraId="02CF4559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C8508A">
              <w:rPr>
                <w:rFonts w:ascii="Times New Roman" w:hAnsi="Times New Roman"/>
                <w:lang w:val="uk-UA"/>
              </w:rPr>
              <w:t>*</w:t>
            </w:r>
          </w:p>
        </w:tc>
        <w:tc>
          <w:tcPr>
            <w:tcW w:w="351" w:type="dxa"/>
            <w:shd w:val="clear" w:color="auto" w:fill="FFFFFF"/>
            <w:vAlign w:val="center"/>
          </w:tcPr>
          <w:p w14:paraId="64A42A8A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0900EDB8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0" w:type="dxa"/>
            <w:shd w:val="clear" w:color="auto" w:fill="FFFFFF"/>
            <w:vAlign w:val="center"/>
          </w:tcPr>
          <w:p w14:paraId="03AC6073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06FCBC86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C8508A">
              <w:rPr>
                <w:rFonts w:ascii="Times New Roman" w:hAnsi="Times New Roman"/>
                <w:lang w:val="uk-UA"/>
              </w:rPr>
              <w:t>*</w:t>
            </w:r>
          </w:p>
        </w:tc>
        <w:tc>
          <w:tcPr>
            <w:tcW w:w="350" w:type="dxa"/>
            <w:shd w:val="clear" w:color="auto" w:fill="FFFFFF"/>
            <w:vAlign w:val="center"/>
          </w:tcPr>
          <w:p w14:paraId="28D9229E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2D11DB3F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2114BD2E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0" w:type="dxa"/>
            <w:shd w:val="clear" w:color="auto" w:fill="FFFFFF"/>
            <w:vAlign w:val="center"/>
          </w:tcPr>
          <w:p w14:paraId="33AA5784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28EC3992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09696EFC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0" w:type="dxa"/>
            <w:shd w:val="clear" w:color="auto" w:fill="FFFFFF"/>
            <w:vAlign w:val="center"/>
          </w:tcPr>
          <w:p w14:paraId="2CD35DF7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43C88AD9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7F83708F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DF79A7" w:rsidRPr="00C8508A" w14:paraId="72DC3446" w14:textId="77777777" w:rsidTr="004A47AD">
        <w:tc>
          <w:tcPr>
            <w:tcW w:w="851" w:type="dxa"/>
            <w:shd w:val="clear" w:color="auto" w:fill="FFFFFF"/>
          </w:tcPr>
          <w:p w14:paraId="4944A181" w14:textId="77777777" w:rsidR="00DF79A7" w:rsidRPr="00C8508A" w:rsidRDefault="00DF79A7" w:rsidP="00FB29D4">
            <w:pPr>
              <w:spacing w:after="0" w:line="240" w:lineRule="exact"/>
              <w:rPr>
                <w:rFonts w:ascii="Times New Roman" w:eastAsia="SimSun" w:hAnsi="Times New Roman"/>
                <w:b/>
                <w:lang w:val="uk-UA" w:eastAsia="ar-SA"/>
              </w:rPr>
            </w:pPr>
            <w:r w:rsidRPr="00C8508A">
              <w:rPr>
                <w:rFonts w:ascii="Times New Roman" w:eastAsia="SimSun" w:hAnsi="Times New Roman"/>
                <w:b/>
                <w:lang w:val="uk-UA" w:eastAsia="ar-SA"/>
              </w:rPr>
              <w:t>ОК.34</w:t>
            </w:r>
          </w:p>
        </w:tc>
        <w:tc>
          <w:tcPr>
            <w:tcW w:w="350" w:type="dxa"/>
            <w:shd w:val="clear" w:color="auto" w:fill="FFFFFF"/>
            <w:vAlign w:val="center"/>
          </w:tcPr>
          <w:p w14:paraId="5E203993" w14:textId="78703955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C8508A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351" w:type="dxa"/>
            <w:shd w:val="clear" w:color="auto" w:fill="FFFFFF"/>
            <w:vAlign w:val="center"/>
          </w:tcPr>
          <w:p w14:paraId="68F4A34F" w14:textId="7A7B4C8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C8508A">
              <w:rPr>
                <w:rFonts w:ascii="Times New Roman" w:hAnsi="Times New Roman"/>
                <w:lang w:val="en-US"/>
              </w:rPr>
              <w:t>*</w:t>
            </w:r>
          </w:p>
        </w:tc>
        <w:tc>
          <w:tcPr>
            <w:tcW w:w="350" w:type="dxa"/>
            <w:shd w:val="clear" w:color="auto" w:fill="FFFFFF"/>
            <w:vAlign w:val="center"/>
          </w:tcPr>
          <w:p w14:paraId="0C29F88D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4130ED73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0D121F69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C8508A">
              <w:rPr>
                <w:rFonts w:ascii="Times New Roman" w:hAnsi="Times New Roman"/>
                <w:lang w:val="uk-UA"/>
              </w:rPr>
              <w:t>*</w:t>
            </w:r>
          </w:p>
        </w:tc>
        <w:tc>
          <w:tcPr>
            <w:tcW w:w="350" w:type="dxa"/>
            <w:shd w:val="clear" w:color="auto" w:fill="FFFFFF"/>
            <w:vAlign w:val="center"/>
          </w:tcPr>
          <w:p w14:paraId="0B4BAF54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C8508A">
              <w:rPr>
                <w:rFonts w:ascii="Times New Roman" w:hAnsi="Times New Roman"/>
                <w:lang w:val="en-US"/>
              </w:rPr>
              <w:t>*</w:t>
            </w:r>
          </w:p>
        </w:tc>
        <w:tc>
          <w:tcPr>
            <w:tcW w:w="351" w:type="dxa"/>
            <w:shd w:val="clear" w:color="auto" w:fill="FFFFFF"/>
            <w:vAlign w:val="center"/>
          </w:tcPr>
          <w:p w14:paraId="7191D51F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C8508A">
              <w:rPr>
                <w:rFonts w:ascii="Times New Roman" w:hAnsi="Times New Roman"/>
                <w:lang w:val="uk-UA"/>
              </w:rPr>
              <w:t>*</w:t>
            </w:r>
          </w:p>
        </w:tc>
        <w:tc>
          <w:tcPr>
            <w:tcW w:w="351" w:type="dxa"/>
            <w:shd w:val="clear" w:color="auto" w:fill="FFFFFF"/>
            <w:vAlign w:val="center"/>
          </w:tcPr>
          <w:p w14:paraId="02A9FB87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C8508A">
              <w:rPr>
                <w:rFonts w:ascii="Times New Roman" w:hAnsi="Times New Roman"/>
                <w:lang w:val="en-US"/>
              </w:rPr>
              <w:t>*</w:t>
            </w:r>
          </w:p>
        </w:tc>
        <w:tc>
          <w:tcPr>
            <w:tcW w:w="350" w:type="dxa"/>
            <w:shd w:val="clear" w:color="auto" w:fill="FFFFFF"/>
            <w:vAlign w:val="center"/>
          </w:tcPr>
          <w:p w14:paraId="4E2327DC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C8508A">
              <w:rPr>
                <w:rFonts w:ascii="Times New Roman" w:hAnsi="Times New Roman"/>
                <w:lang w:val="uk-UA"/>
              </w:rPr>
              <w:t>*</w:t>
            </w:r>
          </w:p>
        </w:tc>
        <w:tc>
          <w:tcPr>
            <w:tcW w:w="351" w:type="dxa"/>
            <w:shd w:val="clear" w:color="auto" w:fill="FFFFFF"/>
            <w:vAlign w:val="center"/>
          </w:tcPr>
          <w:p w14:paraId="35BCF725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0" w:type="dxa"/>
            <w:shd w:val="clear" w:color="auto" w:fill="FFFFFF"/>
            <w:vAlign w:val="center"/>
          </w:tcPr>
          <w:p w14:paraId="2D621737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C8508A">
              <w:rPr>
                <w:rFonts w:ascii="Times New Roman" w:hAnsi="Times New Roman"/>
                <w:lang w:val="en-US"/>
              </w:rPr>
              <w:t>*</w:t>
            </w:r>
          </w:p>
        </w:tc>
        <w:tc>
          <w:tcPr>
            <w:tcW w:w="351" w:type="dxa"/>
            <w:shd w:val="clear" w:color="auto" w:fill="FFFFFF"/>
            <w:vAlign w:val="center"/>
          </w:tcPr>
          <w:p w14:paraId="27216B7A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C8508A">
              <w:rPr>
                <w:rFonts w:ascii="Times New Roman" w:hAnsi="Times New Roman"/>
                <w:lang w:val="uk-UA"/>
              </w:rPr>
              <w:t>*</w:t>
            </w:r>
          </w:p>
        </w:tc>
        <w:tc>
          <w:tcPr>
            <w:tcW w:w="351" w:type="dxa"/>
            <w:shd w:val="clear" w:color="auto" w:fill="FFFFFF"/>
            <w:vAlign w:val="center"/>
          </w:tcPr>
          <w:p w14:paraId="482500A2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C8508A">
              <w:rPr>
                <w:rFonts w:ascii="Times New Roman" w:hAnsi="Times New Roman"/>
                <w:lang w:val="en-US"/>
              </w:rPr>
              <w:t>*</w:t>
            </w:r>
          </w:p>
        </w:tc>
        <w:tc>
          <w:tcPr>
            <w:tcW w:w="350" w:type="dxa"/>
            <w:shd w:val="clear" w:color="auto" w:fill="FFFFFF"/>
            <w:vAlign w:val="center"/>
          </w:tcPr>
          <w:p w14:paraId="4E963479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7367D5D4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718317FB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C8508A">
              <w:rPr>
                <w:rFonts w:ascii="Times New Roman" w:hAnsi="Times New Roman"/>
                <w:lang w:val="uk-UA"/>
              </w:rPr>
              <w:t>*</w:t>
            </w:r>
          </w:p>
        </w:tc>
        <w:tc>
          <w:tcPr>
            <w:tcW w:w="350" w:type="dxa"/>
            <w:shd w:val="clear" w:color="auto" w:fill="FFFFFF"/>
            <w:vAlign w:val="center"/>
          </w:tcPr>
          <w:p w14:paraId="4D3BDCA9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C8508A">
              <w:rPr>
                <w:rFonts w:ascii="Times New Roman" w:hAnsi="Times New Roman"/>
                <w:lang w:val="uk-UA"/>
              </w:rPr>
              <w:t>*</w:t>
            </w:r>
          </w:p>
        </w:tc>
        <w:tc>
          <w:tcPr>
            <w:tcW w:w="351" w:type="dxa"/>
            <w:shd w:val="clear" w:color="auto" w:fill="FFFFFF"/>
            <w:vAlign w:val="center"/>
          </w:tcPr>
          <w:p w14:paraId="0C8D2F91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0" w:type="dxa"/>
            <w:shd w:val="clear" w:color="auto" w:fill="FFFFFF"/>
            <w:vAlign w:val="center"/>
          </w:tcPr>
          <w:p w14:paraId="1F667DEF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C8508A">
              <w:rPr>
                <w:rFonts w:ascii="Times New Roman" w:hAnsi="Times New Roman"/>
                <w:lang w:val="en-US"/>
              </w:rPr>
              <w:t>*</w:t>
            </w:r>
          </w:p>
        </w:tc>
        <w:tc>
          <w:tcPr>
            <w:tcW w:w="351" w:type="dxa"/>
            <w:shd w:val="clear" w:color="auto" w:fill="FFFFFF"/>
            <w:vAlign w:val="center"/>
          </w:tcPr>
          <w:p w14:paraId="39F9EC67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C8508A">
              <w:rPr>
                <w:rFonts w:ascii="Times New Roman" w:hAnsi="Times New Roman"/>
                <w:lang w:val="en-US"/>
              </w:rPr>
              <w:t>*</w:t>
            </w:r>
          </w:p>
        </w:tc>
        <w:tc>
          <w:tcPr>
            <w:tcW w:w="351" w:type="dxa"/>
            <w:shd w:val="clear" w:color="auto" w:fill="FFFFFF"/>
            <w:vAlign w:val="center"/>
          </w:tcPr>
          <w:p w14:paraId="43EEF632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0" w:type="dxa"/>
            <w:shd w:val="clear" w:color="auto" w:fill="FFFFFF"/>
            <w:vAlign w:val="center"/>
          </w:tcPr>
          <w:p w14:paraId="4167C0A5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C8508A">
              <w:rPr>
                <w:rFonts w:ascii="Times New Roman" w:hAnsi="Times New Roman"/>
                <w:lang w:val="uk-UA"/>
              </w:rPr>
              <w:t>*</w:t>
            </w:r>
          </w:p>
        </w:tc>
        <w:tc>
          <w:tcPr>
            <w:tcW w:w="351" w:type="dxa"/>
            <w:shd w:val="clear" w:color="auto" w:fill="FFFFFF"/>
            <w:vAlign w:val="center"/>
          </w:tcPr>
          <w:p w14:paraId="445643AC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3C6EED22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C8508A">
              <w:rPr>
                <w:rFonts w:ascii="Times New Roman" w:hAnsi="Times New Roman"/>
                <w:lang w:val="uk-UA"/>
              </w:rPr>
              <w:t>*</w:t>
            </w:r>
          </w:p>
        </w:tc>
        <w:tc>
          <w:tcPr>
            <w:tcW w:w="350" w:type="dxa"/>
            <w:shd w:val="clear" w:color="auto" w:fill="FFFFFF"/>
            <w:vAlign w:val="center"/>
          </w:tcPr>
          <w:p w14:paraId="068C0E6B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C8508A">
              <w:rPr>
                <w:rFonts w:ascii="Times New Roman" w:hAnsi="Times New Roman"/>
                <w:lang w:val="en-US"/>
              </w:rPr>
              <w:t>*</w:t>
            </w:r>
          </w:p>
        </w:tc>
        <w:tc>
          <w:tcPr>
            <w:tcW w:w="351" w:type="dxa"/>
            <w:shd w:val="clear" w:color="auto" w:fill="FFFFFF"/>
            <w:vAlign w:val="center"/>
          </w:tcPr>
          <w:p w14:paraId="4611C2E9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326F4CA5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C8508A">
              <w:rPr>
                <w:rFonts w:ascii="Times New Roman" w:hAnsi="Times New Roman"/>
                <w:lang w:val="uk-UA"/>
              </w:rPr>
              <w:t>*</w:t>
            </w:r>
          </w:p>
        </w:tc>
      </w:tr>
      <w:tr w:rsidR="00DF79A7" w:rsidRPr="00C8508A" w14:paraId="3BC8433B" w14:textId="77777777" w:rsidTr="004A47AD">
        <w:tc>
          <w:tcPr>
            <w:tcW w:w="851" w:type="dxa"/>
            <w:shd w:val="clear" w:color="auto" w:fill="FFFFFF"/>
          </w:tcPr>
          <w:p w14:paraId="04CE5593" w14:textId="77777777" w:rsidR="00DF79A7" w:rsidRPr="00C8508A" w:rsidRDefault="00DF79A7" w:rsidP="00FB29D4">
            <w:pPr>
              <w:spacing w:after="0" w:line="240" w:lineRule="exact"/>
              <w:rPr>
                <w:rFonts w:ascii="Times New Roman" w:eastAsia="SimSun" w:hAnsi="Times New Roman"/>
                <w:b/>
                <w:lang w:val="uk-UA" w:eastAsia="ar-SA"/>
              </w:rPr>
            </w:pPr>
            <w:r w:rsidRPr="00C8508A">
              <w:rPr>
                <w:rFonts w:ascii="Times New Roman" w:eastAsia="SimSun" w:hAnsi="Times New Roman"/>
                <w:b/>
                <w:lang w:val="uk-UA" w:eastAsia="ar-SA"/>
              </w:rPr>
              <w:t>ОК.35</w:t>
            </w:r>
          </w:p>
        </w:tc>
        <w:tc>
          <w:tcPr>
            <w:tcW w:w="350" w:type="dxa"/>
            <w:shd w:val="clear" w:color="auto" w:fill="FFFFFF"/>
            <w:vAlign w:val="center"/>
          </w:tcPr>
          <w:p w14:paraId="611B858F" w14:textId="045472FC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C8508A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351" w:type="dxa"/>
            <w:shd w:val="clear" w:color="auto" w:fill="FFFFFF"/>
            <w:vAlign w:val="center"/>
          </w:tcPr>
          <w:p w14:paraId="7AB58A7E" w14:textId="4872892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C8508A">
              <w:rPr>
                <w:rFonts w:ascii="Times New Roman" w:hAnsi="Times New Roman"/>
                <w:lang w:val="uk-UA"/>
              </w:rPr>
              <w:t>*</w:t>
            </w:r>
          </w:p>
        </w:tc>
        <w:tc>
          <w:tcPr>
            <w:tcW w:w="350" w:type="dxa"/>
            <w:shd w:val="clear" w:color="auto" w:fill="FFFFFF"/>
            <w:vAlign w:val="center"/>
          </w:tcPr>
          <w:p w14:paraId="218EF66A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0490170E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C8508A">
              <w:rPr>
                <w:rFonts w:ascii="Times New Roman" w:hAnsi="Times New Roman"/>
                <w:lang w:val="uk-UA"/>
              </w:rPr>
              <w:t>*</w:t>
            </w:r>
          </w:p>
        </w:tc>
        <w:tc>
          <w:tcPr>
            <w:tcW w:w="351" w:type="dxa"/>
            <w:shd w:val="clear" w:color="auto" w:fill="FFFFFF"/>
            <w:vAlign w:val="center"/>
          </w:tcPr>
          <w:p w14:paraId="26D11FB2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C8508A">
              <w:rPr>
                <w:rFonts w:ascii="Times New Roman" w:hAnsi="Times New Roman"/>
                <w:lang w:val="uk-UA"/>
              </w:rPr>
              <w:t>*</w:t>
            </w:r>
          </w:p>
        </w:tc>
        <w:tc>
          <w:tcPr>
            <w:tcW w:w="350" w:type="dxa"/>
            <w:shd w:val="clear" w:color="auto" w:fill="FFFFFF"/>
            <w:vAlign w:val="center"/>
          </w:tcPr>
          <w:p w14:paraId="3FB9BE90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C8508A">
              <w:rPr>
                <w:rFonts w:ascii="Times New Roman" w:hAnsi="Times New Roman"/>
                <w:lang w:val="en-US"/>
              </w:rPr>
              <w:t>*</w:t>
            </w:r>
          </w:p>
        </w:tc>
        <w:tc>
          <w:tcPr>
            <w:tcW w:w="351" w:type="dxa"/>
            <w:shd w:val="clear" w:color="auto" w:fill="FFFFFF"/>
            <w:vAlign w:val="center"/>
          </w:tcPr>
          <w:p w14:paraId="53D07E6A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C8508A">
              <w:rPr>
                <w:rFonts w:ascii="Times New Roman" w:hAnsi="Times New Roman"/>
                <w:lang w:val="uk-UA"/>
              </w:rPr>
              <w:t>*</w:t>
            </w:r>
          </w:p>
        </w:tc>
        <w:tc>
          <w:tcPr>
            <w:tcW w:w="351" w:type="dxa"/>
            <w:shd w:val="clear" w:color="auto" w:fill="FFFFFF"/>
            <w:vAlign w:val="center"/>
          </w:tcPr>
          <w:p w14:paraId="008E9C20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C8508A">
              <w:rPr>
                <w:rFonts w:ascii="Times New Roman" w:hAnsi="Times New Roman"/>
                <w:lang w:val="uk-UA"/>
              </w:rPr>
              <w:t>*</w:t>
            </w:r>
          </w:p>
        </w:tc>
        <w:tc>
          <w:tcPr>
            <w:tcW w:w="350" w:type="dxa"/>
            <w:shd w:val="clear" w:color="auto" w:fill="FFFFFF"/>
            <w:vAlign w:val="center"/>
          </w:tcPr>
          <w:p w14:paraId="7A083583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C8508A">
              <w:rPr>
                <w:rFonts w:ascii="Times New Roman" w:hAnsi="Times New Roman"/>
                <w:lang w:val="uk-UA"/>
              </w:rPr>
              <w:t>*</w:t>
            </w:r>
          </w:p>
        </w:tc>
        <w:tc>
          <w:tcPr>
            <w:tcW w:w="351" w:type="dxa"/>
            <w:shd w:val="clear" w:color="auto" w:fill="FFFFFF"/>
            <w:vAlign w:val="center"/>
          </w:tcPr>
          <w:p w14:paraId="27F9E425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C8508A">
              <w:rPr>
                <w:rFonts w:ascii="Times New Roman" w:hAnsi="Times New Roman"/>
                <w:lang w:val="uk-UA"/>
              </w:rPr>
              <w:t>*</w:t>
            </w:r>
          </w:p>
        </w:tc>
        <w:tc>
          <w:tcPr>
            <w:tcW w:w="350" w:type="dxa"/>
            <w:shd w:val="clear" w:color="auto" w:fill="FFFFFF"/>
            <w:vAlign w:val="center"/>
          </w:tcPr>
          <w:p w14:paraId="38B220B4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C8508A">
              <w:rPr>
                <w:rFonts w:ascii="Times New Roman" w:hAnsi="Times New Roman"/>
                <w:lang w:val="uk-UA"/>
              </w:rPr>
              <w:t>*</w:t>
            </w:r>
          </w:p>
        </w:tc>
        <w:tc>
          <w:tcPr>
            <w:tcW w:w="351" w:type="dxa"/>
            <w:shd w:val="clear" w:color="auto" w:fill="FFFFFF"/>
            <w:vAlign w:val="center"/>
          </w:tcPr>
          <w:p w14:paraId="249D7B40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C8508A">
              <w:rPr>
                <w:rFonts w:ascii="Times New Roman" w:hAnsi="Times New Roman"/>
                <w:lang w:val="uk-UA"/>
              </w:rPr>
              <w:t>*</w:t>
            </w:r>
          </w:p>
        </w:tc>
        <w:tc>
          <w:tcPr>
            <w:tcW w:w="351" w:type="dxa"/>
            <w:shd w:val="clear" w:color="auto" w:fill="FFFFFF"/>
            <w:vAlign w:val="center"/>
          </w:tcPr>
          <w:p w14:paraId="488E0244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C8508A">
              <w:rPr>
                <w:rFonts w:ascii="Times New Roman" w:hAnsi="Times New Roman"/>
                <w:lang w:val="uk-UA"/>
              </w:rPr>
              <w:t>*</w:t>
            </w:r>
          </w:p>
        </w:tc>
        <w:tc>
          <w:tcPr>
            <w:tcW w:w="350" w:type="dxa"/>
            <w:shd w:val="clear" w:color="auto" w:fill="FFFFFF"/>
            <w:vAlign w:val="center"/>
          </w:tcPr>
          <w:p w14:paraId="0AF9D781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C8508A">
              <w:rPr>
                <w:rFonts w:ascii="Times New Roman" w:hAnsi="Times New Roman"/>
                <w:lang w:val="uk-UA"/>
              </w:rPr>
              <w:t>*</w:t>
            </w:r>
          </w:p>
        </w:tc>
        <w:tc>
          <w:tcPr>
            <w:tcW w:w="351" w:type="dxa"/>
            <w:shd w:val="clear" w:color="auto" w:fill="FFFFFF"/>
            <w:vAlign w:val="center"/>
          </w:tcPr>
          <w:p w14:paraId="2DCD1973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C8508A">
              <w:rPr>
                <w:rFonts w:ascii="Times New Roman" w:hAnsi="Times New Roman"/>
                <w:lang w:val="en-US"/>
              </w:rPr>
              <w:t>*</w:t>
            </w:r>
          </w:p>
        </w:tc>
        <w:tc>
          <w:tcPr>
            <w:tcW w:w="351" w:type="dxa"/>
            <w:shd w:val="clear" w:color="auto" w:fill="FFFFFF"/>
            <w:vAlign w:val="center"/>
          </w:tcPr>
          <w:p w14:paraId="30562359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C8508A">
              <w:rPr>
                <w:rFonts w:ascii="Times New Roman" w:hAnsi="Times New Roman"/>
                <w:lang w:val="uk-UA"/>
              </w:rPr>
              <w:t>*</w:t>
            </w:r>
          </w:p>
        </w:tc>
        <w:tc>
          <w:tcPr>
            <w:tcW w:w="350" w:type="dxa"/>
            <w:shd w:val="clear" w:color="auto" w:fill="FFFFFF"/>
            <w:vAlign w:val="center"/>
          </w:tcPr>
          <w:p w14:paraId="7396ED9D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C8508A">
              <w:rPr>
                <w:rFonts w:ascii="Times New Roman" w:hAnsi="Times New Roman"/>
                <w:lang w:val="uk-UA"/>
              </w:rPr>
              <w:t>*</w:t>
            </w:r>
          </w:p>
        </w:tc>
        <w:tc>
          <w:tcPr>
            <w:tcW w:w="351" w:type="dxa"/>
            <w:shd w:val="clear" w:color="auto" w:fill="FFFFFF"/>
            <w:vAlign w:val="center"/>
          </w:tcPr>
          <w:p w14:paraId="0026898A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C8508A">
              <w:rPr>
                <w:rFonts w:ascii="Times New Roman" w:hAnsi="Times New Roman"/>
                <w:lang w:val="uk-UA"/>
              </w:rPr>
              <w:t>*</w:t>
            </w:r>
          </w:p>
        </w:tc>
        <w:tc>
          <w:tcPr>
            <w:tcW w:w="350" w:type="dxa"/>
            <w:shd w:val="clear" w:color="auto" w:fill="FFFFFF"/>
            <w:vAlign w:val="center"/>
          </w:tcPr>
          <w:p w14:paraId="61771D04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C8508A">
              <w:rPr>
                <w:rFonts w:ascii="Times New Roman" w:hAnsi="Times New Roman"/>
                <w:lang w:val="uk-UA"/>
              </w:rPr>
              <w:t>*</w:t>
            </w:r>
          </w:p>
        </w:tc>
        <w:tc>
          <w:tcPr>
            <w:tcW w:w="351" w:type="dxa"/>
            <w:shd w:val="clear" w:color="auto" w:fill="FFFFFF"/>
            <w:vAlign w:val="center"/>
          </w:tcPr>
          <w:p w14:paraId="31A110E6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C8508A">
              <w:rPr>
                <w:rFonts w:ascii="Times New Roman" w:hAnsi="Times New Roman"/>
                <w:lang w:val="uk-UA"/>
              </w:rPr>
              <w:t>*</w:t>
            </w:r>
          </w:p>
        </w:tc>
        <w:tc>
          <w:tcPr>
            <w:tcW w:w="351" w:type="dxa"/>
            <w:shd w:val="clear" w:color="auto" w:fill="FFFFFF"/>
            <w:vAlign w:val="center"/>
          </w:tcPr>
          <w:p w14:paraId="0B1225BE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0" w:type="dxa"/>
            <w:shd w:val="clear" w:color="auto" w:fill="FFFFFF"/>
            <w:vAlign w:val="center"/>
          </w:tcPr>
          <w:p w14:paraId="523EA9DD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C8508A">
              <w:rPr>
                <w:rFonts w:ascii="Times New Roman" w:hAnsi="Times New Roman"/>
                <w:lang w:val="en-US"/>
              </w:rPr>
              <w:t>*</w:t>
            </w:r>
          </w:p>
        </w:tc>
        <w:tc>
          <w:tcPr>
            <w:tcW w:w="351" w:type="dxa"/>
            <w:shd w:val="clear" w:color="auto" w:fill="FFFFFF"/>
            <w:vAlign w:val="center"/>
          </w:tcPr>
          <w:p w14:paraId="490753D5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C8508A">
              <w:rPr>
                <w:rFonts w:ascii="Times New Roman" w:hAnsi="Times New Roman"/>
                <w:lang w:val="uk-UA"/>
              </w:rPr>
              <w:t>*</w:t>
            </w:r>
          </w:p>
        </w:tc>
        <w:tc>
          <w:tcPr>
            <w:tcW w:w="351" w:type="dxa"/>
            <w:shd w:val="clear" w:color="auto" w:fill="FFFFFF"/>
            <w:vAlign w:val="center"/>
          </w:tcPr>
          <w:p w14:paraId="3927F656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C8508A">
              <w:rPr>
                <w:rFonts w:ascii="Times New Roman" w:hAnsi="Times New Roman"/>
                <w:lang w:val="uk-UA"/>
              </w:rPr>
              <w:t>*</w:t>
            </w:r>
          </w:p>
        </w:tc>
        <w:tc>
          <w:tcPr>
            <w:tcW w:w="350" w:type="dxa"/>
            <w:shd w:val="clear" w:color="auto" w:fill="FFFFFF"/>
            <w:vAlign w:val="center"/>
          </w:tcPr>
          <w:p w14:paraId="4D22008E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C8508A">
              <w:rPr>
                <w:rFonts w:ascii="Times New Roman" w:hAnsi="Times New Roman"/>
                <w:lang w:val="en-US"/>
              </w:rPr>
              <w:t>*</w:t>
            </w:r>
          </w:p>
        </w:tc>
        <w:tc>
          <w:tcPr>
            <w:tcW w:w="351" w:type="dxa"/>
            <w:shd w:val="clear" w:color="auto" w:fill="FFFFFF"/>
            <w:vAlign w:val="center"/>
          </w:tcPr>
          <w:p w14:paraId="2C7C3415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33E6E412" w14:textId="77777777" w:rsidR="00DF79A7" w:rsidRPr="00C8508A" w:rsidRDefault="00DF79A7" w:rsidP="00FB29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DF79A7" w:rsidRPr="001A2A81" w14:paraId="37FC94E7" w14:textId="77777777" w:rsidTr="004A47AD">
        <w:trPr>
          <w:cantSplit/>
          <w:trHeight w:val="892"/>
          <w:tblHeader/>
        </w:trPr>
        <w:tc>
          <w:tcPr>
            <w:tcW w:w="851" w:type="dxa"/>
            <w:shd w:val="clear" w:color="auto" w:fill="FFFFFF"/>
          </w:tcPr>
          <w:p w14:paraId="0CC80D39" w14:textId="77777777" w:rsidR="00DF79A7" w:rsidRPr="00C8508A" w:rsidRDefault="00DF79A7" w:rsidP="00FB29D4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0" w:type="dxa"/>
            <w:shd w:val="clear" w:color="auto" w:fill="FFFFFF"/>
            <w:textDirection w:val="btLr"/>
          </w:tcPr>
          <w:p w14:paraId="597F1D56" w14:textId="77777777" w:rsidR="00DF79A7" w:rsidRPr="00C8508A" w:rsidRDefault="00DF79A7" w:rsidP="00FB29D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351" w:type="dxa"/>
            <w:shd w:val="clear" w:color="auto" w:fill="FFFFFF"/>
            <w:textDirection w:val="btLr"/>
            <w:vAlign w:val="center"/>
          </w:tcPr>
          <w:p w14:paraId="71AFEE90" w14:textId="5FD7B394" w:rsidR="00DF79A7" w:rsidRPr="00C8508A" w:rsidRDefault="00DF79A7" w:rsidP="00FB29D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C8508A">
              <w:rPr>
                <w:rFonts w:ascii="Times New Roman" w:hAnsi="Times New Roman"/>
                <w:b/>
                <w:lang w:val="uk-UA" w:eastAsia="ar-SA"/>
              </w:rPr>
              <w:t>ПРН 1</w:t>
            </w:r>
          </w:p>
        </w:tc>
        <w:tc>
          <w:tcPr>
            <w:tcW w:w="350" w:type="dxa"/>
            <w:shd w:val="clear" w:color="auto" w:fill="FFFFFF"/>
            <w:textDirection w:val="btLr"/>
            <w:vAlign w:val="center"/>
          </w:tcPr>
          <w:p w14:paraId="0560069F" w14:textId="77777777" w:rsidR="00DF79A7" w:rsidRPr="00C8508A" w:rsidRDefault="00DF79A7" w:rsidP="00FB29D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C8508A">
              <w:rPr>
                <w:rFonts w:ascii="Times New Roman" w:hAnsi="Times New Roman"/>
                <w:b/>
                <w:lang w:val="uk-UA" w:eastAsia="ar-SA"/>
              </w:rPr>
              <w:t>ПРН 2</w:t>
            </w:r>
          </w:p>
        </w:tc>
        <w:tc>
          <w:tcPr>
            <w:tcW w:w="351" w:type="dxa"/>
            <w:shd w:val="clear" w:color="auto" w:fill="FFFFFF"/>
            <w:textDirection w:val="btLr"/>
            <w:vAlign w:val="center"/>
          </w:tcPr>
          <w:p w14:paraId="4FEAC26D" w14:textId="77777777" w:rsidR="00DF79A7" w:rsidRPr="00C8508A" w:rsidRDefault="00DF79A7" w:rsidP="00FB29D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en-US" w:eastAsia="ar-SA"/>
              </w:rPr>
            </w:pPr>
            <w:r w:rsidRPr="00C8508A">
              <w:rPr>
                <w:rFonts w:ascii="Times New Roman" w:hAnsi="Times New Roman"/>
                <w:b/>
                <w:lang w:val="uk-UA" w:eastAsia="ar-SA"/>
              </w:rPr>
              <w:t xml:space="preserve">ПРН </w:t>
            </w:r>
            <w:r w:rsidRPr="00C8508A">
              <w:rPr>
                <w:rFonts w:ascii="Times New Roman" w:hAnsi="Times New Roman"/>
                <w:b/>
                <w:lang w:val="en-US" w:eastAsia="ar-SA"/>
              </w:rPr>
              <w:t>3</w:t>
            </w:r>
          </w:p>
        </w:tc>
        <w:tc>
          <w:tcPr>
            <w:tcW w:w="351" w:type="dxa"/>
            <w:shd w:val="clear" w:color="auto" w:fill="FFFFFF"/>
            <w:textDirection w:val="btLr"/>
            <w:vAlign w:val="center"/>
          </w:tcPr>
          <w:p w14:paraId="7C31A011" w14:textId="77777777" w:rsidR="00DF79A7" w:rsidRPr="00C8508A" w:rsidRDefault="00DF79A7" w:rsidP="00FB29D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en-US" w:eastAsia="ar-SA"/>
              </w:rPr>
            </w:pPr>
            <w:r w:rsidRPr="00C8508A">
              <w:rPr>
                <w:rFonts w:ascii="Times New Roman" w:hAnsi="Times New Roman"/>
                <w:b/>
                <w:lang w:val="uk-UA" w:eastAsia="ar-SA"/>
              </w:rPr>
              <w:t xml:space="preserve">ПРН </w:t>
            </w:r>
            <w:r w:rsidRPr="00C8508A">
              <w:rPr>
                <w:rFonts w:ascii="Times New Roman" w:hAnsi="Times New Roman"/>
                <w:b/>
                <w:lang w:val="en-US" w:eastAsia="ar-SA"/>
              </w:rPr>
              <w:t>4</w:t>
            </w:r>
          </w:p>
        </w:tc>
        <w:tc>
          <w:tcPr>
            <w:tcW w:w="350" w:type="dxa"/>
            <w:shd w:val="clear" w:color="auto" w:fill="FFFFFF"/>
            <w:textDirection w:val="btLr"/>
            <w:vAlign w:val="center"/>
          </w:tcPr>
          <w:p w14:paraId="16D6AF87" w14:textId="77777777" w:rsidR="00DF79A7" w:rsidRPr="00C8508A" w:rsidRDefault="00DF79A7" w:rsidP="00FB29D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en-US" w:eastAsia="ar-SA"/>
              </w:rPr>
            </w:pPr>
            <w:r w:rsidRPr="00C8508A">
              <w:rPr>
                <w:rFonts w:ascii="Times New Roman" w:hAnsi="Times New Roman"/>
                <w:b/>
                <w:lang w:val="uk-UA" w:eastAsia="ar-SA"/>
              </w:rPr>
              <w:t xml:space="preserve">ПРН </w:t>
            </w:r>
            <w:r w:rsidRPr="00C8508A">
              <w:rPr>
                <w:rFonts w:ascii="Times New Roman" w:hAnsi="Times New Roman"/>
                <w:b/>
                <w:lang w:val="en-US" w:eastAsia="ar-SA"/>
              </w:rPr>
              <w:t>5</w:t>
            </w:r>
          </w:p>
        </w:tc>
        <w:tc>
          <w:tcPr>
            <w:tcW w:w="351" w:type="dxa"/>
            <w:shd w:val="clear" w:color="auto" w:fill="FFFFFF"/>
            <w:textDirection w:val="btLr"/>
            <w:vAlign w:val="center"/>
          </w:tcPr>
          <w:p w14:paraId="4518918E" w14:textId="77777777" w:rsidR="00DF79A7" w:rsidRPr="00C8508A" w:rsidRDefault="00DF79A7" w:rsidP="00FB29D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en-US" w:eastAsia="ar-SA"/>
              </w:rPr>
            </w:pPr>
            <w:r w:rsidRPr="00C8508A">
              <w:rPr>
                <w:rFonts w:ascii="Times New Roman" w:hAnsi="Times New Roman"/>
                <w:b/>
                <w:lang w:val="uk-UA" w:eastAsia="ar-SA"/>
              </w:rPr>
              <w:t xml:space="preserve">ПРН </w:t>
            </w:r>
            <w:r w:rsidRPr="00C8508A">
              <w:rPr>
                <w:rFonts w:ascii="Times New Roman" w:hAnsi="Times New Roman"/>
                <w:b/>
                <w:lang w:val="en-US" w:eastAsia="ar-SA"/>
              </w:rPr>
              <w:t>6</w:t>
            </w:r>
          </w:p>
        </w:tc>
        <w:tc>
          <w:tcPr>
            <w:tcW w:w="351" w:type="dxa"/>
            <w:shd w:val="clear" w:color="auto" w:fill="FFFFFF"/>
            <w:textDirection w:val="btLr"/>
            <w:vAlign w:val="center"/>
          </w:tcPr>
          <w:p w14:paraId="5A94C150" w14:textId="77777777" w:rsidR="00DF79A7" w:rsidRPr="00C8508A" w:rsidRDefault="00DF79A7" w:rsidP="00FB29D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en-US" w:eastAsia="ar-SA"/>
              </w:rPr>
            </w:pPr>
            <w:r w:rsidRPr="00C8508A">
              <w:rPr>
                <w:rFonts w:ascii="Times New Roman" w:hAnsi="Times New Roman"/>
                <w:b/>
                <w:lang w:val="uk-UA" w:eastAsia="ar-SA"/>
              </w:rPr>
              <w:t xml:space="preserve">ПРН </w:t>
            </w:r>
            <w:r w:rsidRPr="00C8508A">
              <w:rPr>
                <w:rFonts w:ascii="Times New Roman" w:hAnsi="Times New Roman"/>
                <w:b/>
                <w:lang w:val="en-US" w:eastAsia="ar-SA"/>
              </w:rPr>
              <w:t>7</w:t>
            </w:r>
          </w:p>
        </w:tc>
        <w:tc>
          <w:tcPr>
            <w:tcW w:w="350" w:type="dxa"/>
            <w:shd w:val="clear" w:color="auto" w:fill="FFFFFF"/>
            <w:textDirection w:val="btLr"/>
            <w:vAlign w:val="center"/>
          </w:tcPr>
          <w:p w14:paraId="17C8F3E8" w14:textId="77777777" w:rsidR="00DF79A7" w:rsidRPr="00C8508A" w:rsidRDefault="00DF79A7" w:rsidP="00FB29D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en-US" w:eastAsia="ar-SA"/>
              </w:rPr>
            </w:pPr>
            <w:r w:rsidRPr="00C8508A">
              <w:rPr>
                <w:rFonts w:ascii="Times New Roman" w:hAnsi="Times New Roman"/>
                <w:b/>
                <w:lang w:val="uk-UA" w:eastAsia="ar-SA"/>
              </w:rPr>
              <w:t xml:space="preserve">ПРН </w:t>
            </w:r>
            <w:r w:rsidRPr="00C8508A">
              <w:rPr>
                <w:rFonts w:ascii="Times New Roman" w:hAnsi="Times New Roman"/>
                <w:b/>
                <w:lang w:val="en-US" w:eastAsia="ar-SA"/>
              </w:rPr>
              <w:t>8</w:t>
            </w:r>
          </w:p>
        </w:tc>
        <w:tc>
          <w:tcPr>
            <w:tcW w:w="351" w:type="dxa"/>
            <w:shd w:val="clear" w:color="auto" w:fill="FFFFFF"/>
            <w:textDirection w:val="btLr"/>
            <w:vAlign w:val="center"/>
          </w:tcPr>
          <w:p w14:paraId="1341B698" w14:textId="77777777" w:rsidR="00DF79A7" w:rsidRPr="00C8508A" w:rsidRDefault="00DF79A7" w:rsidP="00FB29D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en-US" w:eastAsia="ar-SA"/>
              </w:rPr>
            </w:pPr>
            <w:r w:rsidRPr="00C8508A">
              <w:rPr>
                <w:rFonts w:ascii="Times New Roman" w:hAnsi="Times New Roman"/>
                <w:b/>
                <w:lang w:val="uk-UA" w:eastAsia="ar-SA"/>
              </w:rPr>
              <w:t xml:space="preserve">ПРН </w:t>
            </w:r>
            <w:r w:rsidRPr="00C8508A">
              <w:rPr>
                <w:rFonts w:ascii="Times New Roman" w:hAnsi="Times New Roman"/>
                <w:b/>
                <w:lang w:val="en-US" w:eastAsia="ar-SA"/>
              </w:rPr>
              <w:t>9</w:t>
            </w:r>
          </w:p>
        </w:tc>
        <w:tc>
          <w:tcPr>
            <w:tcW w:w="350" w:type="dxa"/>
            <w:shd w:val="clear" w:color="auto" w:fill="FFFFFF"/>
            <w:textDirection w:val="btLr"/>
            <w:vAlign w:val="center"/>
          </w:tcPr>
          <w:p w14:paraId="5B06983E" w14:textId="77777777" w:rsidR="00DF79A7" w:rsidRPr="00C8508A" w:rsidRDefault="00DF79A7" w:rsidP="00FB29D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en-US" w:eastAsia="ar-SA"/>
              </w:rPr>
            </w:pPr>
            <w:r w:rsidRPr="00C8508A">
              <w:rPr>
                <w:rFonts w:ascii="Times New Roman" w:hAnsi="Times New Roman"/>
                <w:b/>
                <w:lang w:val="uk-UA" w:eastAsia="ar-SA"/>
              </w:rPr>
              <w:t xml:space="preserve">ПРН </w:t>
            </w:r>
            <w:r w:rsidRPr="00C8508A">
              <w:rPr>
                <w:rFonts w:ascii="Times New Roman" w:hAnsi="Times New Roman"/>
                <w:b/>
                <w:lang w:val="en-US" w:eastAsia="ar-SA"/>
              </w:rPr>
              <w:t>10</w:t>
            </w:r>
          </w:p>
        </w:tc>
        <w:tc>
          <w:tcPr>
            <w:tcW w:w="351" w:type="dxa"/>
            <w:shd w:val="clear" w:color="auto" w:fill="FFFFFF"/>
            <w:textDirection w:val="btLr"/>
            <w:vAlign w:val="center"/>
          </w:tcPr>
          <w:p w14:paraId="270B771D" w14:textId="77777777" w:rsidR="00DF79A7" w:rsidRPr="00C8508A" w:rsidRDefault="00DF79A7" w:rsidP="00FB29D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en-US" w:eastAsia="ar-SA"/>
              </w:rPr>
            </w:pPr>
            <w:r w:rsidRPr="00C8508A">
              <w:rPr>
                <w:rFonts w:ascii="Times New Roman" w:hAnsi="Times New Roman"/>
                <w:b/>
                <w:lang w:val="uk-UA" w:eastAsia="ar-SA"/>
              </w:rPr>
              <w:t xml:space="preserve">ПРН </w:t>
            </w:r>
            <w:r w:rsidRPr="00C8508A">
              <w:rPr>
                <w:rFonts w:ascii="Times New Roman" w:hAnsi="Times New Roman"/>
                <w:b/>
                <w:lang w:val="en-US" w:eastAsia="ar-SA"/>
              </w:rPr>
              <w:t>11</w:t>
            </w:r>
          </w:p>
        </w:tc>
        <w:tc>
          <w:tcPr>
            <w:tcW w:w="351" w:type="dxa"/>
            <w:shd w:val="clear" w:color="auto" w:fill="FFFFFF"/>
            <w:textDirection w:val="btLr"/>
            <w:vAlign w:val="center"/>
          </w:tcPr>
          <w:p w14:paraId="7DE55F49" w14:textId="77777777" w:rsidR="00DF79A7" w:rsidRPr="00C8508A" w:rsidRDefault="00DF79A7" w:rsidP="00FB29D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en-US" w:eastAsia="ar-SA"/>
              </w:rPr>
            </w:pPr>
            <w:r w:rsidRPr="00C8508A">
              <w:rPr>
                <w:rFonts w:ascii="Times New Roman" w:hAnsi="Times New Roman"/>
                <w:b/>
                <w:lang w:val="uk-UA" w:eastAsia="ar-SA"/>
              </w:rPr>
              <w:t>ПРН 1</w:t>
            </w:r>
            <w:r w:rsidRPr="00C8508A">
              <w:rPr>
                <w:rFonts w:ascii="Times New Roman" w:hAnsi="Times New Roman"/>
                <w:b/>
                <w:lang w:val="en-US" w:eastAsia="ar-SA"/>
              </w:rPr>
              <w:t>2</w:t>
            </w:r>
          </w:p>
        </w:tc>
        <w:tc>
          <w:tcPr>
            <w:tcW w:w="350" w:type="dxa"/>
            <w:shd w:val="clear" w:color="auto" w:fill="FFFFFF"/>
            <w:textDirection w:val="btLr"/>
            <w:vAlign w:val="center"/>
          </w:tcPr>
          <w:p w14:paraId="638565DC" w14:textId="77777777" w:rsidR="00DF79A7" w:rsidRPr="00C8508A" w:rsidRDefault="00DF79A7" w:rsidP="00FB29D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en-US" w:eastAsia="ar-SA"/>
              </w:rPr>
            </w:pPr>
            <w:r w:rsidRPr="00C8508A">
              <w:rPr>
                <w:rFonts w:ascii="Times New Roman" w:hAnsi="Times New Roman"/>
                <w:b/>
                <w:lang w:val="uk-UA" w:eastAsia="ar-SA"/>
              </w:rPr>
              <w:t>ПРН 1</w:t>
            </w:r>
            <w:r w:rsidRPr="00C8508A">
              <w:rPr>
                <w:rFonts w:ascii="Times New Roman" w:hAnsi="Times New Roman"/>
                <w:b/>
                <w:lang w:val="en-US" w:eastAsia="ar-SA"/>
              </w:rPr>
              <w:t>3</w:t>
            </w:r>
          </w:p>
        </w:tc>
        <w:tc>
          <w:tcPr>
            <w:tcW w:w="351" w:type="dxa"/>
            <w:shd w:val="clear" w:color="auto" w:fill="FFFFFF"/>
            <w:textDirection w:val="btLr"/>
            <w:vAlign w:val="center"/>
          </w:tcPr>
          <w:p w14:paraId="0FA189F5" w14:textId="77777777" w:rsidR="00DF79A7" w:rsidRPr="00C8508A" w:rsidRDefault="00DF79A7" w:rsidP="00FB29D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C8508A">
              <w:rPr>
                <w:rFonts w:ascii="Times New Roman" w:hAnsi="Times New Roman"/>
                <w:b/>
                <w:lang w:val="uk-UA" w:eastAsia="ar-SA"/>
              </w:rPr>
              <w:t>ПРН 14</w:t>
            </w:r>
          </w:p>
        </w:tc>
        <w:tc>
          <w:tcPr>
            <w:tcW w:w="351" w:type="dxa"/>
            <w:shd w:val="clear" w:color="auto" w:fill="FFFFFF"/>
            <w:textDirection w:val="btLr"/>
            <w:vAlign w:val="center"/>
          </w:tcPr>
          <w:p w14:paraId="43363819" w14:textId="77777777" w:rsidR="00DF79A7" w:rsidRPr="00C8508A" w:rsidRDefault="00DF79A7" w:rsidP="00FB29D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C8508A">
              <w:rPr>
                <w:rFonts w:ascii="Times New Roman" w:hAnsi="Times New Roman"/>
                <w:b/>
                <w:lang w:val="uk-UA" w:eastAsia="ar-SA"/>
              </w:rPr>
              <w:t>ПРН 15</w:t>
            </w:r>
          </w:p>
        </w:tc>
        <w:tc>
          <w:tcPr>
            <w:tcW w:w="350" w:type="dxa"/>
            <w:shd w:val="clear" w:color="auto" w:fill="FFFFFF"/>
            <w:textDirection w:val="btLr"/>
            <w:vAlign w:val="center"/>
          </w:tcPr>
          <w:p w14:paraId="1212E47C" w14:textId="77777777" w:rsidR="00DF79A7" w:rsidRPr="00C8508A" w:rsidRDefault="00DF79A7" w:rsidP="00FB29D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C8508A">
              <w:rPr>
                <w:rFonts w:ascii="Times New Roman" w:hAnsi="Times New Roman"/>
                <w:b/>
                <w:lang w:val="uk-UA" w:eastAsia="ar-SA"/>
              </w:rPr>
              <w:t>ПРН 16</w:t>
            </w:r>
          </w:p>
        </w:tc>
        <w:tc>
          <w:tcPr>
            <w:tcW w:w="351" w:type="dxa"/>
            <w:shd w:val="clear" w:color="auto" w:fill="FFFFFF"/>
            <w:textDirection w:val="btLr"/>
            <w:vAlign w:val="center"/>
          </w:tcPr>
          <w:p w14:paraId="79D434DF" w14:textId="77777777" w:rsidR="00DF79A7" w:rsidRPr="00C8508A" w:rsidRDefault="00DF79A7" w:rsidP="00FB29D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C8508A">
              <w:rPr>
                <w:rFonts w:ascii="Times New Roman" w:hAnsi="Times New Roman"/>
                <w:b/>
                <w:lang w:val="uk-UA" w:eastAsia="ar-SA"/>
              </w:rPr>
              <w:t>ПРН 17</w:t>
            </w:r>
          </w:p>
        </w:tc>
        <w:tc>
          <w:tcPr>
            <w:tcW w:w="350" w:type="dxa"/>
            <w:shd w:val="clear" w:color="auto" w:fill="FFFFFF"/>
            <w:textDirection w:val="btLr"/>
            <w:vAlign w:val="center"/>
          </w:tcPr>
          <w:p w14:paraId="5CFD4852" w14:textId="77777777" w:rsidR="00DF79A7" w:rsidRPr="00C8508A" w:rsidRDefault="00DF79A7" w:rsidP="00FB29D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C8508A">
              <w:rPr>
                <w:rFonts w:ascii="Times New Roman" w:hAnsi="Times New Roman"/>
                <w:b/>
                <w:lang w:val="uk-UA" w:eastAsia="ar-SA"/>
              </w:rPr>
              <w:t>ПРН 18</w:t>
            </w:r>
          </w:p>
        </w:tc>
        <w:tc>
          <w:tcPr>
            <w:tcW w:w="351" w:type="dxa"/>
            <w:shd w:val="clear" w:color="auto" w:fill="FFFFFF"/>
            <w:textDirection w:val="btLr"/>
            <w:vAlign w:val="center"/>
          </w:tcPr>
          <w:p w14:paraId="7BCC4E9F" w14:textId="77777777" w:rsidR="00DF79A7" w:rsidRPr="00C8508A" w:rsidRDefault="00DF79A7" w:rsidP="00FB29D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C8508A">
              <w:rPr>
                <w:rFonts w:ascii="Times New Roman" w:hAnsi="Times New Roman"/>
                <w:b/>
                <w:lang w:val="uk-UA" w:eastAsia="ar-SA"/>
              </w:rPr>
              <w:t>ПРН 19</w:t>
            </w:r>
          </w:p>
        </w:tc>
        <w:tc>
          <w:tcPr>
            <w:tcW w:w="351" w:type="dxa"/>
            <w:shd w:val="clear" w:color="auto" w:fill="FFFFFF"/>
            <w:textDirection w:val="btLr"/>
            <w:vAlign w:val="center"/>
          </w:tcPr>
          <w:p w14:paraId="67F12BFC" w14:textId="77777777" w:rsidR="00DF79A7" w:rsidRPr="00C8508A" w:rsidRDefault="00DF79A7" w:rsidP="00FB29D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C8508A">
              <w:rPr>
                <w:rFonts w:ascii="Times New Roman" w:hAnsi="Times New Roman"/>
                <w:b/>
                <w:lang w:val="uk-UA" w:eastAsia="ar-SA"/>
              </w:rPr>
              <w:t>ПРН 20</w:t>
            </w:r>
          </w:p>
        </w:tc>
        <w:tc>
          <w:tcPr>
            <w:tcW w:w="350" w:type="dxa"/>
            <w:shd w:val="clear" w:color="auto" w:fill="FFFFFF"/>
            <w:textDirection w:val="btLr"/>
            <w:vAlign w:val="center"/>
          </w:tcPr>
          <w:p w14:paraId="2A315710" w14:textId="77777777" w:rsidR="00DF79A7" w:rsidRPr="00C8508A" w:rsidRDefault="00DF79A7" w:rsidP="00FB29D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C8508A">
              <w:rPr>
                <w:rFonts w:ascii="Times New Roman" w:hAnsi="Times New Roman"/>
                <w:b/>
                <w:lang w:val="uk-UA" w:eastAsia="ar-SA"/>
              </w:rPr>
              <w:t>ПРН 21</w:t>
            </w:r>
          </w:p>
        </w:tc>
        <w:tc>
          <w:tcPr>
            <w:tcW w:w="351" w:type="dxa"/>
            <w:shd w:val="clear" w:color="auto" w:fill="FFFFFF"/>
            <w:textDirection w:val="btLr"/>
            <w:vAlign w:val="center"/>
          </w:tcPr>
          <w:p w14:paraId="41E5C599" w14:textId="77777777" w:rsidR="00DF79A7" w:rsidRPr="00C8508A" w:rsidRDefault="00DF79A7" w:rsidP="00FB29D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C8508A">
              <w:rPr>
                <w:rFonts w:ascii="Times New Roman" w:hAnsi="Times New Roman"/>
                <w:b/>
                <w:lang w:val="uk-UA" w:eastAsia="ar-SA"/>
              </w:rPr>
              <w:t>ПРН 22</w:t>
            </w:r>
          </w:p>
        </w:tc>
        <w:tc>
          <w:tcPr>
            <w:tcW w:w="351" w:type="dxa"/>
            <w:shd w:val="clear" w:color="auto" w:fill="FFFFFF"/>
            <w:textDirection w:val="btLr"/>
            <w:vAlign w:val="center"/>
          </w:tcPr>
          <w:p w14:paraId="26DA4EAF" w14:textId="77777777" w:rsidR="00DF79A7" w:rsidRPr="00C8508A" w:rsidRDefault="00DF79A7" w:rsidP="00FB29D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C8508A">
              <w:rPr>
                <w:rFonts w:ascii="Times New Roman" w:hAnsi="Times New Roman"/>
                <w:b/>
                <w:lang w:val="uk-UA" w:eastAsia="ar-SA"/>
              </w:rPr>
              <w:t>ПРН 23</w:t>
            </w:r>
          </w:p>
        </w:tc>
        <w:tc>
          <w:tcPr>
            <w:tcW w:w="350" w:type="dxa"/>
            <w:shd w:val="clear" w:color="auto" w:fill="FFFFFF"/>
            <w:textDirection w:val="btLr"/>
            <w:vAlign w:val="center"/>
          </w:tcPr>
          <w:p w14:paraId="200949B9" w14:textId="77777777" w:rsidR="00DF79A7" w:rsidRPr="00C8508A" w:rsidRDefault="00DF79A7" w:rsidP="00FB29D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C8508A">
              <w:rPr>
                <w:rFonts w:ascii="Times New Roman" w:hAnsi="Times New Roman"/>
                <w:b/>
                <w:lang w:val="uk-UA" w:eastAsia="ar-SA"/>
              </w:rPr>
              <w:t>ПРН 24</w:t>
            </w:r>
          </w:p>
        </w:tc>
        <w:tc>
          <w:tcPr>
            <w:tcW w:w="351" w:type="dxa"/>
            <w:shd w:val="clear" w:color="auto" w:fill="FFFFFF"/>
            <w:textDirection w:val="btLr"/>
            <w:vAlign w:val="center"/>
          </w:tcPr>
          <w:p w14:paraId="1F5DEFE3" w14:textId="77777777" w:rsidR="00DF79A7" w:rsidRPr="00C8508A" w:rsidRDefault="00DF79A7" w:rsidP="00FB29D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C8508A">
              <w:rPr>
                <w:rFonts w:ascii="Times New Roman" w:hAnsi="Times New Roman"/>
                <w:b/>
                <w:lang w:val="uk-UA" w:eastAsia="ar-SA"/>
              </w:rPr>
              <w:t>ПРН 25</w:t>
            </w:r>
          </w:p>
        </w:tc>
        <w:tc>
          <w:tcPr>
            <w:tcW w:w="351" w:type="dxa"/>
            <w:shd w:val="clear" w:color="auto" w:fill="FFFFFF"/>
            <w:textDirection w:val="btLr"/>
            <w:vAlign w:val="center"/>
          </w:tcPr>
          <w:p w14:paraId="71C89B59" w14:textId="77777777" w:rsidR="00DF79A7" w:rsidRPr="00D7515B" w:rsidRDefault="00DF79A7" w:rsidP="00FB29D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C8508A">
              <w:rPr>
                <w:rFonts w:ascii="Times New Roman" w:hAnsi="Times New Roman"/>
                <w:b/>
                <w:lang w:val="uk-UA" w:eastAsia="ar-SA"/>
              </w:rPr>
              <w:t>ПРН 26</w:t>
            </w:r>
          </w:p>
        </w:tc>
      </w:tr>
    </w:tbl>
    <w:p w14:paraId="6FE92739" w14:textId="77777777" w:rsidR="0087364A" w:rsidRDefault="0087364A" w:rsidP="00377432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2EC0114E" w14:textId="382C0785" w:rsidR="000066D9" w:rsidRDefault="000066D9" w:rsidP="001F5B90">
      <w:pPr>
        <w:spacing w:after="0" w:line="240" w:lineRule="auto"/>
        <w:rPr>
          <w:noProof/>
          <w:lang w:val="uk-UA" w:eastAsia="uk-UA"/>
        </w:rPr>
      </w:pPr>
    </w:p>
    <w:sectPr w:rsidR="000066D9" w:rsidSect="001F5B90">
      <w:pgSz w:w="11906" w:h="16838"/>
      <w:pgMar w:top="851" w:right="1418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5ABF0A" w14:textId="77777777" w:rsidR="005558AD" w:rsidRDefault="005558AD">
      <w:pPr>
        <w:spacing w:after="0" w:line="240" w:lineRule="auto"/>
      </w:pPr>
      <w:r>
        <w:separator/>
      </w:r>
    </w:p>
  </w:endnote>
  <w:endnote w:type="continuationSeparator" w:id="0">
    <w:p w14:paraId="2903025D" w14:textId="77777777" w:rsidR="005558AD" w:rsidRDefault="00555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????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Times New Roman"/>
    <w:charset w:val="00"/>
    <w:family w:val="swiss"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462AA" w14:textId="77777777" w:rsidR="005558AD" w:rsidRDefault="005558AD">
      <w:pPr>
        <w:spacing w:after="0" w:line="240" w:lineRule="auto"/>
      </w:pPr>
      <w:r>
        <w:separator/>
      </w:r>
    </w:p>
  </w:footnote>
  <w:footnote w:type="continuationSeparator" w:id="0">
    <w:p w14:paraId="508DF21E" w14:textId="77777777" w:rsidR="005558AD" w:rsidRDefault="005558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43626849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54E1D209" w14:textId="3BCED46E" w:rsidR="00FA7D6E" w:rsidRPr="00FA7D6E" w:rsidRDefault="00FA7D6E" w:rsidP="00FA7D6E">
        <w:pPr>
          <w:pStyle w:val="ae"/>
          <w:jc w:val="center"/>
          <w:rPr>
            <w:rFonts w:ascii="Times New Roman" w:hAnsi="Times New Roman"/>
            <w:sz w:val="24"/>
            <w:szCs w:val="24"/>
          </w:rPr>
        </w:pPr>
        <w:r w:rsidRPr="00FA7D6E">
          <w:rPr>
            <w:rFonts w:ascii="Times New Roman" w:hAnsi="Times New Roman"/>
            <w:sz w:val="24"/>
            <w:szCs w:val="24"/>
          </w:rPr>
          <w:fldChar w:fldCharType="begin"/>
        </w:r>
        <w:r w:rsidRPr="00FA7D6E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FA7D6E">
          <w:rPr>
            <w:rFonts w:ascii="Times New Roman" w:hAnsi="Times New Roman"/>
            <w:sz w:val="24"/>
            <w:szCs w:val="24"/>
          </w:rPr>
          <w:fldChar w:fldCharType="separate"/>
        </w:r>
        <w:r w:rsidRPr="00FA7D6E">
          <w:rPr>
            <w:rFonts w:ascii="Times New Roman" w:hAnsi="Times New Roman"/>
            <w:sz w:val="24"/>
            <w:szCs w:val="24"/>
            <w:lang w:val="uk-UA"/>
          </w:rPr>
          <w:t>2</w:t>
        </w:r>
        <w:r w:rsidRPr="00FA7D6E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6"/>
    <w:multiLevelType w:val="singleLevel"/>
    <w:tmpl w:val="00000006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08"/>
    <w:multiLevelType w:val="singleLevel"/>
    <w:tmpl w:val="00000008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A"/>
    <w:multiLevelType w:val="singleLevel"/>
    <w:tmpl w:val="0000000A"/>
    <w:name w:val="WW8Num1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 w15:restartNumberingAfterBreak="0">
    <w:nsid w:val="0000000B"/>
    <w:multiLevelType w:val="singleLevel"/>
    <w:tmpl w:val="0000000B"/>
    <w:name w:val="WW8Num1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6" w15:restartNumberingAfterBreak="0">
    <w:nsid w:val="0000000E"/>
    <w:multiLevelType w:val="singleLevel"/>
    <w:tmpl w:val="0000000E"/>
    <w:name w:val="WW8Num2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" w15:restartNumberingAfterBreak="0">
    <w:nsid w:val="0000000F"/>
    <w:multiLevelType w:val="singleLevel"/>
    <w:tmpl w:val="0000000F"/>
    <w:name w:val="WW8Num2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8" w15:restartNumberingAfterBreak="0">
    <w:nsid w:val="00000010"/>
    <w:multiLevelType w:val="singleLevel"/>
    <w:tmpl w:val="00000010"/>
    <w:name w:val="WW8Num2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9" w15:restartNumberingAfterBreak="0">
    <w:nsid w:val="04D64099"/>
    <w:multiLevelType w:val="hybridMultilevel"/>
    <w:tmpl w:val="A182A97C"/>
    <w:lvl w:ilvl="0" w:tplc="6060C3B6">
      <w:numFmt w:val="bullet"/>
      <w:lvlText w:val="-"/>
      <w:lvlJc w:val="left"/>
      <w:pPr>
        <w:ind w:left="473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0" w15:restartNumberingAfterBreak="0">
    <w:nsid w:val="05BE0517"/>
    <w:multiLevelType w:val="hybridMultilevel"/>
    <w:tmpl w:val="1F36BFFC"/>
    <w:lvl w:ilvl="0" w:tplc="AD567100">
      <w:start w:val="1"/>
      <w:numFmt w:val="decimal"/>
      <w:lvlText w:val="%1"/>
      <w:lvlJc w:val="left"/>
      <w:pPr>
        <w:ind w:left="928" w:hanging="360"/>
      </w:pPr>
      <w:rPr>
        <w:rFonts w:hint="default"/>
        <w:vertAlign w:val="superscrip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064071DC"/>
    <w:multiLevelType w:val="hybridMultilevel"/>
    <w:tmpl w:val="A87AD600"/>
    <w:lvl w:ilvl="0" w:tplc="179E8F0A">
      <w:start w:val="1"/>
      <w:numFmt w:val="decimal"/>
      <w:lvlText w:val="ВК Б %1"/>
      <w:lvlJc w:val="left"/>
      <w:pPr>
        <w:ind w:left="927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930" w:hanging="360"/>
      </w:pPr>
    </w:lvl>
    <w:lvl w:ilvl="2" w:tplc="0422001B" w:tentative="1">
      <w:start w:val="1"/>
      <w:numFmt w:val="lowerRoman"/>
      <w:lvlText w:val="%3."/>
      <w:lvlJc w:val="right"/>
      <w:pPr>
        <w:ind w:left="2650" w:hanging="180"/>
      </w:pPr>
    </w:lvl>
    <w:lvl w:ilvl="3" w:tplc="0422000F" w:tentative="1">
      <w:start w:val="1"/>
      <w:numFmt w:val="decimal"/>
      <w:lvlText w:val="%4."/>
      <w:lvlJc w:val="left"/>
      <w:pPr>
        <w:ind w:left="3370" w:hanging="360"/>
      </w:pPr>
    </w:lvl>
    <w:lvl w:ilvl="4" w:tplc="04220019" w:tentative="1">
      <w:start w:val="1"/>
      <w:numFmt w:val="lowerLetter"/>
      <w:lvlText w:val="%5."/>
      <w:lvlJc w:val="left"/>
      <w:pPr>
        <w:ind w:left="4090" w:hanging="360"/>
      </w:pPr>
    </w:lvl>
    <w:lvl w:ilvl="5" w:tplc="0422001B" w:tentative="1">
      <w:start w:val="1"/>
      <w:numFmt w:val="lowerRoman"/>
      <w:lvlText w:val="%6."/>
      <w:lvlJc w:val="right"/>
      <w:pPr>
        <w:ind w:left="4810" w:hanging="180"/>
      </w:pPr>
    </w:lvl>
    <w:lvl w:ilvl="6" w:tplc="0422000F" w:tentative="1">
      <w:start w:val="1"/>
      <w:numFmt w:val="decimal"/>
      <w:lvlText w:val="%7."/>
      <w:lvlJc w:val="left"/>
      <w:pPr>
        <w:ind w:left="5530" w:hanging="360"/>
      </w:pPr>
    </w:lvl>
    <w:lvl w:ilvl="7" w:tplc="04220019" w:tentative="1">
      <w:start w:val="1"/>
      <w:numFmt w:val="lowerLetter"/>
      <w:lvlText w:val="%8."/>
      <w:lvlJc w:val="left"/>
      <w:pPr>
        <w:ind w:left="6250" w:hanging="360"/>
      </w:pPr>
    </w:lvl>
    <w:lvl w:ilvl="8" w:tplc="0422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2" w15:restartNumberingAfterBreak="0">
    <w:nsid w:val="06ED5BBE"/>
    <w:multiLevelType w:val="hybridMultilevel"/>
    <w:tmpl w:val="68F29BC8"/>
    <w:lvl w:ilvl="0" w:tplc="E3FCED74">
      <w:start w:val="1"/>
      <w:numFmt w:val="decimal"/>
      <w:lvlText w:val="ВК Б 3.1.%1"/>
      <w:lvlJc w:val="left"/>
      <w:pPr>
        <w:ind w:left="720" w:hanging="360"/>
      </w:pPr>
      <w:rPr>
        <w:rFonts w:hint="default"/>
        <w:b/>
        <w:bCs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7CF4382"/>
    <w:multiLevelType w:val="hybridMultilevel"/>
    <w:tmpl w:val="1FA429AA"/>
    <w:lvl w:ilvl="0" w:tplc="44FCF986">
      <w:start w:val="5"/>
      <w:numFmt w:val="bullet"/>
      <w:lvlText w:val="-"/>
      <w:lvlJc w:val="left"/>
      <w:pPr>
        <w:ind w:left="754" w:hanging="360"/>
      </w:pPr>
      <w:rPr>
        <w:rFonts w:ascii="Calibri Light" w:eastAsia="Calibri" w:hAnsi="Calibri Light" w:cs="Times New Roman" w:hint="default"/>
      </w:rPr>
    </w:lvl>
    <w:lvl w:ilvl="1" w:tplc="0419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4" w15:restartNumberingAfterBreak="0">
    <w:nsid w:val="07D226B2"/>
    <w:multiLevelType w:val="hybridMultilevel"/>
    <w:tmpl w:val="DD5CBBA4"/>
    <w:lvl w:ilvl="0" w:tplc="FEE893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92B60E6"/>
    <w:multiLevelType w:val="hybridMultilevel"/>
    <w:tmpl w:val="AE823F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0A592BFB"/>
    <w:multiLevelType w:val="hybridMultilevel"/>
    <w:tmpl w:val="892031A0"/>
    <w:lvl w:ilvl="0" w:tplc="237EF204">
      <w:start w:val="1"/>
      <w:numFmt w:val="decimal"/>
      <w:lvlText w:val="ВК Б 2.1.%1"/>
      <w:lvlJc w:val="left"/>
      <w:pPr>
        <w:ind w:left="720" w:hanging="360"/>
      </w:pPr>
      <w:rPr>
        <w:rFonts w:hint="default"/>
        <w:b/>
        <w:bCs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C6C2095"/>
    <w:multiLevelType w:val="hybridMultilevel"/>
    <w:tmpl w:val="39EA2380"/>
    <w:lvl w:ilvl="0" w:tplc="3B6E7B76">
      <w:start w:val="1"/>
      <w:numFmt w:val="decimal"/>
      <w:lvlText w:val="ВК Б 3.4.%1"/>
      <w:lvlJc w:val="left"/>
      <w:pPr>
        <w:tabs>
          <w:tab w:val="num" w:pos="-218"/>
        </w:tabs>
        <w:ind w:left="502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8" w15:restartNumberingAfterBreak="0">
    <w:nsid w:val="1D9809FE"/>
    <w:multiLevelType w:val="hybridMultilevel"/>
    <w:tmpl w:val="128A8ED8"/>
    <w:lvl w:ilvl="0" w:tplc="C048425C">
      <w:numFmt w:val="bullet"/>
      <w:lvlText w:val=""/>
      <w:lvlJc w:val="left"/>
      <w:pPr>
        <w:ind w:left="50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19" w15:restartNumberingAfterBreak="0">
    <w:nsid w:val="20FF1691"/>
    <w:multiLevelType w:val="hybridMultilevel"/>
    <w:tmpl w:val="FD72AEC8"/>
    <w:lvl w:ilvl="0" w:tplc="6784A03E">
      <w:start w:val="1"/>
      <w:numFmt w:val="decimal"/>
      <w:lvlText w:val="ВК Б 3.6.%1"/>
      <w:lvlJc w:val="left"/>
      <w:pPr>
        <w:ind w:left="720" w:hanging="360"/>
      </w:pPr>
      <w:rPr>
        <w:rFonts w:hint="default"/>
        <w:b/>
        <w:bCs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2FA031E"/>
    <w:multiLevelType w:val="hybridMultilevel"/>
    <w:tmpl w:val="6C486E76"/>
    <w:lvl w:ilvl="0" w:tplc="6A048C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4FE5C87"/>
    <w:multiLevelType w:val="hybridMultilevel"/>
    <w:tmpl w:val="7C4A809C"/>
    <w:lvl w:ilvl="0" w:tplc="6F94EFC6">
      <w:start w:val="1"/>
      <w:numFmt w:val="decimal"/>
      <w:lvlText w:val="ВК Б 2.6.%1"/>
      <w:lvlJc w:val="left"/>
      <w:pPr>
        <w:ind w:left="720" w:hanging="360"/>
      </w:pPr>
      <w:rPr>
        <w:rFonts w:hint="default"/>
        <w:b w:val="0"/>
        <w:bCs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54A3A36"/>
    <w:multiLevelType w:val="hybridMultilevel"/>
    <w:tmpl w:val="8C8A0E8A"/>
    <w:lvl w:ilvl="0" w:tplc="40E89074">
      <w:start w:val="1"/>
      <w:numFmt w:val="decimal"/>
      <w:lvlText w:val="ВК Б 3.3.%1"/>
      <w:lvlJc w:val="left"/>
      <w:pPr>
        <w:ind w:left="1353" w:hanging="360"/>
      </w:pPr>
      <w:rPr>
        <w:rFonts w:hint="default"/>
        <w:b w:val="0"/>
        <w:bCs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C310511"/>
    <w:multiLevelType w:val="hybridMultilevel"/>
    <w:tmpl w:val="12DE0CAE"/>
    <w:lvl w:ilvl="0" w:tplc="72744C6C">
      <w:start w:val="4"/>
      <w:numFmt w:val="decimal"/>
      <w:lvlText w:val="%1."/>
      <w:lvlJc w:val="left"/>
      <w:pPr>
        <w:ind w:left="927" w:hanging="360"/>
      </w:pPr>
      <w:rPr>
        <w:rFonts w:ascii="Times New Roman" w:eastAsia="Calibri" w:hAnsi="Times New Roman" w:cs="Times New Roman"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287" w:hanging="360"/>
      </w:pPr>
    </w:lvl>
    <w:lvl w:ilvl="2" w:tplc="0422001B" w:tentative="1">
      <w:start w:val="1"/>
      <w:numFmt w:val="lowerRoman"/>
      <w:lvlText w:val="%3."/>
      <w:lvlJc w:val="right"/>
      <w:pPr>
        <w:ind w:left="2007" w:hanging="180"/>
      </w:pPr>
    </w:lvl>
    <w:lvl w:ilvl="3" w:tplc="0422000F" w:tentative="1">
      <w:start w:val="1"/>
      <w:numFmt w:val="decimal"/>
      <w:lvlText w:val="%4."/>
      <w:lvlJc w:val="left"/>
      <w:pPr>
        <w:ind w:left="2727" w:hanging="360"/>
      </w:pPr>
    </w:lvl>
    <w:lvl w:ilvl="4" w:tplc="04220019" w:tentative="1">
      <w:start w:val="1"/>
      <w:numFmt w:val="lowerLetter"/>
      <w:lvlText w:val="%5."/>
      <w:lvlJc w:val="left"/>
      <w:pPr>
        <w:ind w:left="3447" w:hanging="360"/>
      </w:pPr>
    </w:lvl>
    <w:lvl w:ilvl="5" w:tplc="0422001B" w:tentative="1">
      <w:start w:val="1"/>
      <w:numFmt w:val="lowerRoman"/>
      <w:lvlText w:val="%6."/>
      <w:lvlJc w:val="right"/>
      <w:pPr>
        <w:ind w:left="4167" w:hanging="180"/>
      </w:pPr>
    </w:lvl>
    <w:lvl w:ilvl="6" w:tplc="0422000F" w:tentative="1">
      <w:start w:val="1"/>
      <w:numFmt w:val="decimal"/>
      <w:lvlText w:val="%7."/>
      <w:lvlJc w:val="left"/>
      <w:pPr>
        <w:ind w:left="4887" w:hanging="360"/>
      </w:pPr>
    </w:lvl>
    <w:lvl w:ilvl="7" w:tplc="04220019" w:tentative="1">
      <w:start w:val="1"/>
      <w:numFmt w:val="lowerLetter"/>
      <w:lvlText w:val="%8."/>
      <w:lvlJc w:val="left"/>
      <w:pPr>
        <w:ind w:left="5607" w:hanging="360"/>
      </w:pPr>
    </w:lvl>
    <w:lvl w:ilvl="8" w:tplc="0422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24" w15:restartNumberingAfterBreak="0">
    <w:nsid w:val="2E0C4062"/>
    <w:multiLevelType w:val="hybridMultilevel"/>
    <w:tmpl w:val="4B1CEB0C"/>
    <w:lvl w:ilvl="0" w:tplc="C1D47CA8">
      <w:start w:val="1"/>
      <w:numFmt w:val="decimal"/>
      <w:lvlText w:val="ВК Б 1.4.%1"/>
      <w:lvlJc w:val="left"/>
      <w:pPr>
        <w:ind w:left="1352" w:hanging="360"/>
      </w:pPr>
      <w:rPr>
        <w:rFonts w:hint="default"/>
        <w:b w:val="0"/>
        <w:bCs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5306FA"/>
    <w:multiLevelType w:val="hybridMultilevel"/>
    <w:tmpl w:val="04AED7A4"/>
    <w:lvl w:ilvl="0" w:tplc="43464480">
      <w:start w:val="1"/>
      <w:numFmt w:val="decimal"/>
      <w:lvlText w:val="ВК Б 2.5.%1"/>
      <w:lvlJc w:val="left"/>
      <w:pPr>
        <w:ind w:left="720" w:hanging="360"/>
      </w:pPr>
      <w:rPr>
        <w:rFonts w:hint="default"/>
        <w:b/>
        <w:bCs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3B5FE9"/>
    <w:multiLevelType w:val="hybridMultilevel"/>
    <w:tmpl w:val="2DAA4C5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D44C0D"/>
    <w:multiLevelType w:val="hybridMultilevel"/>
    <w:tmpl w:val="7AD8162A"/>
    <w:lvl w:ilvl="0" w:tplc="C5ACDBA6">
      <w:start w:val="1"/>
      <w:numFmt w:val="decimal"/>
      <w:lvlText w:val="ВК Б 1.6.%1"/>
      <w:lvlJc w:val="left"/>
      <w:pPr>
        <w:ind w:left="1352" w:hanging="360"/>
      </w:pPr>
      <w:rPr>
        <w:rFonts w:hint="default"/>
        <w:b w:val="0"/>
        <w:bCs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4B0510"/>
    <w:multiLevelType w:val="hybridMultilevel"/>
    <w:tmpl w:val="B57A94C6"/>
    <w:lvl w:ilvl="0" w:tplc="0E68F64A">
      <w:start w:val="1"/>
      <w:numFmt w:val="decimal"/>
      <w:lvlText w:val="ВК Б 1.1.%1"/>
      <w:lvlJc w:val="left"/>
      <w:pPr>
        <w:ind w:left="1636" w:hanging="360"/>
      </w:pPr>
      <w:rPr>
        <w:rFonts w:hint="default"/>
        <w:b/>
        <w:bCs/>
      </w:rPr>
    </w:lvl>
    <w:lvl w:ilvl="1" w:tplc="04220019">
      <w:start w:val="1"/>
      <w:numFmt w:val="lowerLetter"/>
      <w:lvlText w:val="%2."/>
      <w:lvlJc w:val="left"/>
      <w:pPr>
        <w:ind w:left="1724" w:hanging="360"/>
      </w:pPr>
    </w:lvl>
    <w:lvl w:ilvl="2" w:tplc="0422001B">
      <w:start w:val="1"/>
      <w:numFmt w:val="lowerRoman"/>
      <w:lvlText w:val="%3."/>
      <w:lvlJc w:val="right"/>
      <w:pPr>
        <w:ind w:left="2444" w:hanging="180"/>
      </w:pPr>
    </w:lvl>
    <w:lvl w:ilvl="3" w:tplc="0422000F">
      <w:start w:val="1"/>
      <w:numFmt w:val="decimal"/>
      <w:lvlText w:val="%4."/>
      <w:lvlJc w:val="left"/>
      <w:pPr>
        <w:ind w:left="3164" w:hanging="360"/>
      </w:pPr>
    </w:lvl>
    <w:lvl w:ilvl="4" w:tplc="04220019">
      <w:start w:val="1"/>
      <w:numFmt w:val="lowerLetter"/>
      <w:lvlText w:val="%5."/>
      <w:lvlJc w:val="left"/>
      <w:pPr>
        <w:ind w:left="3884" w:hanging="360"/>
      </w:pPr>
    </w:lvl>
    <w:lvl w:ilvl="5" w:tplc="0422001B">
      <w:start w:val="1"/>
      <w:numFmt w:val="lowerRoman"/>
      <w:lvlText w:val="%6."/>
      <w:lvlJc w:val="right"/>
      <w:pPr>
        <w:ind w:left="4604" w:hanging="180"/>
      </w:pPr>
    </w:lvl>
    <w:lvl w:ilvl="6" w:tplc="0422000F">
      <w:start w:val="1"/>
      <w:numFmt w:val="decimal"/>
      <w:lvlText w:val="%7."/>
      <w:lvlJc w:val="left"/>
      <w:pPr>
        <w:ind w:left="5324" w:hanging="360"/>
      </w:pPr>
    </w:lvl>
    <w:lvl w:ilvl="7" w:tplc="04220019">
      <w:start w:val="1"/>
      <w:numFmt w:val="lowerLetter"/>
      <w:lvlText w:val="%8."/>
      <w:lvlJc w:val="left"/>
      <w:pPr>
        <w:ind w:left="6044" w:hanging="360"/>
      </w:pPr>
    </w:lvl>
    <w:lvl w:ilvl="8" w:tplc="0422001B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4BBE0B19"/>
    <w:multiLevelType w:val="hybridMultilevel"/>
    <w:tmpl w:val="4F3E663E"/>
    <w:lvl w:ilvl="0" w:tplc="80F8328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8F039C8"/>
    <w:multiLevelType w:val="hybridMultilevel"/>
    <w:tmpl w:val="B8808AD0"/>
    <w:lvl w:ilvl="0" w:tplc="949EE204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8FD2550"/>
    <w:multiLevelType w:val="hybridMultilevel"/>
    <w:tmpl w:val="1F36BFFC"/>
    <w:lvl w:ilvl="0" w:tplc="AD567100">
      <w:start w:val="1"/>
      <w:numFmt w:val="decimal"/>
      <w:lvlText w:val="%1"/>
      <w:lvlJc w:val="left"/>
      <w:pPr>
        <w:ind w:left="928" w:hanging="360"/>
      </w:pPr>
      <w:rPr>
        <w:rFonts w:hint="default"/>
        <w:vertAlign w:val="superscrip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2" w15:restartNumberingAfterBreak="0">
    <w:nsid w:val="5E663339"/>
    <w:multiLevelType w:val="hybridMultilevel"/>
    <w:tmpl w:val="F13C507A"/>
    <w:lvl w:ilvl="0" w:tplc="D9008558">
      <w:start w:val="1"/>
      <w:numFmt w:val="decimal"/>
      <w:lvlText w:val="ВК Б 2.4.%1"/>
      <w:lvlJc w:val="left"/>
      <w:pPr>
        <w:ind w:left="720" w:hanging="360"/>
      </w:pPr>
      <w:rPr>
        <w:rFonts w:hint="default"/>
        <w:b/>
        <w:bCs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2C6DD1"/>
    <w:multiLevelType w:val="hybridMultilevel"/>
    <w:tmpl w:val="9A08AFD6"/>
    <w:lvl w:ilvl="0" w:tplc="17127592">
      <w:start w:val="2"/>
      <w:numFmt w:val="decimal"/>
      <w:lvlText w:val="ВК Б 1.%1"/>
      <w:lvlJc w:val="left"/>
      <w:pPr>
        <w:ind w:left="1352" w:hanging="360"/>
      </w:pPr>
      <w:rPr>
        <w:rFonts w:hint="default"/>
        <w:b/>
        <w:bCs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EF2D22"/>
    <w:multiLevelType w:val="hybridMultilevel"/>
    <w:tmpl w:val="4F3E663E"/>
    <w:lvl w:ilvl="0" w:tplc="80F832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F4914B2"/>
    <w:multiLevelType w:val="hybridMultilevel"/>
    <w:tmpl w:val="F6EC78B6"/>
    <w:lvl w:ilvl="0" w:tplc="6420BA12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6" w15:restartNumberingAfterBreak="0">
    <w:nsid w:val="71300E6D"/>
    <w:multiLevelType w:val="hybridMultilevel"/>
    <w:tmpl w:val="CB483C04"/>
    <w:lvl w:ilvl="0" w:tplc="ED543A50">
      <w:start w:val="1"/>
      <w:numFmt w:val="decimal"/>
      <w:lvlText w:val="ВК Б 1.3.%1"/>
      <w:lvlJc w:val="left"/>
      <w:pPr>
        <w:ind w:left="1352" w:hanging="360"/>
      </w:pPr>
      <w:rPr>
        <w:rFonts w:hint="default"/>
        <w:b/>
        <w:bCs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7D4391"/>
    <w:multiLevelType w:val="hybridMultilevel"/>
    <w:tmpl w:val="872045C8"/>
    <w:lvl w:ilvl="0" w:tplc="20E455CC">
      <w:start w:val="2"/>
      <w:numFmt w:val="decimal"/>
      <w:lvlText w:val="ВК Б 3.3.%1"/>
      <w:lvlJc w:val="left"/>
      <w:pPr>
        <w:ind w:left="1068" w:hanging="360"/>
      </w:pPr>
      <w:rPr>
        <w:rFonts w:hint="default"/>
        <w:b/>
        <w:bC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DA39AB"/>
    <w:multiLevelType w:val="hybridMultilevel"/>
    <w:tmpl w:val="3CCE2E26"/>
    <w:lvl w:ilvl="0" w:tplc="D0C0DEE0">
      <w:start w:val="1"/>
      <w:numFmt w:val="decimal"/>
      <w:lvlText w:val="ВК Б 2.3.%1"/>
      <w:lvlJc w:val="left"/>
      <w:pPr>
        <w:tabs>
          <w:tab w:val="num" w:pos="0"/>
        </w:tabs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8D01AC6"/>
    <w:multiLevelType w:val="hybridMultilevel"/>
    <w:tmpl w:val="CB201D86"/>
    <w:lvl w:ilvl="0" w:tplc="24C0432C">
      <w:start w:val="1"/>
      <w:numFmt w:val="decimal"/>
      <w:lvlText w:val="ВК Б 1.5.%1"/>
      <w:lvlJc w:val="left"/>
      <w:pPr>
        <w:ind w:left="1352" w:hanging="360"/>
      </w:pPr>
      <w:rPr>
        <w:rFonts w:hint="default"/>
        <w:b w:val="0"/>
        <w:bCs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C837CC"/>
    <w:multiLevelType w:val="hybridMultilevel"/>
    <w:tmpl w:val="27904730"/>
    <w:lvl w:ilvl="0" w:tplc="6074B872">
      <w:start w:val="2"/>
      <w:numFmt w:val="decimal"/>
      <w:lvlText w:val="ВК Б 3.%1"/>
      <w:lvlJc w:val="left"/>
      <w:pPr>
        <w:ind w:left="720" w:hanging="360"/>
      </w:pPr>
      <w:rPr>
        <w:rFonts w:hint="default"/>
        <w:b w:val="0"/>
        <w:bCs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ED4020"/>
    <w:multiLevelType w:val="hybridMultilevel"/>
    <w:tmpl w:val="8A94C6E2"/>
    <w:lvl w:ilvl="0" w:tplc="042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E1677A8"/>
    <w:multiLevelType w:val="hybridMultilevel"/>
    <w:tmpl w:val="4F3E663E"/>
    <w:lvl w:ilvl="0" w:tplc="80F832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EA4242F"/>
    <w:multiLevelType w:val="hybridMultilevel"/>
    <w:tmpl w:val="EBCEDCBC"/>
    <w:lvl w:ilvl="0" w:tplc="A368388E">
      <w:start w:val="2"/>
      <w:numFmt w:val="decimal"/>
      <w:lvlText w:val="ВК Б 2.%1"/>
      <w:lvlJc w:val="left"/>
      <w:pPr>
        <w:ind w:left="720" w:hanging="360"/>
      </w:pPr>
      <w:rPr>
        <w:rFonts w:hint="default"/>
        <w:b w:val="0"/>
        <w:bCs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28"/>
  </w:num>
  <w:num w:numId="3">
    <w:abstractNumId w:val="16"/>
  </w:num>
  <w:num w:numId="4">
    <w:abstractNumId w:val="12"/>
  </w:num>
  <w:num w:numId="5">
    <w:abstractNumId w:val="36"/>
  </w:num>
  <w:num w:numId="6">
    <w:abstractNumId w:val="24"/>
  </w:num>
  <w:num w:numId="7">
    <w:abstractNumId w:val="39"/>
  </w:num>
  <w:num w:numId="8">
    <w:abstractNumId w:val="27"/>
  </w:num>
  <w:num w:numId="9">
    <w:abstractNumId w:val="32"/>
  </w:num>
  <w:num w:numId="10">
    <w:abstractNumId w:val="25"/>
  </w:num>
  <w:num w:numId="11">
    <w:abstractNumId w:val="21"/>
  </w:num>
  <w:num w:numId="12">
    <w:abstractNumId w:val="22"/>
  </w:num>
  <w:num w:numId="13">
    <w:abstractNumId w:val="40"/>
  </w:num>
  <w:num w:numId="14">
    <w:abstractNumId w:val="33"/>
  </w:num>
  <w:num w:numId="15">
    <w:abstractNumId w:val="43"/>
  </w:num>
  <w:num w:numId="16">
    <w:abstractNumId w:val="38"/>
  </w:num>
  <w:num w:numId="17">
    <w:abstractNumId w:val="17"/>
  </w:num>
  <w:num w:numId="18">
    <w:abstractNumId w:val="11"/>
  </w:num>
  <w:num w:numId="19">
    <w:abstractNumId w:val="20"/>
  </w:num>
  <w:num w:numId="20">
    <w:abstractNumId w:val="9"/>
  </w:num>
  <w:num w:numId="21">
    <w:abstractNumId w:val="14"/>
  </w:num>
  <w:num w:numId="22">
    <w:abstractNumId w:val="10"/>
  </w:num>
  <w:num w:numId="23">
    <w:abstractNumId w:val="18"/>
  </w:num>
  <w:num w:numId="24">
    <w:abstractNumId w:val="19"/>
  </w:num>
  <w:num w:numId="25">
    <w:abstractNumId w:val="37"/>
  </w:num>
  <w:num w:numId="26">
    <w:abstractNumId w:val="15"/>
  </w:num>
  <w:num w:numId="27">
    <w:abstractNumId w:val="42"/>
  </w:num>
  <w:num w:numId="28">
    <w:abstractNumId w:val="34"/>
  </w:num>
  <w:num w:numId="29">
    <w:abstractNumId w:val="30"/>
  </w:num>
  <w:num w:numId="30">
    <w:abstractNumId w:val="31"/>
  </w:num>
  <w:num w:numId="3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3"/>
  </w:num>
  <w:num w:numId="33">
    <w:abstractNumId w:val="29"/>
  </w:num>
  <w:num w:numId="34">
    <w:abstractNumId w:val="26"/>
  </w:num>
  <w:num w:numId="35">
    <w:abstractNumId w:val="41"/>
  </w:num>
  <w:num w:numId="36">
    <w:abstractNumId w:val="2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42A9"/>
    <w:rsid w:val="00003EED"/>
    <w:rsid w:val="0000403C"/>
    <w:rsid w:val="0000533C"/>
    <w:rsid w:val="00005902"/>
    <w:rsid w:val="0000609B"/>
    <w:rsid w:val="00006312"/>
    <w:rsid w:val="00006514"/>
    <w:rsid w:val="000066D9"/>
    <w:rsid w:val="00006CF6"/>
    <w:rsid w:val="00011925"/>
    <w:rsid w:val="00014E3E"/>
    <w:rsid w:val="00014F55"/>
    <w:rsid w:val="00015813"/>
    <w:rsid w:val="00015AC9"/>
    <w:rsid w:val="000172F9"/>
    <w:rsid w:val="00021040"/>
    <w:rsid w:val="00022F4E"/>
    <w:rsid w:val="000235D1"/>
    <w:rsid w:val="00026B40"/>
    <w:rsid w:val="00026CCD"/>
    <w:rsid w:val="00031C3B"/>
    <w:rsid w:val="00034C60"/>
    <w:rsid w:val="000363B5"/>
    <w:rsid w:val="00040434"/>
    <w:rsid w:val="00040D7F"/>
    <w:rsid w:val="00041A68"/>
    <w:rsid w:val="00042B72"/>
    <w:rsid w:val="00044904"/>
    <w:rsid w:val="00046723"/>
    <w:rsid w:val="00051957"/>
    <w:rsid w:val="00051A0B"/>
    <w:rsid w:val="000542A9"/>
    <w:rsid w:val="000550E8"/>
    <w:rsid w:val="00057053"/>
    <w:rsid w:val="000668FF"/>
    <w:rsid w:val="0006795B"/>
    <w:rsid w:val="00067B99"/>
    <w:rsid w:val="000702C9"/>
    <w:rsid w:val="000744C2"/>
    <w:rsid w:val="00075CE3"/>
    <w:rsid w:val="000770F8"/>
    <w:rsid w:val="00081BBC"/>
    <w:rsid w:val="00081CF3"/>
    <w:rsid w:val="00082440"/>
    <w:rsid w:val="000838BC"/>
    <w:rsid w:val="00086602"/>
    <w:rsid w:val="000912D0"/>
    <w:rsid w:val="00091F81"/>
    <w:rsid w:val="00094093"/>
    <w:rsid w:val="000A04C2"/>
    <w:rsid w:val="000A2D8A"/>
    <w:rsid w:val="000A5A0A"/>
    <w:rsid w:val="000A77DE"/>
    <w:rsid w:val="000A79A5"/>
    <w:rsid w:val="000A7C34"/>
    <w:rsid w:val="000B0E4E"/>
    <w:rsid w:val="000B1A84"/>
    <w:rsid w:val="000B24F2"/>
    <w:rsid w:val="000B4C3F"/>
    <w:rsid w:val="000B5726"/>
    <w:rsid w:val="000B6745"/>
    <w:rsid w:val="000B69DB"/>
    <w:rsid w:val="000C3664"/>
    <w:rsid w:val="000C3A50"/>
    <w:rsid w:val="000C5A08"/>
    <w:rsid w:val="000C63B5"/>
    <w:rsid w:val="000D0368"/>
    <w:rsid w:val="000D0D4F"/>
    <w:rsid w:val="000D1238"/>
    <w:rsid w:val="000D3929"/>
    <w:rsid w:val="000D3D0B"/>
    <w:rsid w:val="000D4636"/>
    <w:rsid w:val="000D4F99"/>
    <w:rsid w:val="000D5E5D"/>
    <w:rsid w:val="000D7420"/>
    <w:rsid w:val="000E13DC"/>
    <w:rsid w:val="000E1C0C"/>
    <w:rsid w:val="000E3515"/>
    <w:rsid w:val="000E6022"/>
    <w:rsid w:val="000E61CE"/>
    <w:rsid w:val="000E77B6"/>
    <w:rsid w:val="000F0824"/>
    <w:rsid w:val="000F0C5C"/>
    <w:rsid w:val="000F0FA9"/>
    <w:rsid w:val="000F33CA"/>
    <w:rsid w:val="000F665F"/>
    <w:rsid w:val="00104C24"/>
    <w:rsid w:val="00105FD5"/>
    <w:rsid w:val="00106E3F"/>
    <w:rsid w:val="00107597"/>
    <w:rsid w:val="00107748"/>
    <w:rsid w:val="00110148"/>
    <w:rsid w:val="0011059E"/>
    <w:rsid w:val="00110A32"/>
    <w:rsid w:val="00113279"/>
    <w:rsid w:val="0011401D"/>
    <w:rsid w:val="00114113"/>
    <w:rsid w:val="00114451"/>
    <w:rsid w:val="00115B41"/>
    <w:rsid w:val="00116174"/>
    <w:rsid w:val="00120EBA"/>
    <w:rsid w:val="001238EA"/>
    <w:rsid w:val="0012405C"/>
    <w:rsid w:val="00127DBE"/>
    <w:rsid w:val="001304D0"/>
    <w:rsid w:val="00130FE2"/>
    <w:rsid w:val="00131494"/>
    <w:rsid w:val="001328D9"/>
    <w:rsid w:val="00132B99"/>
    <w:rsid w:val="0013477F"/>
    <w:rsid w:val="00134D9D"/>
    <w:rsid w:val="00135452"/>
    <w:rsid w:val="00136107"/>
    <w:rsid w:val="001379A8"/>
    <w:rsid w:val="00137C0E"/>
    <w:rsid w:val="001421D3"/>
    <w:rsid w:val="00142B8E"/>
    <w:rsid w:val="0014381D"/>
    <w:rsid w:val="00145369"/>
    <w:rsid w:val="00147336"/>
    <w:rsid w:val="001473A4"/>
    <w:rsid w:val="00147F45"/>
    <w:rsid w:val="00151E49"/>
    <w:rsid w:val="00152E4C"/>
    <w:rsid w:val="00154132"/>
    <w:rsid w:val="00154D82"/>
    <w:rsid w:val="00155FA8"/>
    <w:rsid w:val="001567D8"/>
    <w:rsid w:val="00157883"/>
    <w:rsid w:val="00163720"/>
    <w:rsid w:val="001639B2"/>
    <w:rsid w:val="00164F2A"/>
    <w:rsid w:val="001675E9"/>
    <w:rsid w:val="00170CE8"/>
    <w:rsid w:val="001722B7"/>
    <w:rsid w:val="00175A4B"/>
    <w:rsid w:val="00176645"/>
    <w:rsid w:val="0018003B"/>
    <w:rsid w:val="0018076A"/>
    <w:rsid w:val="00180F4D"/>
    <w:rsid w:val="00181153"/>
    <w:rsid w:val="0018138F"/>
    <w:rsid w:val="00181836"/>
    <w:rsid w:val="001819B8"/>
    <w:rsid w:val="001824E9"/>
    <w:rsid w:val="00185734"/>
    <w:rsid w:val="00185AEF"/>
    <w:rsid w:val="00186CAA"/>
    <w:rsid w:val="00191B75"/>
    <w:rsid w:val="00192E24"/>
    <w:rsid w:val="001931DF"/>
    <w:rsid w:val="001932E9"/>
    <w:rsid w:val="00194C08"/>
    <w:rsid w:val="00197A0E"/>
    <w:rsid w:val="001A16DD"/>
    <w:rsid w:val="001A248D"/>
    <w:rsid w:val="001A2A81"/>
    <w:rsid w:val="001A5540"/>
    <w:rsid w:val="001A55E0"/>
    <w:rsid w:val="001B13AC"/>
    <w:rsid w:val="001B47BB"/>
    <w:rsid w:val="001B6323"/>
    <w:rsid w:val="001B77E1"/>
    <w:rsid w:val="001B7DD8"/>
    <w:rsid w:val="001C03F2"/>
    <w:rsid w:val="001C1CE4"/>
    <w:rsid w:val="001C49A6"/>
    <w:rsid w:val="001C4AD0"/>
    <w:rsid w:val="001C5C74"/>
    <w:rsid w:val="001C6675"/>
    <w:rsid w:val="001D0FDB"/>
    <w:rsid w:val="001D2AB3"/>
    <w:rsid w:val="001D3BE3"/>
    <w:rsid w:val="001D4AA2"/>
    <w:rsid w:val="001D4AA3"/>
    <w:rsid w:val="001D627F"/>
    <w:rsid w:val="001D6C1A"/>
    <w:rsid w:val="001E028B"/>
    <w:rsid w:val="001E0AB3"/>
    <w:rsid w:val="001E1F2D"/>
    <w:rsid w:val="001E22DF"/>
    <w:rsid w:val="001E3644"/>
    <w:rsid w:val="001E7E88"/>
    <w:rsid w:val="001F5AEE"/>
    <w:rsid w:val="001F5B90"/>
    <w:rsid w:val="00200E84"/>
    <w:rsid w:val="002010FD"/>
    <w:rsid w:val="002019E1"/>
    <w:rsid w:val="00204FE9"/>
    <w:rsid w:val="002057AC"/>
    <w:rsid w:val="0020708B"/>
    <w:rsid w:val="00211D86"/>
    <w:rsid w:val="00213705"/>
    <w:rsid w:val="00214405"/>
    <w:rsid w:val="002165B6"/>
    <w:rsid w:val="00217057"/>
    <w:rsid w:val="002204F2"/>
    <w:rsid w:val="00220926"/>
    <w:rsid w:val="002220A9"/>
    <w:rsid w:val="0022393D"/>
    <w:rsid w:val="00223A25"/>
    <w:rsid w:val="00223B4A"/>
    <w:rsid w:val="002252F7"/>
    <w:rsid w:val="00227847"/>
    <w:rsid w:val="0023035A"/>
    <w:rsid w:val="00230858"/>
    <w:rsid w:val="00230DE1"/>
    <w:rsid w:val="00237C67"/>
    <w:rsid w:val="00240DB9"/>
    <w:rsid w:val="0024479D"/>
    <w:rsid w:val="002454FC"/>
    <w:rsid w:val="002465E0"/>
    <w:rsid w:val="002465EA"/>
    <w:rsid w:val="00247372"/>
    <w:rsid w:val="00250324"/>
    <w:rsid w:val="0025035F"/>
    <w:rsid w:val="002524AE"/>
    <w:rsid w:val="00252D81"/>
    <w:rsid w:val="00254D31"/>
    <w:rsid w:val="0026196E"/>
    <w:rsid w:val="00262C8E"/>
    <w:rsid w:val="00263374"/>
    <w:rsid w:val="002642C5"/>
    <w:rsid w:val="00264C03"/>
    <w:rsid w:val="00265284"/>
    <w:rsid w:val="002654BD"/>
    <w:rsid w:val="00266559"/>
    <w:rsid w:val="00271FAE"/>
    <w:rsid w:val="00273936"/>
    <w:rsid w:val="00276A98"/>
    <w:rsid w:val="00276DC1"/>
    <w:rsid w:val="00277AD7"/>
    <w:rsid w:val="00277DE1"/>
    <w:rsid w:val="00280047"/>
    <w:rsid w:val="0028193F"/>
    <w:rsid w:val="0028345E"/>
    <w:rsid w:val="002840A8"/>
    <w:rsid w:val="002858E7"/>
    <w:rsid w:val="00286C89"/>
    <w:rsid w:val="00287620"/>
    <w:rsid w:val="00287D28"/>
    <w:rsid w:val="002934F6"/>
    <w:rsid w:val="00293AC1"/>
    <w:rsid w:val="002944BB"/>
    <w:rsid w:val="00294B71"/>
    <w:rsid w:val="00294D6A"/>
    <w:rsid w:val="00294EA9"/>
    <w:rsid w:val="002954D4"/>
    <w:rsid w:val="002959B7"/>
    <w:rsid w:val="00296F9E"/>
    <w:rsid w:val="002971BD"/>
    <w:rsid w:val="002A2E6F"/>
    <w:rsid w:val="002A63C3"/>
    <w:rsid w:val="002B07AF"/>
    <w:rsid w:val="002B1F4D"/>
    <w:rsid w:val="002B3685"/>
    <w:rsid w:val="002B6F27"/>
    <w:rsid w:val="002B786A"/>
    <w:rsid w:val="002C178B"/>
    <w:rsid w:val="002C39EB"/>
    <w:rsid w:val="002C582A"/>
    <w:rsid w:val="002C6080"/>
    <w:rsid w:val="002D0972"/>
    <w:rsid w:val="002D244A"/>
    <w:rsid w:val="002D27AF"/>
    <w:rsid w:val="002D3960"/>
    <w:rsid w:val="002D417E"/>
    <w:rsid w:val="002D4D0B"/>
    <w:rsid w:val="002D50C9"/>
    <w:rsid w:val="002D7822"/>
    <w:rsid w:val="002D7AFF"/>
    <w:rsid w:val="002E1971"/>
    <w:rsid w:val="002E1EF7"/>
    <w:rsid w:val="002E1F7E"/>
    <w:rsid w:val="002E3C91"/>
    <w:rsid w:val="002E3CD0"/>
    <w:rsid w:val="002E427F"/>
    <w:rsid w:val="002E6F4D"/>
    <w:rsid w:val="002E7486"/>
    <w:rsid w:val="002E798F"/>
    <w:rsid w:val="002E7C24"/>
    <w:rsid w:val="002F1B0B"/>
    <w:rsid w:val="002F3409"/>
    <w:rsid w:val="002F416A"/>
    <w:rsid w:val="002F4751"/>
    <w:rsid w:val="002F6E59"/>
    <w:rsid w:val="002F79D9"/>
    <w:rsid w:val="0030002E"/>
    <w:rsid w:val="0030786D"/>
    <w:rsid w:val="00310E99"/>
    <w:rsid w:val="00313713"/>
    <w:rsid w:val="00315E56"/>
    <w:rsid w:val="00317DC7"/>
    <w:rsid w:val="00320AED"/>
    <w:rsid w:val="00320DB5"/>
    <w:rsid w:val="00321167"/>
    <w:rsid w:val="003236C1"/>
    <w:rsid w:val="003256B2"/>
    <w:rsid w:val="003256DF"/>
    <w:rsid w:val="00326796"/>
    <w:rsid w:val="00326D09"/>
    <w:rsid w:val="00334161"/>
    <w:rsid w:val="003344F2"/>
    <w:rsid w:val="00335435"/>
    <w:rsid w:val="00335F0F"/>
    <w:rsid w:val="0033661C"/>
    <w:rsid w:val="003369B4"/>
    <w:rsid w:val="003370D8"/>
    <w:rsid w:val="00337B4F"/>
    <w:rsid w:val="0034026C"/>
    <w:rsid w:val="00340819"/>
    <w:rsid w:val="00341091"/>
    <w:rsid w:val="00341E41"/>
    <w:rsid w:val="00343E68"/>
    <w:rsid w:val="0034415D"/>
    <w:rsid w:val="00344BC4"/>
    <w:rsid w:val="0034577D"/>
    <w:rsid w:val="00345B38"/>
    <w:rsid w:val="0034654F"/>
    <w:rsid w:val="00346861"/>
    <w:rsid w:val="0034718A"/>
    <w:rsid w:val="00347248"/>
    <w:rsid w:val="00352A9E"/>
    <w:rsid w:val="00354216"/>
    <w:rsid w:val="0035485E"/>
    <w:rsid w:val="00354B2B"/>
    <w:rsid w:val="0035552D"/>
    <w:rsid w:val="00357769"/>
    <w:rsid w:val="00360891"/>
    <w:rsid w:val="00361EF4"/>
    <w:rsid w:val="00362778"/>
    <w:rsid w:val="003628D7"/>
    <w:rsid w:val="00362F6B"/>
    <w:rsid w:val="00364CBC"/>
    <w:rsid w:val="003658E6"/>
    <w:rsid w:val="0037439B"/>
    <w:rsid w:val="003755FD"/>
    <w:rsid w:val="003757FA"/>
    <w:rsid w:val="00376564"/>
    <w:rsid w:val="003765A2"/>
    <w:rsid w:val="00377432"/>
    <w:rsid w:val="003809D4"/>
    <w:rsid w:val="00381F48"/>
    <w:rsid w:val="00382414"/>
    <w:rsid w:val="0038278A"/>
    <w:rsid w:val="00382C11"/>
    <w:rsid w:val="00384598"/>
    <w:rsid w:val="00384F57"/>
    <w:rsid w:val="00385D9F"/>
    <w:rsid w:val="00390C0E"/>
    <w:rsid w:val="00393F37"/>
    <w:rsid w:val="00393FB4"/>
    <w:rsid w:val="00394B61"/>
    <w:rsid w:val="003954A7"/>
    <w:rsid w:val="0039586A"/>
    <w:rsid w:val="00397655"/>
    <w:rsid w:val="00397DEB"/>
    <w:rsid w:val="003A06AE"/>
    <w:rsid w:val="003A2CB9"/>
    <w:rsid w:val="003A5917"/>
    <w:rsid w:val="003A68C8"/>
    <w:rsid w:val="003A7065"/>
    <w:rsid w:val="003A74EA"/>
    <w:rsid w:val="003A77C9"/>
    <w:rsid w:val="003B0238"/>
    <w:rsid w:val="003B0249"/>
    <w:rsid w:val="003B1230"/>
    <w:rsid w:val="003B5F8C"/>
    <w:rsid w:val="003B60D4"/>
    <w:rsid w:val="003B6F30"/>
    <w:rsid w:val="003B70E3"/>
    <w:rsid w:val="003B766F"/>
    <w:rsid w:val="003B7699"/>
    <w:rsid w:val="003C11FF"/>
    <w:rsid w:val="003C3BAA"/>
    <w:rsid w:val="003C3F9D"/>
    <w:rsid w:val="003C5A96"/>
    <w:rsid w:val="003C5FF0"/>
    <w:rsid w:val="003C7DF2"/>
    <w:rsid w:val="003D2275"/>
    <w:rsid w:val="003D3F89"/>
    <w:rsid w:val="003D4BEB"/>
    <w:rsid w:val="003D519F"/>
    <w:rsid w:val="003E047E"/>
    <w:rsid w:val="003E1C43"/>
    <w:rsid w:val="003E3581"/>
    <w:rsid w:val="003E3855"/>
    <w:rsid w:val="003E4EFA"/>
    <w:rsid w:val="003E7331"/>
    <w:rsid w:val="003E7DE9"/>
    <w:rsid w:val="003F01EB"/>
    <w:rsid w:val="003F20C3"/>
    <w:rsid w:val="003F3BCD"/>
    <w:rsid w:val="003F6626"/>
    <w:rsid w:val="003F726E"/>
    <w:rsid w:val="003F72D5"/>
    <w:rsid w:val="003F7389"/>
    <w:rsid w:val="0040099C"/>
    <w:rsid w:val="00404A65"/>
    <w:rsid w:val="00405704"/>
    <w:rsid w:val="00406017"/>
    <w:rsid w:val="004071DC"/>
    <w:rsid w:val="00407299"/>
    <w:rsid w:val="00407BCE"/>
    <w:rsid w:val="00407D4B"/>
    <w:rsid w:val="00410007"/>
    <w:rsid w:val="0041001A"/>
    <w:rsid w:val="004102A4"/>
    <w:rsid w:val="00411400"/>
    <w:rsid w:val="00412777"/>
    <w:rsid w:val="00413DEE"/>
    <w:rsid w:val="004151C8"/>
    <w:rsid w:val="00420211"/>
    <w:rsid w:val="00420953"/>
    <w:rsid w:val="0042133B"/>
    <w:rsid w:val="00421715"/>
    <w:rsid w:val="00422C58"/>
    <w:rsid w:val="00426692"/>
    <w:rsid w:val="00426F2E"/>
    <w:rsid w:val="00430230"/>
    <w:rsid w:val="0043111A"/>
    <w:rsid w:val="004324AF"/>
    <w:rsid w:val="004355DD"/>
    <w:rsid w:val="00435A52"/>
    <w:rsid w:val="00435D7A"/>
    <w:rsid w:val="0043662C"/>
    <w:rsid w:val="00436D69"/>
    <w:rsid w:val="00437508"/>
    <w:rsid w:val="00440C40"/>
    <w:rsid w:val="00441D59"/>
    <w:rsid w:val="00442628"/>
    <w:rsid w:val="00443F27"/>
    <w:rsid w:val="004449FB"/>
    <w:rsid w:val="00445273"/>
    <w:rsid w:val="004479C0"/>
    <w:rsid w:val="0045199A"/>
    <w:rsid w:val="00451C13"/>
    <w:rsid w:val="004531EC"/>
    <w:rsid w:val="0045534B"/>
    <w:rsid w:val="00455BC8"/>
    <w:rsid w:val="00457A89"/>
    <w:rsid w:val="004604E1"/>
    <w:rsid w:val="00463FD0"/>
    <w:rsid w:val="004648EE"/>
    <w:rsid w:val="004657EA"/>
    <w:rsid w:val="0046695C"/>
    <w:rsid w:val="00467AA3"/>
    <w:rsid w:val="00470065"/>
    <w:rsid w:val="00470256"/>
    <w:rsid w:val="00473769"/>
    <w:rsid w:val="00474032"/>
    <w:rsid w:val="00475703"/>
    <w:rsid w:val="00475CD6"/>
    <w:rsid w:val="00476AE8"/>
    <w:rsid w:val="00476EFB"/>
    <w:rsid w:val="00480AEA"/>
    <w:rsid w:val="00482344"/>
    <w:rsid w:val="00482882"/>
    <w:rsid w:val="00482B33"/>
    <w:rsid w:val="00483EB2"/>
    <w:rsid w:val="004842ED"/>
    <w:rsid w:val="00485EFA"/>
    <w:rsid w:val="00486F8B"/>
    <w:rsid w:val="004926EA"/>
    <w:rsid w:val="00492D39"/>
    <w:rsid w:val="004936F4"/>
    <w:rsid w:val="00494188"/>
    <w:rsid w:val="004942FD"/>
    <w:rsid w:val="0049526B"/>
    <w:rsid w:val="0049570D"/>
    <w:rsid w:val="00495A0C"/>
    <w:rsid w:val="00496926"/>
    <w:rsid w:val="0049719A"/>
    <w:rsid w:val="004972CF"/>
    <w:rsid w:val="004A0249"/>
    <w:rsid w:val="004A0C4B"/>
    <w:rsid w:val="004A25C3"/>
    <w:rsid w:val="004A2F62"/>
    <w:rsid w:val="004A3674"/>
    <w:rsid w:val="004A47AD"/>
    <w:rsid w:val="004A5159"/>
    <w:rsid w:val="004A51A2"/>
    <w:rsid w:val="004A57AA"/>
    <w:rsid w:val="004A5DA3"/>
    <w:rsid w:val="004A6461"/>
    <w:rsid w:val="004B27FE"/>
    <w:rsid w:val="004B2CD9"/>
    <w:rsid w:val="004B34E5"/>
    <w:rsid w:val="004B4A9A"/>
    <w:rsid w:val="004B760D"/>
    <w:rsid w:val="004C0222"/>
    <w:rsid w:val="004C052E"/>
    <w:rsid w:val="004C0737"/>
    <w:rsid w:val="004C073F"/>
    <w:rsid w:val="004C0BBF"/>
    <w:rsid w:val="004C2D5B"/>
    <w:rsid w:val="004C2D71"/>
    <w:rsid w:val="004C5C3B"/>
    <w:rsid w:val="004C631C"/>
    <w:rsid w:val="004C79B2"/>
    <w:rsid w:val="004C79F7"/>
    <w:rsid w:val="004D2157"/>
    <w:rsid w:val="004D7B08"/>
    <w:rsid w:val="004E071E"/>
    <w:rsid w:val="004E0FF7"/>
    <w:rsid w:val="004E4D7E"/>
    <w:rsid w:val="004E4FB7"/>
    <w:rsid w:val="004F1042"/>
    <w:rsid w:val="004F28B7"/>
    <w:rsid w:val="004F465C"/>
    <w:rsid w:val="004F5374"/>
    <w:rsid w:val="004F5465"/>
    <w:rsid w:val="00500A90"/>
    <w:rsid w:val="00500C71"/>
    <w:rsid w:val="00502140"/>
    <w:rsid w:val="005026A6"/>
    <w:rsid w:val="0050295C"/>
    <w:rsid w:val="00502CAD"/>
    <w:rsid w:val="00503384"/>
    <w:rsid w:val="005043A8"/>
    <w:rsid w:val="00506D74"/>
    <w:rsid w:val="0051550A"/>
    <w:rsid w:val="00516321"/>
    <w:rsid w:val="0051750E"/>
    <w:rsid w:val="00521EDC"/>
    <w:rsid w:val="005237AE"/>
    <w:rsid w:val="005246B9"/>
    <w:rsid w:val="00524C0F"/>
    <w:rsid w:val="005257E6"/>
    <w:rsid w:val="00525BB3"/>
    <w:rsid w:val="005307B0"/>
    <w:rsid w:val="00530A1E"/>
    <w:rsid w:val="005318AD"/>
    <w:rsid w:val="00531CD9"/>
    <w:rsid w:val="00531E2A"/>
    <w:rsid w:val="00531E98"/>
    <w:rsid w:val="00533F2C"/>
    <w:rsid w:val="00535B79"/>
    <w:rsid w:val="00541E12"/>
    <w:rsid w:val="005427D9"/>
    <w:rsid w:val="005429E9"/>
    <w:rsid w:val="00542C7A"/>
    <w:rsid w:val="0054400B"/>
    <w:rsid w:val="0054416C"/>
    <w:rsid w:val="00544FF2"/>
    <w:rsid w:val="0054657C"/>
    <w:rsid w:val="00546EBE"/>
    <w:rsid w:val="0055051F"/>
    <w:rsid w:val="00551338"/>
    <w:rsid w:val="005524F5"/>
    <w:rsid w:val="00552C1F"/>
    <w:rsid w:val="00552C80"/>
    <w:rsid w:val="005547B6"/>
    <w:rsid w:val="005558AD"/>
    <w:rsid w:val="00557693"/>
    <w:rsid w:val="0056055F"/>
    <w:rsid w:val="0056206C"/>
    <w:rsid w:val="00562551"/>
    <w:rsid w:val="00564636"/>
    <w:rsid w:val="005719E9"/>
    <w:rsid w:val="005746F4"/>
    <w:rsid w:val="00574B6A"/>
    <w:rsid w:val="00575850"/>
    <w:rsid w:val="00576E71"/>
    <w:rsid w:val="00577CB2"/>
    <w:rsid w:val="0058256A"/>
    <w:rsid w:val="00583CB5"/>
    <w:rsid w:val="005859DE"/>
    <w:rsid w:val="00586DAB"/>
    <w:rsid w:val="0059144A"/>
    <w:rsid w:val="00593D99"/>
    <w:rsid w:val="00594DAA"/>
    <w:rsid w:val="00596291"/>
    <w:rsid w:val="00597FB9"/>
    <w:rsid w:val="005A1BF7"/>
    <w:rsid w:val="005A3380"/>
    <w:rsid w:val="005A594D"/>
    <w:rsid w:val="005B06AF"/>
    <w:rsid w:val="005B06C1"/>
    <w:rsid w:val="005B0D52"/>
    <w:rsid w:val="005B1445"/>
    <w:rsid w:val="005B14B3"/>
    <w:rsid w:val="005B21D8"/>
    <w:rsid w:val="005B29BF"/>
    <w:rsid w:val="005B4520"/>
    <w:rsid w:val="005B5735"/>
    <w:rsid w:val="005B57E3"/>
    <w:rsid w:val="005B64EC"/>
    <w:rsid w:val="005B7D19"/>
    <w:rsid w:val="005C0FCD"/>
    <w:rsid w:val="005C1815"/>
    <w:rsid w:val="005C1FA1"/>
    <w:rsid w:val="005C503C"/>
    <w:rsid w:val="005C6CA6"/>
    <w:rsid w:val="005C6F30"/>
    <w:rsid w:val="005D250B"/>
    <w:rsid w:val="005D36A4"/>
    <w:rsid w:val="005D6494"/>
    <w:rsid w:val="005D6AB0"/>
    <w:rsid w:val="005E0592"/>
    <w:rsid w:val="005E06F3"/>
    <w:rsid w:val="005E2849"/>
    <w:rsid w:val="005E7E6F"/>
    <w:rsid w:val="005F219A"/>
    <w:rsid w:val="005F25C3"/>
    <w:rsid w:val="005F39EE"/>
    <w:rsid w:val="006011BE"/>
    <w:rsid w:val="0060204F"/>
    <w:rsid w:val="006029FD"/>
    <w:rsid w:val="00603FE6"/>
    <w:rsid w:val="006049C1"/>
    <w:rsid w:val="0060501A"/>
    <w:rsid w:val="006103D5"/>
    <w:rsid w:val="006106A2"/>
    <w:rsid w:val="0061267A"/>
    <w:rsid w:val="0061442A"/>
    <w:rsid w:val="00614D20"/>
    <w:rsid w:val="0062152B"/>
    <w:rsid w:val="006217DB"/>
    <w:rsid w:val="00621DF3"/>
    <w:rsid w:val="00621ECC"/>
    <w:rsid w:val="0062437D"/>
    <w:rsid w:val="0062609D"/>
    <w:rsid w:val="0062687C"/>
    <w:rsid w:val="00627538"/>
    <w:rsid w:val="00630E4B"/>
    <w:rsid w:val="00632B45"/>
    <w:rsid w:val="00635C95"/>
    <w:rsid w:val="0063785E"/>
    <w:rsid w:val="00637E18"/>
    <w:rsid w:val="00641E81"/>
    <w:rsid w:val="00645134"/>
    <w:rsid w:val="00646FDA"/>
    <w:rsid w:val="006503C4"/>
    <w:rsid w:val="00650F71"/>
    <w:rsid w:val="00651AF5"/>
    <w:rsid w:val="00651EF3"/>
    <w:rsid w:val="00660FB9"/>
    <w:rsid w:val="00663743"/>
    <w:rsid w:val="00664B7A"/>
    <w:rsid w:val="00664D4B"/>
    <w:rsid w:val="006650A9"/>
    <w:rsid w:val="00666668"/>
    <w:rsid w:val="00666D71"/>
    <w:rsid w:val="006707E5"/>
    <w:rsid w:val="0067306D"/>
    <w:rsid w:val="006749B9"/>
    <w:rsid w:val="006752F5"/>
    <w:rsid w:val="006762CB"/>
    <w:rsid w:val="00676F93"/>
    <w:rsid w:val="00677B1A"/>
    <w:rsid w:val="00677FFB"/>
    <w:rsid w:val="006825CF"/>
    <w:rsid w:val="00682DFD"/>
    <w:rsid w:val="0068544D"/>
    <w:rsid w:val="0068587B"/>
    <w:rsid w:val="00685DF6"/>
    <w:rsid w:val="00686193"/>
    <w:rsid w:val="00687380"/>
    <w:rsid w:val="00687624"/>
    <w:rsid w:val="00691185"/>
    <w:rsid w:val="00694B4E"/>
    <w:rsid w:val="00697E54"/>
    <w:rsid w:val="006A1B11"/>
    <w:rsid w:val="006A4E00"/>
    <w:rsid w:val="006A7880"/>
    <w:rsid w:val="006A7C0D"/>
    <w:rsid w:val="006B07B7"/>
    <w:rsid w:val="006B5A83"/>
    <w:rsid w:val="006B66EE"/>
    <w:rsid w:val="006C0ACC"/>
    <w:rsid w:val="006C280D"/>
    <w:rsid w:val="006C343D"/>
    <w:rsid w:val="006C4107"/>
    <w:rsid w:val="006C435A"/>
    <w:rsid w:val="006C557E"/>
    <w:rsid w:val="006D0C95"/>
    <w:rsid w:val="006D2775"/>
    <w:rsid w:val="006D2D4C"/>
    <w:rsid w:val="006D48F2"/>
    <w:rsid w:val="006D490E"/>
    <w:rsid w:val="006D7A30"/>
    <w:rsid w:val="006E25DA"/>
    <w:rsid w:val="006E34FA"/>
    <w:rsid w:val="006E5DC6"/>
    <w:rsid w:val="006E73F6"/>
    <w:rsid w:val="006F3B8E"/>
    <w:rsid w:val="006F41A9"/>
    <w:rsid w:val="006F41CE"/>
    <w:rsid w:val="006F7514"/>
    <w:rsid w:val="007002F7"/>
    <w:rsid w:val="0070199F"/>
    <w:rsid w:val="00702341"/>
    <w:rsid w:val="00702A05"/>
    <w:rsid w:val="00705B40"/>
    <w:rsid w:val="0070729A"/>
    <w:rsid w:val="00707E0E"/>
    <w:rsid w:val="00711F3B"/>
    <w:rsid w:val="00712859"/>
    <w:rsid w:val="007142C3"/>
    <w:rsid w:val="0071468E"/>
    <w:rsid w:val="00716556"/>
    <w:rsid w:val="00717C47"/>
    <w:rsid w:val="007237F3"/>
    <w:rsid w:val="00725CA8"/>
    <w:rsid w:val="00725D61"/>
    <w:rsid w:val="00726E70"/>
    <w:rsid w:val="007273BD"/>
    <w:rsid w:val="00727409"/>
    <w:rsid w:val="007275AE"/>
    <w:rsid w:val="00730790"/>
    <w:rsid w:val="00730D71"/>
    <w:rsid w:val="007327F1"/>
    <w:rsid w:val="00732F0A"/>
    <w:rsid w:val="007331F2"/>
    <w:rsid w:val="007345F0"/>
    <w:rsid w:val="00734D58"/>
    <w:rsid w:val="0073689A"/>
    <w:rsid w:val="0074163D"/>
    <w:rsid w:val="00743D91"/>
    <w:rsid w:val="00743FB8"/>
    <w:rsid w:val="007453E7"/>
    <w:rsid w:val="007463A8"/>
    <w:rsid w:val="00746A1A"/>
    <w:rsid w:val="00747EEF"/>
    <w:rsid w:val="00751187"/>
    <w:rsid w:val="007511CD"/>
    <w:rsid w:val="00753056"/>
    <w:rsid w:val="00753DE0"/>
    <w:rsid w:val="007544B9"/>
    <w:rsid w:val="007558B1"/>
    <w:rsid w:val="00756E78"/>
    <w:rsid w:val="00757CE9"/>
    <w:rsid w:val="00762858"/>
    <w:rsid w:val="00763838"/>
    <w:rsid w:val="00765B85"/>
    <w:rsid w:val="00766EA2"/>
    <w:rsid w:val="0076786D"/>
    <w:rsid w:val="00770EF8"/>
    <w:rsid w:val="00772B47"/>
    <w:rsid w:val="007732AB"/>
    <w:rsid w:val="0078098E"/>
    <w:rsid w:val="00781912"/>
    <w:rsid w:val="007867D0"/>
    <w:rsid w:val="00790B7B"/>
    <w:rsid w:val="00791004"/>
    <w:rsid w:val="0079135B"/>
    <w:rsid w:val="0079250E"/>
    <w:rsid w:val="007941E2"/>
    <w:rsid w:val="00795023"/>
    <w:rsid w:val="00795E7D"/>
    <w:rsid w:val="0079692C"/>
    <w:rsid w:val="00796AD5"/>
    <w:rsid w:val="007A51B6"/>
    <w:rsid w:val="007A6530"/>
    <w:rsid w:val="007A6FB8"/>
    <w:rsid w:val="007A71F8"/>
    <w:rsid w:val="007B0B8C"/>
    <w:rsid w:val="007B1593"/>
    <w:rsid w:val="007B2532"/>
    <w:rsid w:val="007B52C2"/>
    <w:rsid w:val="007B5712"/>
    <w:rsid w:val="007B76F8"/>
    <w:rsid w:val="007C259E"/>
    <w:rsid w:val="007C27BF"/>
    <w:rsid w:val="007C65F5"/>
    <w:rsid w:val="007D0D86"/>
    <w:rsid w:val="007D1A2A"/>
    <w:rsid w:val="007D2214"/>
    <w:rsid w:val="007D3E70"/>
    <w:rsid w:val="007D548D"/>
    <w:rsid w:val="007D6229"/>
    <w:rsid w:val="007D63D0"/>
    <w:rsid w:val="007E1C0A"/>
    <w:rsid w:val="007E2D72"/>
    <w:rsid w:val="007F09D5"/>
    <w:rsid w:val="007F210B"/>
    <w:rsid w:val="007F26B5"/>
    <w:rsid w:val="007F48D6"/>
    <w:rsid w:val="007F5026"/>
    <w:rsid w:val="007F5C4E"/>
    <w:rsid w:val="007F62C1"/>
    <w:rsid w:val="0080048F"/>
    <w:rsid w:val="008025EB"/>
    <w:rsid w:val="00806891"/>
    <w:rsid w:val="008079CB"/>
    <w:rsid w:val="00807BFC"/>
    <w:rsid w:val="008101C3"/>
    <w:rsid w:val="0081039D"/>
    <w:rsid w:val="008114DD"/>
    <w:rsid w:val="00811769"/>
    <w:rsid w:val="00811CE2"/>
    <w:rsid w:val="00811DD4"/>
    <w:rsid w:val="00811E71"/>
    <w:rsid w:val="00814134"/>
    <w:rsid w:val="00814235"/>
    <w:rsid w:val="0081445E"/>
    <w:rsid w:val="00815DD1"/>
    <w:rsid w:val="008171AE"/>
    <w:rsid w:val="00817F96"/>
    <w:rsid w:val="008209EC"/>
    <w:rsid w:val="00820DDB"/>
    <w:rsid w:val="0082415D"/>
    <w:rsid w:val="008241FA"/>
    <w:rsid w:val="008250A5"/>
    <w:rsid w:val="00826BB1"/>
    <w:rsid w:val="00826BF0"/>
    <w:rsid w:val="00831CBB"/>
    <w:rsid w:val="00831FF2"/>
    <w:rsid w:val="00835E83"/>
    <w:rsid w:val="00835F5E"/>
    <w:rsid w:val="008379F0"/>
    <w:rsid w:val="00842030"/>
    <w:rsid w:val="008451DC"/>
    <w:rsid w:val="008461E9"/>
    <w:rsid w:val="008465F8"/>
    <w:rsid w:val="0084698E"/>
    <w:rsid w:val="0085069A"/>
    <w:rsid w:val="00853610"/>
    <w:rsid w:val="00854AD0"/>
    <w:rsid w:val="00856148"/>
    <w:rsid w:val="00856705"/>
    <w:rsid w:val="00861636"/>
    <w:rsid w:val="00864611"/>
    <w:rsid w:val="00870516"/>
    <w:rsid w:val="00873549"/>
    <w:rsid w:val="0087364A"/>
    <w:rsid w:val="0087378F"/>
    <w:rsid w:val="008802B9"/>
    <w:rsid w:val="008829F8"/>
    <w:rsid w:val="008847C0"/>
    <w:rsid w:val="00892CEE"/>
    <w:rsid w:val="00892FDC"/>
    <w:rsid w:val="00895692"/>
    <w:rsid w:val="008956A5"/>
    <w:rsid w:val="00896348"/>
    <w:rsid w:val="008A267B"/>
    <w:rsid w:val="008A31DD"/>
    <w:rsid w:val="008A4296"/>
    <w:rsid w:val="008A461A"/>
    <w:rsid w:val="008A5B2F"/>
    <w:rsid w:val="008A6288"/>
    <w:rsid w:val="008B04DF"/>
    <w:rsid w:val="008B04ED"/>
    <w:rsid w:val="008B0A83"/>
    <w:rsid w:val="008B6D14"/>
    <w:rsid w:val="008B700A"/>
    <w:rsid w:val="008B750A"/>
    <w:rsid w:val="008C28E4"/>
    <w:rsid w:val="008C32AC"/>
    <w:rsid w:val="008C38DF"/>
    <w:rsid w:val="008C3D90"/>
    <w:rsid w:val="008C4A90"/>
    <w:rsid w:val="008C56F2"/>
    <w:rsid w:val="008C638B"/>
    <w:rsid w:val="008D0A7F"/>
    <w:rsid w:val="008D128D"/>
    <w:rsid w:val="008D1B96"/>
    <w:rsid w:val="008D2A44"/>
    <w:rsid w:val="008D4A9C"/>
    <w:rsid w:val="008D5177"/>
    <w:rsid w:val="008D66E9"/>
    <w:rsid w:val="008D77E6"/>
    <w:rsid w:val="008E24EF"/>
    <w:rsid w:val="008E41F0"/>
    <w:rsid w:val="008F0390"/>
    <w:rsid w:val="008F0F01"/>
    <w:rsid w:val="008F1738"/>
    <w:rsid w:val="008F249E"/>
    <w:rsid w:val="008F41DB"/>
    <w:rsid w:val="008F5AE4"/>
    <w:rsid w:val="009037F2"/>
    <w:rsid w:val="00903F07"/>
    <w:rsid w:val="0090434D"/>
    <w:rsid w:val="00904C67"/>
    <w:rsid w:val="00913F96"/>
    <w:rsid w:val="0091465D"/>
    <w:rsid w:val="00915A5F"/>
    <w:rsid w:val="00916331"/>
    <w:rsid w:val="00916ACD"/>
    <w:rsid w:val="00916E72"/>
    <w:rsid w:val="00920271"/>
    <w:rsid w:val="00921852"/>
    <w:rsid w:val="00922934"/>
    <w:rsid w:val="0092304A"/>
    <w:rsid w:val="0092334E"/>
    <w:rsid w:val="009238CE"/>
    <w:rsid w:val="00923B0E"/>
    <w:rsid w:val="00927724"/>
    <w:rsid w:val="00930445"/>
    <w:rsid w:val="009314AE"/>
    <w:rsid w:val="00935B31"/>
    <w:rsid w:val="00936649"/>
    <w:rsid w:val="00937CF8"/>
    <w:rsid w:val="00940F9C"/>
    <w:rsid w:val="00944516"/>
    <w:rsid w:val="00944A40"/>
    <w:rsid w:val="00946A31"/>
    <w:rsid w:val="009509DB"/>
    <w:rsid w:val="00951348"/>
    <w:rsid w:val="0095190C"/>
    <w:rsid w:val="0095282E"/>
    <w:rsid w:val="00952DA2"/>
    <w:rsid w:val="00952EA5"/>
    <w:rsid w:val="0096066B"/>
    <w:rsid w:val="00961789"/>
    <w:rsid w:val="009625FC"/>
    <w:rsid w:val="009643E7"/>
    <w:rsid w:val="0096507B"/>
    <w:rsid w:val="00965158"/>
    <w:rsid w:val="00970C25"/>
    <w:rsid w:val="009717DC"/>
    <w:rsid w:val="0097356C"/>
    <w:rsid w:val="00973CC5"/>
    <w:rsid w:val="00974D18"/>
    <w:rsid w:val="00977990"/>
    <w:rsid w:val="0098090C"/>
    <w:rsid w:val="0098106D"/>
    <w:rsid w:val="00981318"/>
    <w:rsid w:val="00981E29"/>
    <w:rsid w:val="00982083"/>
    <w:rsid w:val="00982E57"/>
    <w:rsid w:val="009859CA"/>
    <w:rsid w:val="009860D0"/>
    <w:rsid w:val="00987886"/>
    <w:rsid w:val="00990C3B"/>
    <w:rsid w:val="009926FE"/>
    <w:rsid w:val="00993006"/>
    <w:rsid w:val="009939AD"/>
    <w:rsid w:val="00994DB2"/>
    <w:rsid w:val="009954A9"/>
    <w:rsid w:val="00996885"/>
    <w:rsid w:val="00996D9D"/>
    <w:rsid w:val="00996DA6"/>
    <w:rsid w:val="00996EF1"/>
    <w:rsid w:val="00997A45"/>
    <w:rsid w:val="009A15BE"/>
    <w:rsid w:val="009A2F3E"/>
    <w:rsid w:val="009A5BDA"/>
    <w:rsid w:val="009A74D0"/>
    <w:rsid w:val="009A78DA"/>
    <w:rsid w:val="009B0EDE"/>
    <w:rsid w:val="009B1507"/>
    <w:rsid w:val="009B4525"/>
    <w:rsid w:val="009B4DF6"/>
    <w:rsid w:val="009B5456"/>
    <w:rsid w:val="009B6773"/>
    <w:rsid w:val="009B77D1"/>
    <w:rsid w:val="009B7DA5"/>
    <w:rsid w:val="009B7F90"/>
    <w:rsid w:val="009C4D0A"/>
    <w:rsid w:val="009C6462"/>
    <w:rsid w:val="009C661F"/>
    <w:rsid w:val="009D0EBA"/>
    <w:rsid w:val="009D2928"/>
    <w:rsid w:val="009D2C44"/>
    <w:rsid w:val="009E0304"/>
    <w:rsid w:val="009E3F53"/>
    <w:rsid w:val="009E4608"/>
    <w:rsid w:val="009E5278"/>
    <w:rsid w:val="009F1BEB"/>
    <w:rsid w:val="009F349E"/>
    <w:rsid w:val="00A008CA"/>
    <w:rsid w:val="00A00FCA"/>
    <w:rsid w:val="00A02A42"/>
    <w:rsid w:val="00A05274"/>
    <w:rsid w:val="00A06BD8"/>
    <w:rsid w:val="00A073BB"/>
    <w:rsid w:val="00A07E3D"/>
    <w:rsid w:val="00A10325"/>
    <w:rsid w:val="00A106C7"/>
    <w:rsid w:val="00A113E7"/>
    <w:rsid w:val="00A11E2D"/>
    <w:rsid w:val="00A12C44"/>
    <w:rsid w:val="00A13844"/>
    <w:rsid w:val="00A14892"/>
    <w:rsid w:val="00A14DE8"/>
    <w:rsid w:val="00A1528C"/>
    <w:rsid w:val="00A15922"/>
    <w:rsid w:val="00A15FB3"/>
    <w:rsid w:val="00A161A5"/>
    <w:rsid w:val="00A167E6"/>
    <w:rsid w:val="00A16CCD"/>
    <w:rsid w:val="00A20F7B"/>
    <w:rsid w:val="00A2229C"/>
    <w:rsid w:val="00A22301"/>
    <w:rsid w:val="00A2653F"/>
    <w:rsid w:val="00A301DB"/>
    <w:rsid w:val="00A3124D"/>
    <w:rsid w:val="00A314A9"/>
    <w:rsid w:val="00A356E5"/>
    <w:rsid w:val="00A35E8A"/>
    <w:rsid w:val="00A35F36"/>
    <w:rsid w:val="00A36A0A"/>
    <w:rsid w:val="00A3729C"/>
    <w:rsid w:val="00A37911"/>
    <w:rsid w:val="00A41B41"/>
    <w:rsid w:val="00A42B77"/>
    <w:rsid w:val="00A431AB"/>
    <w:rsid w:val="00A4363B"/>
    <w:rsid w:val="00A444CD"/>
    <w:rsid w:val="00A44EF3"/>
    <w:rsid w:val="00A45EEB"/>
    <w:rsid w:val="00A46A07"/>
    <w:rsid w:val="00A47E1C"/>
    <w:rsid w:val="00A50ACA"/>
    <w:rsid w:val="00A51FA1"/>
    <w:rsid w:val="00A52131"/>
    <w:rsid w:val="00A52774"/>
    <w:rsid w:val="00A52E1C"/>
    <w:rsid w:val="00A55BB7"/>
    <w:rsid w:val="00A56FC7"/>
    <w:rsid w:val="00A57ACC"/>
    <w:rsid w:val="00A605DC"/>
    <w:rsid w:val="00A607F8"/>
    <w:rsid w:val="00A60A64"/>
    <w:rsid w:val="00A60A6E"/>
    <w:rsid w:val="00A620C4"/>
    <w:rsid w:val="00A63359"/>
    <w:rsid w:val="00A653CF"/>
    <w:rsid w:val="00A65986"/>
    <w:rsid w:val="00A66A35"/>
    <w:rsid w:val="00A67338"/>
    <w:rsid w:val="00A7076D"/>
    <w:rsid w:val="00A70AA4"/>
    <w:rsid w:val="00A71670"/>
    <w:rsid w:val="00A72B63"/>
    <w:rsid w:val="00A75062"/>
    <w:rsid w:val="00A751FC"/>
    <w:rsid w:val="00A7632F"/>
    <w:rsid w:val="00A76509"/>
    <w:rsid w:val="00A77467"/>
    <w:rsid w:val="00A80282"/>
    <w:rsid w:val="00A810CF"/>
    <w:rsid w:val="00A8140D"/>
    <w:rsid w:val="00A8180C"/>
    <w:rsid w:val="00A825AE"/>
    <w:rsid w:val="00A832C2"/>
    <w:rsid w:val="00A83E30"/>
    <w:rsid w:val="00A852F2"/>
    <w:rsid w:val="00A85A87"/>
    <w:rsid w:val="00A861E9"/>
    <w:rsid w:val="00A93595"/>
    <w:rsid w:val="00A937AD"/>
    <w:rsid w:val="00A951D8"/>
    <w:rsid w:val="00A95E37"/>
    <w:rsid w:val="00A96CB2"/>
    <w:rsid w:val="00AA09BF"/>
    <w:rsid w:val="00AA0AFD"/>
    <w:rsid w:val="00AA3B85"/>
    <w:rsid w:val="00AA3E4C"/>
    <w:rsid w:val="00AA4683"/>
    <w:rsid w:val="00AA5C86"/>
    <w:rsid w:val="00AA6F00"/>
    <w:rsid w:val="00AA715D"/>
    <w:rsid w:val="00AB1882"/>
    <w:rsid w:val="00AB1A3B"/>
    <w:rsid w:val="00AB1F29"/>
    <w:rsid w:val="00AB309D"/>
    <w:rsid w:val="00AB3511"/>
    <w:rsid w:val="00AB35CF"/>
    <w:rsid w:val="00AB3C99"/>
    <w:rsid w:val="00AB431A"/>
    <w:rsid w:val="00AB4AFB"/>
    <w:rsid w:val="00AB708C"/>
    <w:rsid w:val="00AB7660"/>
    <w:rsid w:val="00AB76C4"/>
    <w:rsid w:val="00AB7A70"/>
    <w:rsid w:val="00AC5090"/>
    <w:rsid w:val="00AC5657"/>
    <w:rsid w:val="00AC6C16"/>
    <w:rsid w:val="00AD01F0"/>
    <w:rsid w:val="00AD208B"/>
    <w:rsid w:val="00AD555A"/>
    <w:rsid w:val="00AD59CC"/>
    <w:rsid w:val="00AD68B6"/>
    <w:rsid w:val="00AE00B1"/>
    <w:rsid w:val="00AE3D37"/>
    <w:rsid w:val="00AE79CE"/>
    <w:rsid w:val="00AF1E2E"/>
    <w:rsid w:val="00AF4021"/>
    <w:rsid w:val="00AF4F25"/>
    <w:rsid w:val="00AF6EEA"/>
    <w:rsid w:val="00AF7A98"/>
    <w:rsid w:val="00AF7B07"/>
    <w:rsid w:val="00B0028F"/>
    <w:rsid w:val="00B03B29"/>
    <w:rsid w:val="00B07C82"/>
    <w:rsid w:val="00B10FF0"/>
    <w:rsid w:val="00B1251A"/>
    <w:rsid w:val="00B12BA3"/>
    <w:rsid w:val="00B1303B"/>
    <w:rsid w:val="00B13458"/>
    <w:rsid w:val="00B15293"/>
    <w:rsid w:val="00B16F79"/>
    <w:rsid w:val="00B208C0"/>
    <w:rsid w:val="00B2159A"/>
    <w:rsid w:val="00B22F42"/>
    <w:rsid w:val="00B2323A"/>
    <w:rsid w:val="00B238B4"/>
    <w:rsid w:val="00B26232"/>
    <w:rsid w:val="00B26631"/>
    <w:rsid w:val="00B31D97"/>
    <w:rsid w:val="00B343F6"/>
    <w:rsid w:val="00B34978"/>
    <w:rsid w:val="00B34AD5"/>
    <w:rsid w:val="00B36C8B"/>
    <w:rsid w:val="00B373DF"/>
    <w:rsid w:val="00B37835"/>
    <w:rsid w:val="00B417AC"/>
    <w:rsid w:val="00B41C73"/>
    <w:rsid w:val="00B43A1B"/>
    <w:rsid w:val="00B45C4B"/>
    <w:rsid w:val="00B46949"/>
    <w:rsid w:val="00B47895"/>
    <w:rsid w:val="00B5018E"/>
    <w:rsid w:val="00B5024E"/>
    <w:rsid w:val="00B51407"/>
    <w:rsid w:val="00B51501"/>
    <w:rsid w:val="00B52FB0"/>
    <w:rsid w:val="00B5316C"/>
    <w:rsid w:val="00B552C4"/>
    <w:rsid w:val="00B555C3"/>
    <w:rsid w:val="00B55ABE"/>
    <w:rsid w:val="00B55B0C"/>
    <w:rsid w:val="00B56365"/>
    <w:rsid w:val="00B61BBB"/>
    <w:rsid w:val="00B61E81"/>
    <w:rsid w:val="00B6240F"/>
    <w:rsid w:val="00B62AF7"/>
    <w:rsid w:val="00B62ECB"/>
    <w:rsid w:val="00B659B4"/>
    <w:rsid w:val="00B6799E"/>
    <w:rsid w:val="00B704CE"/>
    <w:rsid w:val="00B70593"/>
    <w:rsid w:val="00B73619"/>
    <w:rsid w:val="00B758F6"/>
    <w:rsid w:val="00B75B7B"/>
    <w:rsid w:val="00B76900"/>
    <w:rsid w:val="00B806C4"/>
    <w:rsid w:val="00B82AD2"/>
    <w:rsid w:val="00B8537D"/>
    <w:rsid w:val="00B86BCB"/>
    <w:rsid w:val="00B90020"/>
    <w:rsid w:val="00B919F6"/>
    <w:rsid w:val="00B92A6E"/>
    <w:rsid w:val="00B92B94"/>
    <w:rsid w:val="00B95016"/>
    <w:rsid w:val="00BA11FB"/>
    <w:rsid w:val="00BA1507"/>
    <w:rsid w:val="00BA2399"/>
    <w:rsid w:val="00BA648B"/>
    <w:rsid w:val="00BA67B9"/>
    <w:rsid w:val="00BB0BD4"/>
    <w:rsid w:val="00BB264E"/>
    <w:rsid w:val="00BB348F"/>
    <w:rsid w:val="00BB465D"/>
    <w:rsid w:val="00BB672C"/>
    <w:rsid w:val="00BB7EB4"/>
    <w:rsid w:val="00BC004A"/>
    <w:rsid w:val="00BC11C6"/>
    <w:rsid w:val="00BC4C9A"/>
    <w:rsid w:val="00BC7EB9"/>
    <w:rsid w:val="00BD15C6"/>
    <w:rsid w:val="00BD1CC7"/>
    <w:rsid w:val="00BD3090"/>
    <w:rsid w:val="00BD3DBB"/>
    <w:rsid w:val="00BE18E7"/>
    <w:rsid w:val="00BE1A77"/>
    <w:rsid w:val="00BE33A4"/>
    <w:rsid w:val="00BE34C3"/>
    <w:rsid w:val="00BE4515"/>
    <w:rsid w:val="00BE53A7"/>
    <w:rsid w:val="00BE66C1"/>
    <w:rsid w:val="00BE6F1E"/>
    <w:rsid w:val="00BE74D8"/>
    <w:rsid w:val="00BF0406"/>
    <w:rsid w:val="00BF1F75"/>
    <w:rsid w:val="00BF4CC1"/>
    <w:rsid w:val="00BF5F06"/>
    <w:rsid w:val="00BF6BE5"/>
    <w:rsid w:val="00C01C1E"/>
    <w:rsid w:val="00C0288A"/>
    <w:rsid w:val="00C034A8"/>
    <w:rsid w:val="00C05159"/>
    <w:rsid w:val="00C065BB"/>
    <w:rsid w:val="00C06F41"/>
    <w:rsid w:val="00C11CC2"/>
    <w:rsid w:val="00C12247"/>
    <w:rsid w:val="00C13E0A"/>
    <w:rsid w:val="00C14799"/>
    <w:rsid w:val="00C21260"/>
    <w:rsid w:val="00C21C56"/>
    <w:rsid w:val="00C223F9"/>
    <w:rsid w:val="00C25A13"/>
    <w:rsid w:val="00C26421"/>
    <w:rsid w:val="00C343D8"/>
    <w:rsid w:val="00C344AD"/>
    <w:rsid w:val="00C3634D"/>
    <w:rsid w:val="00C3751A"/>
    <w:rsid w:val="00C42BD0"/>
    <w:rsid w:val="00C42CCE"/>
    <w:rsid w:val="00C42D06"/>
    <w:rsid w:val="00C43902"/>
    <w:rsid w:val="00C439C6"/>
    <w:rsid w:val="00C439D7"/>
    <w:rsid w:val="00C47772"/>
    <w:rsid w:val="00C5280F"/>
    <w:rsid w:val="00C52C70"/>
    <w:rsid w:val="00C5399F"/>
    <w:rsid w:val="00C551A9"/>
    <w:rsid w:val="00C56DAD"/>
    <w:rsid w:val="00C5713C"/>
    <w:rsid w:val="00C60C63"/>
    <w:rsid w:val="00C61ACE"/>
    <w:rsid w:val="00C636E2"/>
    <w:rsid w:val="00C64267"/>
    <w:rsid w:val="00C64A1D"/>
    <w:rsid w:val="00C67A88"/>
    <w:rsid w:val="00C71827"/>
    <w:rsid w:val="00C729E9"/>
    <w:rsid w:val="00C72D6D"/>
    <w:rsid w:val="00C7483F"/>
    <w:rsid w:val="00C74C1F"/>
    <w:rsid w:val="00C74D17"/>
    <w:rsid w:val="00C75143"/>
    <w:rsid w:val="00C75F78"/>
    <w:rsid w:val="00C76E51"/>
    <w:rsid w:val="00C77274"/>
    <w:rsid w:val="00C81231"/>
    <w:rsid w:val="00C81363"/>
    <w:rsid w:val="00C84F58"/>
    <w:rsid w:val="00C8508A"/>
    <w:rsid w:val="00C859A8"/>
    <w:rsid w:val="00C86DF0"/>
    <w:rsid w:val="00C90578"/>
    <w:rsid w:val="00C9113B"/>
    <w:rsid w:val="00C91BB0"/>
    <w:rsid w:val="00C91C4A"/>
    <w:rsid w:val="00C9231D"/>
    <w:rsid w:val="00C97CB4"/>
    <w:rsid w:val="00CA167C"/>
    <w:rsid w:val="00CA1D87"/>
    <w:rsid w:val="00CA47B1"/>
    <w:rsid w:val="00CA703F"/>
    <w:rsid w:val="00CA71B1"/>
    <w:rsid w:val="00CB16BB"/>
    <w:rsid w:val="00CB4D34"/>
    <w:rsid w:val="00CB6224"/>
    <w:rsid w:val="00CB736F"/>
    <w:rsid w:val="00CC2B10"/>
    <w:rsid w:val="00CC2ECA"/>
    <w:rsid w:val="00CC4E27"/>
    <w:rsid w:val="00CC72E1"/>
    <w:rsid w:val="00CC7878"/>
    <w:rsid w:val="00CC7EF7"/>
    <w:rsid w:val="00CD072D"/>
    <w:rsid w:val="00CD1906"/>
    <w:rsid w:val="00CD27FB"/>
    <w:rsid w:val="00CD2F48"/>
    <w:rsid w:val="00CD38AE"/>
    <w:rsid w:val="00CD5CC3"/>
    <w:rsid w:val="00CD711B"/>
    <w:rsid w:val="00CD7B1E"/>
    <w:rsid w:val="00CE35B1"/>
    <w:rsid w:val="00CE437F"/>
    <w:rsid w:val="00CE453D"/>
    <w:rsid w:val="00CE5353"/>
    <w:rsid w:val="00CF0658"/>
    <w:rsid w:val="00CF1572"/>
    <w:rsid w:val="00CF1B14"/>
    <w:rsid w:val="00CF1F5F"/>
    <w:rsid w:val="00CF3C79"/>
    <w:rsid w:val="00CF74ED"/>
    <w:rsid w:val="00CF75F6"/>
    <w:rsid w:val="00D00104"/>
    <w:rsid w:val="00D00FA3"/>
    <w:rsid w:val="00D01ED8"/>
    <w:rsid w:val="00D024D3"/>
    <w:rsid w:val="00D02F23"/>
    <w:rsid w:val="00D035E9"/>
    <w:rsid w:val="00D03706"/>
    <w:rsid w:val="00D03DCD"/>
    <w:rsid w:val="00D04997"/>
    <w:rsid w:val="00D062FF"/>
    <w:rsid w:val="00D07B67"/>
    <w:rsid w:val="00D07E1C"/>
    <w:rsid w:val="00D12346"/>
    <w:rsid w:val="00D13C6E"/>
    <w:rsid w:val="00D14D35"/>
    <w:rsid w:val="00D14E27"/>
    <w:rsid w:val="00D16B4D"/>
    <w:rsid w:val="00D178B4"/>
    <w:rsid w:val="00D20C11"/>
    <w:rsid w:val="00D2123F"/>
    <w:rsid w:val="00D22BBB"/>
    <w:rsid w:val="00D239ED"/>
    <w:rsid w:val="00D30F93"/>
    <w:rsid w:val="00D34F16"/>
    <w:rsid w:val="00D37D96"/>
    <w:rsid w:val="00D37EE5"/>
    <w:rsid w:val="00D42CB4"/>
    <w:rsid w:val="00D42ED5"/>
    <w:rsid w:val="00D47309"/>
    <w:rsid w:val="00D5134B"/>
    <w:rsid w:val="00D51B70"/>
    <w:rsid w:val="00D5248C"/>
    <w:rsid w:val="00D52E5E"/>
    <w:rsid w:val="00D53635"/>
    <w:rsid w:val="00D53B7E"/>
    <w:rsid w:val="00D54DCB"/>
    <w:rsid w:val="00D5610F"/>
    <w:rsid w:val="00D60069"/>
    <w:rsid w:val="00D6011F"/>
    <w:rsid w:val="00D63912"/>
    <w:rsid w:val="00D64117"/>
    <w:rsid w:val="00D6444B"/>
    <w:rsid w:val="00D66012"/>
    <w:rsid w:val="00D67191"/>
    <w:rsid w:val="00D70BBE"/>
    <w:rsid w:val="00D70FBE"/>
    <w:rsid w:val="00D7292C"/>
    <w:rsid w:val="00D7405C"/>
    <w:rsid w:val="00D7515B"/>
    <w:rsid w:val="00D766C5"/>
    <w:rsid w:val="00D767FF"/>
    <w:rsid w:val="00D77A55"/>
    <w:rsid w:val="00D819B5"/>
    <w:rsid w:val="00D81B35"/>
    <w:rsid w:val="00D826B7"/>
    <w:rsid w:val="00D82BA4"/>
    <w:rsid w:val="00D8566A"/>
    <w:rsid w:val="00D857C5"/>
    <w:rsid w:val="00D9064C"/>
    <w:rsid w:val="00D90DB4"/>
    <w:rsid w:val="00D917DB"/>
    <w:rsid w:val="00D936A2"/>
    <w:rsid w:val="00D960A7"/>
    <w:rsid w:val="00D969C8"/>
    <w:rsid w:val="00D972ED"/>
    <w:rsid w:val="00DA1140"/>
    <w:rsid w:val="00DA1952"/>
    <w:rsid w:val="00DA1A7F"/>
    <w:rsid w:val="00DA34C9"/>
    <w:rsid w:val="00DA3899"/>
    <w:rsid w:val="00DA3A21"/>
    <w:rsid w:val="00DA4415"/>
    <w:rsid w:val="00DA4463"/>
    <w:rsid w:val="00DA5420"/>
    <w:rsid w:val="00DA559F"/>
    <w:rsid w:val="00DB1F5D"/>
    <w:rsid w:val="00DB376F"/>
    <w:rsid w:val="00DB37F3"/>
    <w:rsid w:val="00DB5BC4"/>
    <w:rsid w:val="00DC666C"/>
    <w:rsid w:val="00DC6A3D"/>
    <w:rsid w:val="00DC6D11"/>
    <w:rsid w:val="00DC794E"/>
    <w:rsid w:val="00DD0DA1"/>
    <w:rsid w:val="00DD0DAE"/>
    <w:rsid w:val="00DD168C"/>
    <w:rsid w:val="00DD22BB"/>
    <w:rsid w:val="00DD37F8"/>
    <w:rsid w:val="00DD50D1"/>
    <w:rsid w:val="00DD74CB"/>
    <w:rsid w:val="00DD75A7"/>
    <w:rsid w:val="00DE1CC3"/>
    <w:rsid w:val="00DE26E3"/>
    <w:rsid w:val="00DE4177"/>
    <w:rsid w:val="00DE51A3"/>
    <w:rsid w:val="00DE5580"/>
    <w:rsid w:val="00DE7E86"/>
    <w:rsid w:val="00DF00DF"/>
    <w:rsid w:val="00DF044A"/>
    <w:rsid w:val="00DF3001"/>
    <w:rsid w:val="00DF55B8"/>
    <w:rsid w:val="00DF59C0"/>
    <w:rsid w:val="00DF79A7"/>
    <w:rsid w:val="00E02A48"/>
    <w:rsid w:val="00E0452C"/>
    <w:rsid w:val="00E045F1"/>
    <w:rsid w:val="00E046B4"/>
    <w:rsid w:val="00E1190D"/>
    <w:rsid w:val="00E137F3"/>
    <w:rsid w:val="00E141C0"/>
    <w:rsid w:val="00E1500D"/>
    <w:rsid w:val="00E20855"/>
    <w:rsid w:val="00E24BED"/>
    <w:rsid w:val="00E24F18"/>
    <w:rsid w:val="00E250B4"/>
    <w:rsid w:val="00E276B8"/>
    <w:rsid w:val="00E30173"/>
    <w:rsid w:val="00E30BBD"/>
    <w:rsid w:val="00E312CA"/>
    <w:rsid w:val="00E35843"/>
    <w:rsid w:val="00E3701C"/>
    <w:rsid w:val="00E4012F"/>
    <w:rsid w:val="00E42074"/>
    <w:rsid w:val="00E4363C"/>
    <w:rsid w:val="00E43D73"/>
    <w:rsid w:val="00E4521A"/>
    <w:rsid w:val="00E464B0"/>
    <w:rsid w:val="00E50891"/>
    <w:rsid w:val="00E555C8"/>
    <w:rsid w:val="00E56AD8"/>
    <w:rsid w:val="00E572DB"/>
    <w:rsid w:val="00E60A32"/>
    <w:rsid w:val="00E60AE4"/>
    <w:rsid w:val="00E635DE"/>
    <w:rsid w:val="00E65FE5"/>
    <w:rsid w:val="00E7022B"/>
    <w:rsid w:val="00E70405"/>
    <w:rsid w:val="00E70B1B"/>
    <w:rsid w:val="00E73055"/>
    <w:rsid w:val="00E73122"/>
    <w:rsid w:val="00E73AA9"/>
    <w:rsid w:val="00E73BE5"/>
    <w:rsid w:val="00E749CF"/>
    <w:rsid w:val="00E74E14"/>
    <w:rsid w:val="00E77D4D"/>
    <w:rsid w:val="00E801E8"/>
    <w:rsid w:val="00E8216F"/>
    <w:rsid w:val="00E83CB9"/>
    <w:rsid w:val="00E84B41"/>
    <w:rsid w:val="00E8646C"/>
    <w:rsid w:val="00E91458"/>
    <w:rsid w:val="00E91854"/>
    <w:rsid w:val="00E91A4F"/>
    <w:rsid w:val="00E91EE2"/>
    <w:rsid w:val="00E93064"/>
    <w:rsid w:val="00E93CE1"/>
    <w:rsid w:val="00E95B2F"/>
    <w:rsid w:val="00EA0FFD"/>
    <w:rsid w:val="00EA1A37"/>
    <w:rsid w:val="00EA2955"/>
    <w:rsid w:val="00EA41BE"/>
    <w:rsid w:val="00EA42AB"/>
    <w:rsid w:val="00EA434C"/>
    <w:rsid w:val="00EA5257"/>
    <w:rsid w:val="00EA5517"/>
    <w:rsid w:val="00EB120D"/>
    <w:rsid w:val="00EB27EC"/>
    <w:rsid w:val="00EB3FFC"/>
    <w:rsid w:val="00EB5756"/>
    <w:rsid w:val="00EB72E8"/>
    <w:rsid w:val="00EB7A3F"/>
    <w:rsid w:val="00EC0217"/>
    <w:rsid w:val="00EC17FA"/>
    <w:rsid w:val="00EC4D1D"/>
    <w:rsid w:val="00EC7857"/>
    <w:rsid w:val="00ED1A0B"/>
    <w:rsid w:val="00ED29EB"/>
    <w:rsid w:val="00ED2E13"/>
    <w:rsid w:val="00ED41A5"/>
    <w:rsid w:val="00ED609A"/>
    <w:rsid w:val="00ED639F"/>
    <w:rsid w:val="00EE0351"/>
    <w:rsid w:val="00EE12EA"/>
    <w:rsid w:val="00EE2B08"/>
    <w:rsid w:val="00EE2F2C"/>
    <w:rsid w:val="00EE3E87"/>
    <w:rsid w:val="00EE6563"/>
    <w:rsid w:val="00EF0B32"/>
    <w:rsid w:val="00EF175A"/>
    <w:rsid w:val="00EF1A54"/>
    <w:rsid w:val="00EF31CB"/>
    <w:rsid w:val="00EF39A4"/>
    <w:rsid w:val="00EF4904"/>
    <w:rsid w:val="00EF661C"/>
    <w:rsid w:val="00EF6A79"/>
    <w:rsid w:val="00EF717B"/>
    <w:rsid w:val="00EF74BB"/>
    <w:rsid w:val="00EF7E62"/>
    <w:rsid w:val="00F00641"/>
    <w:rsid w:val="00F02178"/>
    <w:rsid w:val="00F0434F"/>
    <w:rsid w:val="00F062F9"/>
    <w:rsid w:val="00F103A4"/>
    <w:rsid w:val="00F1166E"/>
    <w:rsid w:val="00F12DC3"/>
    <w:rsid w:val="00F13491"/>
    <w:rsid w:val="00F14D17"/>
    <w:rsid w:val="00F15575"/>
    <w:rsid w:val="00F15A88"/>
    <w:rsid w:val="00F15BC4"/>
    <w:rsid w:val="00F208D7"/>
    <w:rsid w:val="00F246B9"/>
    <w:rsid w:val="00F24B0B"/>
    <w:rsid w:val="00F26013"/>
    <w:rsid w:val="00F26272"/>
    <w:rsid w:val="00F26C40"/>
    <w:rsid w:val="00F27CB6"/>
    <w:rsid w:val="00F30211"/>
    <w:rsid w:val="00F3111E"/>
    <w:rsid w:val="00F317BA"/>
    <w:rsid w:val="00F31DE0"/>
    <w:rsid w:val="00F342F1"/>
    <w:rsid w:val="00F34F93"/>
    <w:rsid w:val="00F35986"/>
    <w:rsid w:val="00F3733C"/>
    <w:rsid w:val="00F416F4"/>
    <w:rsid w:val="00F43771"/>
    <w:rsid w:val="00F43F48"/>
    <w:rsid w:val="00F47266"/>
    <w:rsid w:val="00F47C21"/>
    <w:rsid w:val="00F51138"/>
    <w:rsid w:val="00F5128F"/>
    <w:rsid w:val="00F53373"/>
    <w:rsid w:val="00F53959"/>
    <w:rsid w:val="00F539E3"/>
    <w:rsid w:val="00F53E8C"/>
    <w:rsid w:val="00F54770"/>
    <w:rsid w:val="00F554F6"/>
    <w:rsid w:val="00F555E1"/>
    <w:rsid w:val="00F558E2"/>
    <w:rsid w:val="00F569B0"/>
    <w:rsid w:val="00F570E1"/>
    <w:rsid w:val="00F60E8B"/>
    <w:rsid w:val="00F61D9D"/>
    <w:rsid w:val="00F63178"/>
    <w:rsid w:val="00F63734"/>
    <w:rsid w:val="00F6518C"/>
    <w:rsid w:val="00F65A72"/>
    <w:rsid w:val="00F65E73"/>
    <w:rsid w:val="00F663DA"/>
    <w:rsid w:val="00F66748"/>
    <w:rsid w:val="00F70727"/>
    <w:rsid w:val="00F70B7C"/>
    <w:rsid w:val="00F7102B"/>
    <w:rsid w:val="00F75284"/>
    <w:rsid w:val="00F765B9"/>
    <w:rsid w:val="00F77B3B"/>
    <w:rsid w:val="00F77BBB"/>
    <w:rsid w:val="00F77F35"/>
    <w:rsid w:val="00F80ECA"/>
    <w:rsid w:val="00F83002"/>
    <w:rsid w:val="00F837C8"/>
    <w:rsid w:val="00F85AE6"/>
    <w:rsid w:val="00F86F9C"/>
    <w:rsid w:val="00F872F3"/>
    <w:rsid w:val="00F93E94"/>
    <w:rsid w:val="00F95239"/>
    <w:rsid w:val="00F95BB9"/>
    <w:rsid w:val="00F975EB"/>
    <w:rsid w:val="00F97E89"/>
    <w:rsid w:val="00FA1242"/>
    <w:rsid w:val="00FA3402"/>
    <w:rsid w:val="00FA5626"/>
    <w:rsid w:val="00FA5856"/>
    <w:rsid w:val="00FA5A1E"/>
    <w:rsid w:val="00FA7D6E"/>
    <w:rsid w:val="00FB2738"/>
    <w:rsid w:val="00FB29D4"/>
    <w:rsid w:val="00FB2D16"/>
    <w:rsid w:val="00FB3D8C"/>
    <w:rsid w:val="00FB3DAC"/>
    <w:rsid w:val="00FB6D04"/>
    <w:rsid w:val="00FC00CB"/>
    <w:rsid w:val="00FC084E"/>
    <w:rsid w:val="00FC5E49"/>
    <w:rsid w:val="00FD0CCB"/>
    <w:rsid w:val="00FD1642"/>
    <w:rsid w:val="00FD256F"/>
    <w:rsid w:val="00FD2DF4"/>
    <w:rsid w:val="00FD387D"/>
    <w:rsid w:val="00FE09FE"/>
    <w:rsid w:val="00FE126F"/>
    <w:rsid w:val="00FE2248"/>
    <w:rsid w:val="00FE2D25"/>
    <w:rsid w:val="00FE7F43"/>
    <w:rsid w:val="00FF031A"/>
    <w:rsid w:val="00FF11A5"/>
    <w:rsid w:val="00FF2387"/>
    <w:rsid w:val="00FF7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208616C"/>
  <w15:docId w15:val="{F2F8D4D7-2CD7-42E6-B08E-276C3F0B6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locked="1" w:semiHidden="1" w:unhideWhenUsed="1"/>
    <w:lsdException w:name="annotation text" w:semiHidden="1" w:unhideWhenUsed="1"/>
    <w:lsdException w:name="header" w:locked="1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802B9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0542A9"/>
    <w:pPr>
      <w:keepNext/>
      <w:tabs>
        <w:tab w:val="num" w:pos="1620"/>
      </w:tabs>
      <w:suppressAutoHyphens/>
      <w:spacing w:after="0" w:line="240" w:lineRule="auto"/>
      <w:ind w:left="1620" w:hanging="360"/>
      <w:jc w:val="center"/>
      <w:outlineLvl w:val="0"/>
    </w:pPr>
    <w:rPr>
      <w:rFonts w:ascii="Times New Roman" w:hAnsi="Times New Roman" w:cs="Calibri"/>
      <w:b/>
      <w:bCs/>
      <w:sz w:val="24"/>
      <w:szCs w:val="24"/>
      <w:lang w:val="uk-UA" w:eastAsia="ar-SA"/>
    </w:rPr>
  </w:style>
  <w:style w:type="paragraph" w:styleId="2">
    <w:name w:val="heading 2"/>
    <w:basedOn w:val="a"/>
    <w:next w:val="a"/>
    <w:link w:val="20"/>
    <w:qFormat/>
    <w:rsid w:val="000542A9"/>
    <w:pPr>
      <w:keepNext/>
      <w:tabs>
        <w:tab w:val="num" w:pos="1620"/>
      </w:tabs>
      <w:suppressAutoHyphens/>
      <w:spacing w:before="240" w:after="60" w:line="240" w:lineRule="auto"/>
      <w:ind w:left="1620" w:hanging="360"/>
      <w:outlineLvl w:val="1"/>
    </w:pPr>
    <w:rPr>
      <w:rFonts w:ascii="Arial" w:hAnsi="Arial" w:cs="Calibri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0542A9"/>
    <w:pPr>
      <w:keepNext/>
      <w:keepLines/>
      <w:tabs>
        <w:tab w:val="num" w:pos="1620"/>
      </w:tabs>
      <w:suppressAutoHyphens/>
      <w:spacing w:before="200" w:after="0" w:line="240" w:lineRule="auto"/>
      <w:ind w:left="1620" w:hanging="360"/>
      <w:outlineLvl w:val="2"/>
    </w:pPr>
    <w:rPr>
      <w:rFonts w:ascii="Cambria" w:eastAsia="MS ????" w:hAnsi="Cambria" w:cs="Calibri"/>
      <w:b/>
      <w:bCs/>
      <w:color w:val="4F81BD"/>
      <w:sz w:val="20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0542A9"/>
    <w:pPr>
      <w:keepNext/>
      <w:keepLines/>
      <w:tabs>
        <w:tab w:val="num" w:pos="1620"/>
      </w:tabs>
      <w:suppressAutoHyphens/>
      <w:spacing w:before="200" w:after="0" w:line="240" w:lineRule="auto"/>
      <w:ind w:left="1620" w:hanging="360"/>
      <w:outlineLvl w:val="3"/>
    </w:pPr>
    <w:rPr>
      <w:rFonts w:ascii="Cambria" w:eastAsia="MS ????" w:hAnsi="Cambria" w:cs="Calibri"/>
      <w:b/>
      <w:bCs/>
      <w:i/>
      <w:iCs/>
      <w:color w:val="4F81BD"/>
      <w:sz w:val="20"/>
      <w:szCs w:val="20"/>
      <w:lang w:eastAsia="ar-SA"/>
    </w:rPr>
  </w:style>
  <w:style w:type="paragraph" w:styleId="5">
    <w:name w:val="heading 5"/>
    <w:basedOn w:val="a"/>
    <w:next w:val="a"/>
    <w:link w:val="50"/>
    <w:qFormat/>
    <w:rsid w:val="000542A9"/>
    <w:pPr>
      <w:keepNext/>
      <w:widowControl w:val="0"/>
      <w:spacing w:after="0" w:line="240" w:lineRule="auto"/>
      <w:outlineLvl w:val="4"/>
    </w:pPr>
    <w:rPr>
      <w:rFonts w:ascii="Times New Roman" w:eastAsia="Calibri" w:hAnsi="Times New Roman"/>
      <w:b/>
      <w:bCs/>
      <w:sz w:val="36"/>
      <w:szCs w:val="36"/>
    </w:rPr>
  </w:style>
  <w:style w:type="paragraph" w:styleId="6">
    <w:name w:val="heading 6"/>
    <w:basedOn w:val="a"/>
    <w:next w:val="a"/>
    <w:link w:val="60"/>
    <w:qFormat/>
    <w:rsid w:val="000542A9"/>
    <w:pPr>
      <w:keepNext/>
      <w:widowControl w:val="0"/>
      <w:spacing w:after="0" w:line="240" w:lineRule="auto"/>
      <w:outlineLvl w:val="5"/>
    </w:pPr>
    <w:rPr>
      <w:rFonts w:ascii="Times New Roman" w:eastAsia="Calibri" w:hAnsi="Times New Roman"/>
      <w:b/>
      <w:bCs/>
      <w:sz w:val="16"/>
      <w:szCs w:val="16"/>
    </w:rPr>
  </w:style>
  <w:style w:type="paragraph" w:styleId="7">
    <w:name w:val="heading 7"/>
    <w:basedOn w:val="a"/>
    <w:next w:val="a"/>
    <w:link w:val="70"/>
    <w:qFormat/>
    <w:rsid w:val="000542A9"/>
    <w:pPr>
      <w:keepNext/>
      <w:keepLines/>
      <w:spacing w:before="200" w:after="0"/>
      <w:outlineLvl w:val="6"/>
    </w:pPr>
    <w:rPr>
      <w:rFonts w:ascii="Calibri Light" w:eastAsia="Calibri" w:hAnsi="Calibri Light"/>
      <w:i/>
      <w:iCs/>
      <w:color w:val="404040"/>
    </w:rPr>
  </w:style>
  <w:style w:type="paragraph" w:styleId="8">
    <w:name w:val="heading 8"/>
    <w:basedOn w:val="a"/>
    <w:next w:val="a"/>
    <w:link w:val="80"/>
    <w:qFormat/>
    <w:rsid w:val="000542A9"/>
    <w:pPr>
      <w:keepNext/>
      <w:keepLines/>
      <w:spacing w:before="200" w:after="0"/>
      <w:outlineLvl w:val="7"/>
    </w:pPr>
    <w:rPr>
      <w:rFonts w:ascii="Calibri Light" w:eastAsia="Calibri" w:hAnsi="Calibri Light"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0542A9"/>
    <w:pPr>
      <w:suppressAutoHyphens/>
      <w:spacing w:after="0" w:line="240" w:lineRule="auto"/>
      <w:ind w:left="720"/>
    </w:pPr>
    <w:rPr>
      <w:rFonts w:eastAsia="Calibri"/>
      <w:sz w:val="24"/>
      <w:szCs w:val="24"/>
      <w:lang w:eastAsia="ar-SA"/>
    </w:rPr>
  </w:style>
  <w:style w:type="character" w:styleId="a3">
    <w:name w:val="Hyperlink"/>
    <w:uiPriority w:val="99"/>
    <w:rsid w:val="000542A9"/>
    <w:rPr>
      <w:rFonts w:cs="Times New Roman"/>
      <w:color w:val="0563C1"/>
      <w:u w:val="single"/>
    </w:rPr>
  </w:style>
  <w:style w:type="character" w:customStyle="1" w:styleId="10">
    <w:name w:val="Заголовок 1 Знак"/>
    <w:link w:val="1"/>
    <w:locked/>
    <w:rsid w:val="000542A9"/>
    <w:rPr>
      <w:rFonts w:ascii="Times New Roman" w:eastAsia="Times New Roman" w:hAnsi="Times New Roman" w:cs="Calibri"/>
      <w:b/>
      <w:bCs/>
      <w:sz w:val="24"/>
      <w:szCs w:val="24"/>
      <w:lang w:val="x-none" w:eastAsia="ar-SA" w:bidi="ar-SA"/>
    </w:rPr>
  </w:style>
  <w:style w:type="character" w:customStyle="1" w:styleId="20">
    <w:name w:val="Заголовок 2 Знак"/>
    <w:link w:val="2"/>
    <w:locked/>
    <w:rsid w:val="000542A9"/>
    <w:rPr>
      <w:rFonts w:ascii="Arial" w:eastAsia="Times New Roman" w:hAnsi="Arial" w:cs="Calibri"/>
      <w:b/>
      <w:bCs/>
      <w:i/>
      <w:iCs/>
      <w:sz w:val="28"/>
      <w:szCs w:val="28"/>
      <w:lang w:val="ru-RU" w:eastAsia="ar-SA" w:bidi="ar-SA"/>
    </w:rPr>
  </w:style>
  <w:style w:type="character" w:customStyle="1" w:styleId="30">
    <w:name w:val="Заголовок 3 Знак"/>
    <w:link w:val="3"/>
    <w:locked/>
    <w:rsid w:val="000542A9"/>
    <w:rPr>
      <w:rFonts w:ascii="Cambria" w:eastAsia="MS ????" w:hAnsi="Cambria" w:cs="Calibri"/>
      <w:b/>
      <w:bCs/>
      <w:color w:val="4F81BD"/>
      <w:sz w:val="20"/>
      <w:szCs w:val="20"/>
      <w:lang w:val="ru-RU" w:eastAsia="ar-SA" w:bidi="ar-SA"/>
    </w:rPr>
  </w:style>
  <w:style w:type="character" w:customStyle="1" w:styleId="40">
    <w:name w:val="Заголовок 4 Знак"/>
    <w:link w:val="4"/>
    <w:locked/>
    <w:rsid w:val="000542A9"/>
    <w:rPr>
      <w:rFonts w:ascii="Cambria" w:eastAsia="MS ????" w:hAnsi="Cambria" w:cs="Calibri"/>
      <w:b/>
      <w:bCs/>
      <w:i/>
      <w:iCs/>
      <w:color w:val="4F81BD"/>
      <w:sz w:val="20"/>
      <w:szCs w:val="20"/>
      <w:lang w:val="ru-RU" w:eastAsia="ar-SA" w:bidi="ar-SA"/>
    </w:rPr>
  </w:style>
  <w:style w:type="character" w:customStyle="1" w:styleId="50">
    <w:name w:val="Заголовок 5 Знак"/>
    <w:link w:val="5"/>
    <w:locked/>
    <w:rsid w:val="000542A9"/>
    <w:rPr>
      <w:rFonts w:ascii="Times New Roman" w:hAnsi="Times New Roman" w:cs="Times New Roman"/>
      <w:b/>
      <w:bCs/>
      <w:sz w:val="36"/>
      <w:szCs w:val="36"/>
      <w:lang w:val="ru-RU" w:eastAsia="x-none"/>
    </w:rPr>
  </w:style>
  <w:style w:type="character" w:customStyle="1" w:styleId="60">
    <w:name w:val="Заголовок 6 Знак"/>
    <w:link w:val="6"/>
    <w:locked/>
    <w:rsid w:val="000542A9"/>
    <w:rPr>
      <w:rFonts w:ascii="Times New Roman" w:hAnsi="Times New Roman" w:cs="Times New Roman"/>
      <w:b/>
      <w:bCs/>
      <w:sz w:val="16"/>
      <w:szCs w:val="16"/>
      <w:lang w:val="ru-RU" w:eastAsia="x-none"/>
    </w:rPr>
  </w:style>
  <w:style w:type="character" w:customStyle="1" w:styleId="70">
    <w:name w:val="Заголовок 7 Знак"/>
    <w:link w:val="7"/>
    <w:locked/>
    <w:rsid w:val="000542A9"/>
    <w:rPr>
      <w:rFonts w:ascii="Calibri Light" w:hAnsi="Calibri Light" w:cs="Times New Roman"/>
      <w:i/>
      <w:iCs/>
      <w:color w:val="404040"/>
      <w:lang w:val="ru-RU" w:eastAsia="x-none"/>
    </w:rPr>
  </w:style>
  <w:style w:type="character" w:customStyle="1" w:styleId="80">
    <w:name w:val="Заголовок 8 Знак"/>
    <w:link w:val="8"/>
    <w:locked/>
    <w:rsid w:val="000542A9"/>
    <w:rPr>
      <w:rFonts w:ascii="Calibri Light" w:hAnsi="Calibri Light" w:cs="Times New Roman"/>
      <w:color w:val="404040"/>
      <w:sz w:val="20"/>
      <w:szCs w:val="20"/>
      <w:lang w:val="ru-RU" w:eastAsia="x-none"/>
    </w:rPr>
  </w:style>
  <w:style w:type="paragraph" w:customStyle="1" w:styleId="12">
    <w:name w:val="Абзац списка1"/>
    <w:basedOn w:val="a"/>
    <w:uiPriority w:val="99"/>
    <w:rsid w:val="000542A9"/>
    <w:pPr>
      <w:suppressAutoHyphens/>
      <w:spacing w:after="0" w:line="240" w:lineRule="auto"/>
      <w:ind w:left="720"/>
    </w:pPr>
    <w:rPr>
      <w:rFonts w:ascii="Times New Roman" w:hAnsi="Times New Roman" w:cs="Calibri"/>
      <w:sz w:val="20"/>
      <w:szCs w:val="20"/>
      <w:lang w:val="uk-UA" w:eastAsia="ar-SA"/>
    </w:rPr>
  </w:style>
  <w:style w:type="paragraph" w:customStyle="1" w:styleId="21">
    <w:name w:val="Абзац списка2"/>
    <w:basedOn w:val="a"/>
    <w:rsid w:val="000542A9"/>
    <w:pPr>
      <w:ind w:left="720"/>
    </w:pPr>
    <w:rPr>
      <w:rFonts w:eastAsia="Calibri"/>
    </w:rPr>
  </w:style>
  <w:style w:type="paragraph" w:styleId="a4">
    <w:name w:val="Title"/>
    <w:basedOn w:val="a"/>
    <w:next w:val="a5"/>
    <w:link w:val="a6"/>
    <w:qFormat/>
    <w:rsid w:val="000542A9"/>
    <w:pPr>
      <w:suppressAutoHyphens/>
      <w:spacing w:after="0" w:line="240" w:lineRule="auto"/>
      <w:jc w:val="center"/>
    </w:pPr>
    <w:rPr>
      <w:rFonts w:ascii="Times New Roman" w:hAnsi="Times New Roman" w:cs="Calibri"/>
      <w:b/>
      <w:bCs/>
      <w:sz w:val="24"/>
      <w:szCs w:val="24"/>
      <w:lang w:val="uk-UA" w:eastAsia="ar-SA"/>
    </w:rPr>
  </w:style>
  <w:style w:type="character" w:customStyle="1" w:styleId="a6">
    <w:name w:val="Назва Знак"/>
    <w:link w:val="a4"/>
    <w:locked/>
    <w:rsid w:val="000542A9"/>
    <w:rPr>
      <w:rFonts w:ascii="Times New Roman" w:eastAsia="Times New Roman" w:hAnsi="Times New Roman" w:cs="Calibri"/>
      <w:b/>
      <w:bCs/>
      <w:sz w:val="24"/>
      <w:szCs w:val="24"/>
      <w:lang w:val="x-none" w:eastAsia="ar-SA" w:bidi="ar-SA"/>
    </w:rPr>
  </w:style>
  <w:style w:type="character" w:customStyle="1" w:styleId="a7">
    <w:name w:val="Название Знак"/>
    <w:rsid w:val="000542A9"/>
    <w:rPr>
      <w:rFonts w:ascii="Calibri Light" w:hAnsi="Calibri Light" w:cs="Times New Roman"/>
      <w:color w:val="323E4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8"/>
    <w:qFormat/>
    <w:rsid w:val="000542A9"/>
    <w:pPr>
      <w:numPr>
        <w:ilvl w:val="1"/>
      </w:numPr>
      <w:suppressAutoHyphens/>
      <w:spacing w:after="0" w:line="240" w:lineRule="auto"/>
    </w:pPr>
    <w:rPr>
      <w:rFonts w:ascii="Calibri Light" w:eastAsia="Calibri" w:hAnsi="Calibri Light"/>
      <w:i/>
      <w:iCs/>
      <w:color w:val="4472C4"/>
      <w:spacing w:val="15"/>
      <w:sz w:val="24"/>
      <w:szCs w:val="24"/>
      <w:lang w:val="uk-UA" w:eastAsia="ar-SA"/>
    </w:rPr>
  </w:style>
  <w:style w:type="character" w:customStyle="1" w:styleId="a8">
    <w:name w:val="Підзаголовок Знак"/>
    <w:link w:val="a5"/>
    <w:locked/>
    <w:rsid w:val="000542A9"/>
    <w:rPr>
      <w:rFonts w:ascii="Calibri Light" w:hAnsi="Calibri Light" w:cs="Times New Roman"/>
      <w:i/>
      <w:iCs/>
      <w:color w:val="4472C4"/>
      <w:spacing w:val="15"/>
      <w:sz w:val="24"/>
      <w:szCs w:val="24"/>
      <w:lang w:val="x-none" w:eastAsia="ar-SA" w:bidi="ar-SA"/>
    </w:rPr>
  </w:style>
  <w:style w:type="character" w:styleId="a9">
    <w:name w:val="Strong"/>
    <w:qFormat/>
    <w:rsid w:val="000542A9"/>
    <w:rPr>
      <w:rFonts w:ascii="Times New Roman" w:hAnsi="Times New Roman"/>
      <w:b/>
    </w:rPr>
  </w:style>
  <w:style w:type="character" w:styleId="aa">
    <w:name w:val="Emphasis"/>
    <w:uiPriority w:val="20"/>
    <w:qFormat/>
    <w:rsid w:val="000542A9"/>
    <w:rPr>
      <w:rFonts w:cs="Times New Roman"/>
      <w:i/>
      <w:iCs/>
    </w:rPr>
  </w:style>
  <w:style w:type="paragraph" w:customStyle="1" w:styleId="13">
    <w:name w:val="Без интервала1"/>
    <w:rsid w:val="000542A9"/>
    <w:rPr>
      <w:rFonts w:eastAsia="Times New Roman"/>
      <w:sz w:val="22"/>
      <w:szCs w:val="22"/>
      <w:lang w:eastAsia="en-US"/>
    </w:rPr>
  </w:style>
  <w:style w:type="table" w:customStyle="1" w:styleId="14">
    <w:name w:val="Сетка таблицы1"/>
    <w:rsid w:val="000542A9"/>
    <w:rPr>
      <w:rFonts w:ascii="Times New Roman" w:eastAsia="SimSun" w:hAnsi="Times New Roman"/>
      <w:lang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rsid w:val="000542A9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rsid w:val="000542A9"/>
    <w:rPr>
      <w:rFonts w:ascii="Times New Roman" w:eastAsia="SimSun" w:hAnsi="Times New Roman"/>
      <w:lang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semiHidden/>
    <w:rsid w:val="000542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у виносці Знак"/>
    <w:link w:val="ac"/>
    <w:semiHidden/>
    <w:locked/>
    <w:rsid w:val="000542A9"/>
    <w:rPr>
      <w:rFonts w:ascii="Tahoma" w:hAnsi="Tahoma" w:cs="Tahoma"/>
      <w:sz w:val="16"/>
      <w:szCs w:val="16"/>
      <w:lang w:val="ru-RU" w:eastAsia="x-none"/>
    </w:rPr>
  </w:style>
  <w:style w:type="table" w:customStyle="1" w:styleId="31">
    <w:name w:val="Сетка таблицы3"/>
    <w:rsid w:val="000542A9"/>
    <w:rPr>
      <w:rFonts w:ascii="Times New Roman" w:eastAsia="SimSun" w:hAnsi="Times New Roman"/>
      <w:lang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rsid w:val="000542A9"/>
    <w:rPr>
      <w:rFonts w:ascii="Times New Roman" w:eastAsia="SimSun" w:hAnsi="Times New Roman"/>
      <w:lang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3">
    <w:name w:val="Body Text Indent 2"/>
    <w:aliases w:val="Знак9"/>
    <w:basedOn w:val="a"/>
    <w:link w:val="24"/>
    <w:rsid w:val="000542A9"/>
    <w:pPr>
      <w:spacing w:after="120" w:line="480" w:lineRule="auto"/>
      <w:ind w:left="283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24">
    <w:name w:val="Основний текст з відступом 2 Знак"/>
    <w:aliases w:val="Знак9 Знак"/>
    <w:link w:val="23"/>
    <w:locked/>
    <w:rsid w:val="000542A9"/>
    <w:rPr>
      <w:rFonts w:ascii="Times New Roman" w:hAnsi="Times New Roman" w:cs="Times New Roman"/>
      <w:sz w:val="24"/>
      <w:szCs w:val="24"/>
      <w:lang w:val="ru-RU" w:eastAsia="ru-RU"/>
    </w:rPr>
  </w:style>
  <w:style w:type="paragraph" w:customStyle="1" w:styleId="15">
    <w:name w:val="Без интервала1"/>
    <w:rsid w:val="000542A9"/>
    <w:rPr>
      <w:rFonts w:ascii="Times New Roman" w:hAnsi="Times New Roman"/>
      <w:sz w:val="24"/>
      <w:szCs w:val="24"/>
    </w:rPr>
  </w:style>
  <w:style w:type="paragraph" w:styleId="ae">
    <w:name w:val="header"/>
    <w:basedOn w:val="a"/>
    <w:link w:val="af"/>
    <w:uiPriority w:val="99"/>
    <w:rsid w:val="000542A9"/>
    <w:pPr>
      <w:tabs>
        <w:tab w:val="center" w:pos="4677"/>
        <w:tab w:val="right" w:pos="9355"/>
      </w:tabs>
      <w:spacing w:after="0" w:line="240" w:lineRule="auto"/>
    </w:pPr>
    <w:rPr>
      <w:rFonts w:eastAsia="Calibri"/>
      <w:lang w:eastAsia="ru-RU"/>
    </w:rPr>
  </w:style>
  <w:style w:type="character" w:customStyle="1" w:styleId="af">
    <w:name w:val="Верхній колонтитул Знак"/>
    <w:link w:val="ae"/>
    <w:uiPriority w:val="99"/>
    <w:locked/>
    <w:rsid w:val="000542A9"/>
    <w:rPr>
      <w:rFonts w:ascii="Calibri" w:hAnsi="Calibri" w:cs="Times New Roman"/>
      <w:lang w:val="ru-RU" w:eastAsia="ru-RU"/>
    </w:rPr>
  </w:style>
  <w:style w:type="paragraph" w:customStyle="1" w:styleId="25">
    <w:name w:val="Без интервала2"/>
    <w:rsid w:val="000542A9"/>
    <w:pPr>
      <w:suppressAutoHyphens/>
    </w:pPr>
    <w:rPr>
      <w:sz w:val="22"/>
      <w:szCs w:val="22"/>
      <w:lang w:eastAsia="ar-SA"/>
    </w:rPr>
  </w:style>
  <w:style w:type="paragraph" w:customStyle="1" w:styleId="16">
    <w:name w:val="заголовок 1"/>
    <w:basedOn w:val="a"/>
    <w:next w:val="a"/>
    <w:rsid w:val="000542A9"/>
    <w:pPr>
      <w:keepNext/>
      <w:autoSpaceDE w:val="0"/>
      <w:autoSpaceDN w:val="0"/>
      <w:spacing w:after="0" w:line="240" w:lineRule="auto"/>
      <w:ind w:firstLine="720"/>
    </w:pPr>
    <w:rPr>
      <w:rFonts w:ascii="Times New Roman" w:eastAsia="Calibri" w:hAnsi="Times New Roman"/>
      <w:sz w:val="28"/>
      <w:szCs w:val="28"/>
      <w:lang w:val="uk-UA" w:eastAsia="ru-RU"/>
    </w:rPr>
  </w:style>
  <w:style w:type="paragraph" w:styleId="af0">
    <w:name w:val="footnote text"/>
    <w:basedOn w:val="a"/>
    <w:link w:val="af1"/>
    <w:semiHidden/>
    <w:rsid w:val="000542A9"/>
    <w:pPr>
      <w:spacing w:after="0" w:line="240" w:lineRule="auto"/>
    </w:pPr>
    <w:rPr>
      <w:sz w:val="20"/>
      <w:szCs w:val="20"/>
    </w:rPr>
  </w:style>
  <w:style w:type="character" w:customStyle="1" w:styleId="af1">
    <w:name w:val="Текст виноски Знак"/>
    <w:link w:val="af0"/>
    <w:locked/>
    <w:rsid w:val="000542A9"/>
    <w:rPr>
      <w:rFonts w:ascii="Calibri" w:eastAsia="Times New Roman" w:hAnsi="Calibri" w:cs="Times New Roman"/>
      <w:sz w:val="20"/>
      <w:szCs w:val="20"/>
      <w:lang w:val="ru-RU" w:eastAsia="x-none"/>
    </w:rPr>
  </w:style>
  <w:style w:type="paragraph" w:customStyle="1" w:styleId="ShapkaDocumentu">
    <w:name w:val="Shapka Documentu"/>
    <w:basedOn w:val="a"/>
    <w:rsid w:val="000542A9"/>
    <w:pPr>
      <w:keepNext/>
      <w:keepLines/>
      <w:spacing w:after="240" w:line="240" w:lineRule="auto"/>
      <w:ind w:left="3969"/>
      <w:jc w:val="center"/>
    </w:pPr>
    <w:rPr>
      <w:rFonts w:ascii="Antiqua" w:eastAsia="Calibri" w:hAnsi="Antiqua"/>
      <w:sz w:val="26"/>
      <w:szCs w:val="20"/>
      <w:lang w:val="uk-UA" w:eastAsia="ru-RU"/>
    </w:rPr>
  </w:style>
  <w:style w:type="character" w:customStyle="1" w:styleId="17">
    <w:name w:val="Основной текст1"/>
    <w:rsid w:val="000542A9"/>
    <w:rPr>
      <w:rFonts w:ascii="Times New Roman" w:hAnsi="Times New Roman"/>
      <w:color w:val="000000"/>
      <w:spacing w:val="7"/>
      <w:w w:val="100"/>
      <w:position w:val="0"/>
      <w:sz w:val="20"/>
      <w:u w:val="none"/>
      <w:lang w:val="uk-UA" w:eastAsia="x-none"/>
    </w:rPr>
  </w:style>
  <w:style w:type="character" w:customStyle="1" w:styleId="af2">
    <w:name w:val="Основной текст_"/>
    <w:link w:val="26"/>
    <w:locked/>
    <w:rsid w:val="000542A9"/>
    <w:rPr>
      <w:rFonts w:ascii="Times New Roman" w:hAnsi="Times New Roman"/>
      <w:spacing w:val="7"/>
      <w:sz w:val="20"/>
      <w:shd w:val="clear" w:color="auto" w:fill="FFFFFF"/>
    </w:rPr>
  </w:style>
  <w:style w:type="paragraph" w:customStyle="1" w:styleId="26">
    <w:name w:val="Основной текст2"/>
    <w:basedOn w:val="a"/>
    <w:link w:val="af2"/>
    <w:rsid w:val="000542A9"/>
    <w:pPr>
      <w:widowControl w:val="0"/>
      <w:shd w:val="clear" w:color="auto" w:fill="FFFFFF"/>
      <w:spacing w:after="0" w:line="274" w:lineRule="exact"/>
      <w:jc w:val="both"/>
    </w:pPr>
    <w:rPr>
      <w:rFonts w:ascii="Times New Roman" w:eastAsia="Calibri" w:hAnsi="Times New Roman"/>
      <w:spacing w:val="7"/>
      <w:sz w:val="20"/>
      <w:szCs w:val="20"/>
      <w:lang w:val="en-US" w:eastAsia="ru-RU"/>
    </w:rPr>
  </w:style>
  <w:style w:type="character" w:styleId="af3">
    <w:name w:val="FollowedHyperlink"/>
    <w:semiHidden/>
    <w:rsid w:val="000542A9"/>
    <w:rPr>
      <w:rFonts w:cs="Times New Roman"/>
      <w:color w:val="954F72"/>
      <w:u w:val="single"/>
    </w:rPr>
  </w:style>
  <w:style w:type="paragraph" w:styleId="af4">
    <w:name w:val="Body Text"/>
    <w:basedOn w:val="a"/>
    <w:link w:val="af5"/>
    <w:rsid w:val="000542A9"/>
    <w:pPr>
      <w:spacing w:after="120"/>
    </w:pPr>
  </w:style>
  <w:style w:type="character" w:customStyle="1" w:styleId="af5">
    <w:name w:val="Основний текст Знак"/>
    <w:link w:val="af4"/>
    <w:locked/>
    <w:rsid w:val="000542A9"/>
    <w:rPr>
      <w:rFonts w:cs="Times New Roman"/>
      <w:lang w:val="ru-RU" w:eastAsia="x-none"/>
    </w:rPr>
  </w:style>
  <w:style w:type="table" w:customStyle="1" w:styleId="51">
    <w:name w:val="Сетка таблицы5"/>
    <w:rsid w:val="000542A9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263374"/>
    <w:rPr>
      <w:rFonts w:cs="Times New Roman"/>
    </w:rPr>
  </w:style>
  <w:style w:type="character" w:customStyle="1" w:styleId="27">
    <w:name w:val="Основной текст (2)_"/>
    <w:link w:val="28"/>
    <w:locked/>
    <w:rsid w:val="005A1BF7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5A1BF7"/>
    <w:pPr>
      <w:widowControl w:val="0"/>
      <w:shd w:val="clear" w:color="auto" w:fill="FFFFFF"/>
      <w:spacing w:after="0" w:line="221" w:lineRule="exact"/>
      <w:jc w:val="both"/>
    </w:pPr>
    <w:rPr>
      <w:rFonts w:ascii="Times New Roman" w:eastAsia="Calibri" w:hAnsi="Times New Roman"/>
      <w:sz w:val="18"/>
      <w:szCs w:val="18"/>
      <w:lang w:val="uk-UA"/>
    </w:rPr>
  </w:style>
  <w:style w:type="paragraph" w:customStyle="1" w:styleId="af6">
    <w:name w:val="Знак"/>
    <w:basedOn w:val="a"/>
    <w:rsid w:val="00C9231D"/>
    <w:pPr>
      <w:spacing w:after="160" w:line="240" w:lineRule="exact"/>
    </w:pPr>
    <w:rPr>
      <w:rFonts w:ascii="Verdana" w:eastAsia="Calibri" w:hAnsi="Verdana"/>
      <w:sz w:val="20"/>
      <w:szCs w:val="20"/>
      <w:lang w:val="en-US"/>
    </w:rPr>
  </w:style>
  <w:style w:type="paragraph" w:styleId="af7">
    <w:name w:val="List Paragraph"/>
    <w:basedOn w:val="a"/>
    <w:uiPriority w:val="34"/>
    <w:qFormat/>
    <w:rsid w:val="00521EDC"/>
    <w:pPr>
      <w:suppressAutoHyphens/>
      <w:ind w:left="720"/>
    </w:pPr>
    <w:rPr>
      <w:rFonts w:cs="Calibri"/>
      <w:lang w:val="uk-UA" w:eastAsia="ar-SA"/>
    </w:rPr>
  </w:style>
  <w:style w:type="character" w:customStyle="1" w:styleId="rvts0">
    <w:name w:val="rvts0"/>
    <w:rsid w:val="00521EDC"/>
  </w:style>
  <w:style w:type="paragraph" w:customStyle="1" w:styleId="af8">
    <w:name w:val="Знак"/>
    <w:basedOn w:val="a"/>
    <w:rsid w:val="00407299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8">
    <w:name w:val="Абзац списку1"/>
    <w:basedOn w:val="a"/>
    <w:qFormat/>
    <w:rsid w:val="008A4296"/>
    <w:pPr>
      <w:ind w:left="720"/>
      <w:contextualSpacing/>
    </w:pPr>
    <w:rPr>
      <w:rFonts w:eastAsia="Calibri"/>
    </w:rPr>
  </w:style>
  <w:style w:type="paragraph" w:customStyle="1" w:styleId="Default">
    <w:name w:val="Default"/>
    <w:rsid w:val="008A429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f9">
    <w:name w:val="Body Text Indent"/>
    <w:basedOn w:val="a"/>
    <w:link w:val="afa"/>
    <w:rsid w:val="008A4296"/>
    <w:pPr>
      <w:spacing w:after="120"/>
      <w:ind w:left="283"/>
    </w:pPr>
  </w:style>
  <w:style w:type="character" w:customStyle="1" w:styleId="afa">
    <w:name w:val="Основний текст з відступом Знак"/>
    <w:link w:val="af9"/>
    <w:rsid w:val="008A4296"/>
    <w:rPr>
      <w:rFonts w:eastAsia="Times New Roman"/>
      <w:sz w:val="22"/>
      <w:szCs w:val="22"/>
      <w:lang w:val="ru-RU" w:eastAsia="en-US"/>
    </w:rPr>
  </w:style>
  <w:style w:type="paragraph" w:styleId="afb">
    <w:name w:val="Normal (Web)"/>
    <w:basedOn w:val="a"/>
    <w:rsid w:val="008A429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32">
    <w:name w:val="Body Text Indent 3"/>
    <w:basedOn w:val="a"/>
    <w:link w:val="33"/>
    <w:uiPriority w:val="99"/>
    <w:unhideWhenUsed/>
    <w:rsid w:val="008A4296"/>
    <w:pPr>
      <w:spacing w:after="120"/>
      <w:ind w:left="283"/>
    </w:pPr>
    <w:rPr>
      <w:rFonts w:eastAsia="Calibri"/>
      <w:sz w:val="16"/>
      <w:szCs w:val="16"/>
    </w:rPr>
  </w:style>
  <w:style w:type="character" w:customStyle="1" w:styleId="33">
    <w:name w:val="Основний текст з відступом 3 Знак"/>
    <w:link w:val="32"/>
    <w:uiPriority w:val="99"/>
    <w:rsid w:val="008A4296"/>
    <w:rPr>
      <w:sz w:val="16"/>
      <w:szCs w:val="16"/>
      <w:lang w:val="ru-RU" w:eastAsia="en-US"/>
    </w:rPr>
  </w:style>
  <w:style w:type="paragraph" w:customStyle="1" w:styleId="TableParagraph">
    <w:name w:val="Table Paragraph"/>
    <w:basedOn w:val="a"/>
    <w:uiPriority w:val="1"/>
    <w:qFormat/>
    <w:rsid w:val="006D2775"/>
    <w:pPr>
      <w:widowControl w:val="0"/>
      <w:spacing w:after="0" w:line="240" w:lineRule="auto"/>
    </w:pPr>
    <w:rPr>
      <w:rFonts w:eastAsia="Calibri"/>
      <w:lang w:val="en-US"/>
    </w:rPr>
  </w:style>
  <w:style w:type="paragraph" w:styleId="afc">
    <w:name w:val="footer"/>
    <w:basedOn w:val="a"/>
    <w:link w:val="afd"/>
    <w:rsid w:val="00806891"/>
    <w:pPr>
      <w:tabs>
        <w:tab w:val="center" w:pos="4677"/>
        <w:tab w:val="right" w:pos="9355"/>
      </w:tabs>
    </w:pPr>
  </w:style>
  <w:style w:type="character" w:customStyle="1" w:styleId="afd">
    <w:name w:val="Нижній колонтитул Знак"/>
    <w:link w:val="afc"/>
    <w:rsid w:val="00806891"/>
    <w:rPr>
      <w:rFonts w:eastAsia="Times New Roman"/>
      <w:sz w:val="22"/>
      <w:szCs w:val="22"/>
      <w:lang w:eastAsia="en-US"/>
    </w:rPr>
  </w:style>
  <w:style w:type="paragraph" w:customStyle="1" w:styleId="19">
    <w:name w:val="Название1"/>
    <w:basedOn w:val="a"/>
    <w:next w:val="a5"/>
    <w:qFormat/>
    <w:rsid w:val="0034718A"/>
    <w:pPr>
      <w:suppressAutoHyphens/>
      <w:spacing w:after="0" w:line="240" w:lineRule="auto"/>
      <w:jc w:val="center"/>
    </w:pPr>
    <w:rPr>
      <w:rFonts w:ascii="Times New Roman" w:hAnsi="Times New Roman" w:cs="Calibri"/>
      <w:b/>
      <w:bCs/>
      <w:sz w:val="24"/>
      <w:szCs w:val="24"/>
      <w:lang w:val="uk-UA" w:eastAsia="ar-SA"/>
    </w:rPr>
  </w:style>
  <w:style w:type="paragraph" w:customStyle="1" w:styleId="34">
    <w:name w:val="Абзац списка3"/>
    <w:basedOn w:val="a"/>
    <w:rsid w:val="0034718A"/>
    <w:pPr>
      <w:suppressAutoHyphens/>
      <w:spacing w:after="0" w:line="240" w:lineRule="auto"/>
      <w:ind w:left="720"/>
    </w:pPr>
    <w:rPr>
      <w:rFonts w:eastAsia="Calibri"/>
      <w:sz w:val="24"/>
      <w:szCs w:val="24"/>
      <w:lang w:eastAsia="ar-SA"/>
    </w:rPr>
  </w:style>
  <w:style w:type="character" w:styleId="afe">
    <w:name w:val="annotation reference"/>
    <w:rsid w:val="00757CE9"/>
    <w:rPr>
      <w:sz w:val="16"/>
      <w:szCs w:val="16"/>
    </w:rPr>
  </w:style>
  <w:style w:type="paragraph" w:styleId="aff">
    <w:name w:val="annotation text"/>
    <w:basedOn w:val="a"/>
    <w:link w:val="aff0"/>
    <w:rsid w:val="00757CE9"/>
    <w:rPr>
      <w:sz w:val="20"/>
      <w:szCs w:val="20"/>
    </w:rPr>
  </w:style>
  <w:style w:type="character" w:customStyle="1" w:styleId="aff0">
    <w:name w:val="Текст примітки Знак"/>
    <w:link w:val="aff"/>
    <w:rsid w:val="00757CE9"/>
    <w:rPr>
      <w:rFonts w:eastAsia="Times New Roman"/>
      <w:lang w:eastAsia="en-US"/>
    </w:rPr>
  </w:style>
  <w:style w:type="paragraph" w:styleId="aff1">
    <w:name w:val="annotation subject"/>
    <w:basedOn w:val="aff"/>
    <w:next w:val="aff"/>
    <w:link w:val="aff2"/>
    <w:rsid w:val="00757CE9"/>
    <w:rPr>
      <w:b/>
      <w:bCs/>
    </w:rPr>
  </w:style>
  <w:style w:type="character" w:customStyle="1" w:styleId="aff2">
    <w:name w:val="Тема примітки Знак"/>
    <w:link w:val="aff1"/>
    <w:rsid w:val="00757CE9"/>
    <w:rPr>
      <w:rFonts w:eastAsia="Times New Roman"/>
      <w:b/>
      <w:bCs/>
      <w:lang w:eastAsia="en-US"/>
    </w:rPr>
  </w:style>
  <w:style w:type="character" w:customStyle="1" w:styleId="il">
    <w:name w:val="il"/>
    <w:rsid w:val="004F28B7"/>
  </w:style>
  <w:style w:type="character" w:customStyle="1" w:styleId="badge">
    <w:name w:val="badge"/>
    <w:rsid w:val="00E30BBD"/>
  </w:style>
  <w:style w:type="character" w:customStyle="1" w:styleId="ng-star-inserted">
    <w:name w:val="ng-star-inserted"/>
    <w:basedOn w:val="a0"/>
    <w:rsid w:val="009926FE"/>
  </w:style>
  <w:style w:type="paragraph" w:styleId="aff3">
    <w:name w:val="Document Map"/>
    <w:basedOn w:val="a"/>
    <w:link w:val="aff4"/>
    <w:uiPriority w:val="99"/>
    <w:semiHidden/>
    <w:rsid w:val="00AD01F0"/>
    <w:pPr>
      <w:shd w:val="clear" w:color="auto" w:fill="000080"/>
    </w:pPr>
    <w:rPr>
      <w:rFonts w:ascii="Times New Roman" w:eastAsia="Calibri" w:hAnsi="Times New Roman"/>
      <w:sz w:val="2"/>
      <w:szCs w:val="20"/>
    </w:rPr>
  </w:style>
  <w:style w:type="character" w:customStyle="1" w:styleId="aff4">
    <w:name w:val="Схема документа Знак"/>
    <w:basedOn w:val="a0"/>
    <w:link w:val="aff3"/>
    <w:uiPriority w:val="99"/>
    <w:semiHidden/>
    <w:rsid w:val="00AD01F0"/>
    <w:rPr>
      <w:rFonts w:ascii="Times New Roman" w:hAnsi="Times New Roman"/>
      <w:sz w:val="2"/>
      <w:shd w:val="clear" w:color="auto" w:fill="00008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6650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25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026966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77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26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cs.google.com/document/d/1_hiihyES5Esls2VyUJWO5xbNC612KFQt/edit?usp=sharing&amp;ouid=103707512187020102398&amp;rtpof=true&amp;sd=true" TargetMode="External"/><Relationship Id="rId18" Type="http://schemas.openxmlformats.org/officeDocument/2006/relationships/hyperlink" Target="https://docs.google.com/document/d/1pfCODQcHN3YYnRls0lF-Vkezkv0kNmpW/edit?usp=sharing&amp;ouid=103707512187020102398&amp;rtpof=true&amp;sd=true" TargetMode="External"/><Relationship Id="rId26" Type="http://schemas.openxmlformats.org/officeDocument/2006/relationships/hyperlink" Target="https://docs.google.com/document/d/1_W6hvMh60vXpJRc286GwXokto7hRZOz0/edit?usp=sharing&amp;ouid=103707512187020102398&amp;rtpof=true&amp;sd=true" TargetMode="External"/><Relationship Id="rId39" Type="http://schemas.openxmlformats.org/officeDocument/2006/relationships/hyperlink" Target="https://docs.google.com/document/d/1qcAsp7tfMLU9bqXC05UvrXD9qJ9a_Us2/edit?usp=sharing&amp;ouid=103707512187020102398&amp;rtpof=true&amp;sd=true" TargetMode="External"/><Relationship Id="rId21" Type="http://schemas.openxmlformats.org/officeDocument/2006/relationships/hyperlink" Target="https://docs.google.com/document/d/12ACINUNymOKngMd64d4nN8uXYtcYEDce/edit?usp=sharing&amp;ouid=103707512187020102398&amp;rtpof=true&amp;sd=true" TargetMode="External"/><Relationship Id="rId34" Type="http://schemas.openxmlformats.org/officeDocument/2006/relationships/hyperlink" Target="https://docs.google.com/document/d/1yCDsEqxsZXTMYaR-ndvZ_OSjKe_8DJ8X9FNZruyrbAs/edit?usp=sharing" TargetMode="External"/><Relationship Id="rId42" Type="http://schemas.openxmlformats.org/officeDocument/2006/relationships/hyperlink" Target="https://docs.google.com/document/d/1d2HfNHJU87_mCX5K_gdQS7BblcmxknU7/edit?usp=sharing&amp;ouid=103707512187020102398&amp;rtpof=true&amp;sd=true" TargetMode="External"/><Relationship Id="rId47" Type="http://schemas.openxmlformats.org/officeDocument/2006/relationships/hyperlink" Target="https://docs.google.com/document/d/1XzV8uZMIrUBYfjkWGeINUxErgMAjTzll/edit?usp=sharing&amp;ouid=103707512187020102398&amp;rtpof=true&amp;sd=true" TargetMode="External"/><Relationship Id="rId50" Type="http://schemas.openxmlformats.org/officeDocument/2006/relationships/hyperlink" Target="https://drive.google.com/file/d/1WSjppJVWo4uzLWQAmfA18sL1fF_u8EsV/view?usp=drive_link" TargetMode="External"/><Relationship Id="rId55" Type="http://schemas.openxmlformats.org/officeDocument/2006/relationships/oleObject" Target="embeddings/Microsoft_Visio_2003-2010_Drawing.vsd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docs.google.com/document/d/1v1PaRCNB7056vVp9Hhm4w_HjNTigrJbNyjn5YDbMrgM/edit?usp=sharing" TargetMode="External"/><Relationship Id="rId29" Type="http://schemas.openxmlformats.org/officeDocument/2006/relationships/hyperlink" Target="https://docs.google.com/document/d/1cOtSHlwhHGgJnIOorv8R5icDjEDUvtSk9k5-kUaNDqA/edit?usp=sharing" TargetMode="External"/><Relationship Id="rId11" Type="http://schemas.openxmlformats.org/officeDocument/2006/relationships/hyperlink" Target="https://docs.google.com/document/d/1jgIEC_B_67I6rVlquKVuMxl8aePpYmchOMzZQYgTuMM/edit?usp=sharing" TargetMode="External"/><Relationship Id="rId24" Type="http://schemas.openxmlformats.org/officeDocument/2006/relationships/hyperlink" Target="https://docs.google.com/document/d/13vWGA-z0GrvDlpa91ZoNnHtDaCQ2gxti/edit" TargetMode="External"/><Relationship Id="rId32" Type="http://schemas.openxmlformats.org/officeDocument/2006/relationships/hyperlink" Target="https://docs.google.com/document/d/1NCkyarHk-doaKt6pDtVWWrn82ToUj9gX/edit?usp=sharing&amp;ouid=103707512187020102398&amp;rtpof=true&amp;sd=true" TargetMode="External"/><Relationship Id="rId37" Type="http://schemas.openxmlformats.org/officeDocument/2006/relationships/hyperlink" Target="https://docs.google.com/document/d/1nwWwmIq4rXjPqnPh1gdv0qhhf7oAloVt/edit?usp=sharing&amp;ouid=103707512187020102398&amp;rtpof=true&amp;sd=true" TargetMode="External"/><Relationship Id="rId40" Type="http://schemas.openxmlformats.org/officeDocument/2006/relationships/hyperlink" Target="https://docs.google.com/document/d/1AMRuywsMxpiWBUb_VG7K8ZdNAVpF_CSw/edit?usp=sharing&amp;ouid=103707512187020102398&amp;rtpof=true&amp;sd=true" TargetMode="External"/><Relationship Id="rId45" Type="http://schemas.openxmlformats.org/officeDocument/2006/relationships/hyperlink" Target="https://docs.google.com/document/d/1HiUOg6X19HKzFj3zmQO8HzqV9vC6amoi/edit?usp=sharing&amp;ouid=103707512187020102398&amp;rtpof=true&amp;sd=true" TargetMode="External"/><Relationship Id="rId53" Type="http://schemas.openxmlformats.org/officeDocument/2006/relationships/header" Target="header1.xml"/><Relationship Id="rId5" Type="http://schemas.openxmlformats.org/officeDocument/2006/relationships/webSettings" Target="webSettings.xml"/><Relationship Id="rId19" Type="http://schemas.openxmlformats.org/officeDocument/2006/relationships/hyperlink" Target="https://docs.google.com/document/d/1TCG29Ie52kVIxwR7MnhRN0ARHhc4XQ6F/edit?usp=sharing&amp;ouid=103707512187020102398&amp;rtpof=true&amp;sd=tru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nutd.edu.ua/ekts/" TargetMode="External"/><Relationship Id="rId14" Type="http://schemas.openxmlformats.org/officeDocument/2006/relationships/hyperlink" Target="https://docs.google.com/document/d/1i14eU_uToeKdtn5z3NqYoo5cKGimjHDU3Ex_1vzSFcg/edit?usp=sharing" TargetMode="External"/><Relationship Id="rId22" Type="http://schemas.openxmlformats.org/officeDocument/2006/relationships/hyperlink" Target="https://docs.google.com/document/d/1ds84z4R_-8MBri-TOF1NxWcrT2H3HS6p/edit?usp=sharing&amp;ouid=103707512187020102398&amp;rtpof=true&amp;sd=true" TargetMode="External"/><Relationship Id="rId27" Type="http://schemas.openxmlformats.org/officeDocument/2006/relationships/hyperlink" Target="https://docs.google.com/document/d/1Fuc0URrY52VGyPh5mPUCk1W-URRhZwhn/edit?usp=sharing&amp;ouid=103707512187020102398&amp;rtpof=true&amp;sd=true" TargetMode="External"/><Relationship Id="rId30" Type="http://schemas.openxmlformats.org/officeDocument/2006/relationships/hyperlink" Target="https://docs.google.com/document/d/1W9u_3MTfoUlkYBUxu8K53BrLuitnNDuk/edit?usp=sharing&amp;ouid=106640006655704377105&amp;rtpof=true&amp;sd=true" TargetMode="External"/><Relationship Id="rId35" Type="http://schemas.openxmlformats.org/officeDocument/2006/relationships/hyperlink" Target="https://docs.google.com/document/d/1ca1SRyt3qL3y0II_0JlYoYe0W3xHeZUQY5m6xsPn7jA/edit?usp=sharing" TargetMode="External"/><Relationship Id="rId43" Type="http://schemas.openxmlformats.org/officeDocument/2006/relationships/hyperlink" Target="https://docs.google.com/document/d/1d2HfNHJU87_mCX5K_gdQS7BblcmxknU7/edit?usp=sharing&amp;ouid=103707512187020102398&amp;rtpof=true&amp;sd=true" TargetMode="External"/><Relationship Id="rId48" Type="http://schemas.openxmlformats.org/officeDocument/2006/relationships/hyperlink" Target="https://docs.google.com/document/d/1Yyt7AdXo3ODiG9GhQS4CwJD6A3OzCEze/edit?usp=sharing&amp;ouid=103707512187020102398&amp;rtpof=true&amp;sd=true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s://registry.edbo.gov.ua/university/307/study-programs/" TargetMode="External"/><Relationship Id="rId51" Type="http://schemas.openxmlformats.org/officeDocument/2006/relationships/hyperlink" Target="https://docs.google.com/document/d/1mC5sw7bM-g0OIu4lhEqf82IruI37hh39/edit?usp=sharing&amp;ouid=103707512187020102398&amp;rtpof=true&amp;sd=true" TargetMode="External"/><Relationship Id="rId3" Type="http://schemas.openxmlformats.org/officeDocument/2006/relationships/styles" Target="styles.xml"/><Relationship Id="rId12" Type="http://schemas.openxmlformats.org/officeDocument/2006/relationships/hyperlink" Target="https://docs.google.com/document/d/1rV-dtUexps0jHS56viNYSoJfcnBwPD9wn1NbTc3m_QM/edit?usp=sharing" TargetMode="External"/><Relationship Id="rId17" Type="http://schemas.openxmlformats.org/officeDocument/2006/relationships/hyperlink" Target="https://docs.google.com/document/d/1EBsfxhZIEMkwM9QQkGtm4RLWBClkf4NR/edit?usp=sharing&amp;ouid=103707512187020102398&amp;rtpof=true&amp;sd=true" TargetMode="External"/><Relationship Id="rId25" Type="http://schemas.openxmlformats.org/officeDocument/2006/relationships/hyperlink" Target="https://docs.google.com/document/d/1MjsKzEiSVlBiOjBp4n_5ySTeqzFMhuoL/edit" TargetMode="External"/><Relationship Id="rId33" Type="http://schemas.openxmlformats.org/officeDocument/2006/relationships/hyperlink" Target="https://docs.google.com/document/d/1qPD0TBiHRI3MZVKk5D1wpZZaj58UNQcwaEO3Q5aBCb8/edit?usp=sharing" TargetMode="External"/><Relationship Id="rId38" Type="http://schemas.openxmlformats.org/officeDocument/2006/relationships/hyperlink" Target="https://docs.google.com/document/d/1nwWwmIq4rXjPqnPh1gdv0qhhf7oAloVt/edit?usp=sharing&amp;ouid=103707512187020102398&amp;rtpof=true&amp;sd=true" TargetMode="External"/><Relationship Id="rId46" Type="http://schemas.openxmlformats.org/officeDocument/2006/relationships/hyperlink" Target="https://docs.google.com/document/d/13_b7QcYcafQJJeGmCP98L-GbZ9oa-hP8/edit?usp=sharing&amp;ouid=103707512187020102398&amp;rtpof=true&amp;sd=true" TargetMode="External"/><Relationship Id="rId20" Type="http://schemas.openxmlformats.org/officeDocument/2006/relationships/hyperlink" Target="https://docs.google.com/document/d/1-XmFUAw-kwsBWN36bbzwqFiccuK-9Xng/edit?usp=sharing&amp;ouid=103707512187020102398&amp;rtpof=true&amp;sd=true" TargetMode="External"/><Relationship Id="rId41" Type="http://schemas.openxmlformats.org/officeDocument/2006/relationships/hyperlink" Target="https://docs.google.com/document/d/1meSRCIilqe1e2mLdfgEFXUHPfp7RfsGm/edit?usp=sharing&amp;ouid=103707512187020102398&amp;rtpof=true&amp;sd=true" TargetMode="External"/><Relationship Id="rId54" Type="http://schemas.openxmlformats.org/officeDocument/2006/relationships/image" Target="media/image1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docs.google.com/document/d/1BBwOI9i7AfOv0toVOI1_VzmzAZYFa00m/edit?usp=sharing&amp;ouid=103707512187020102398&amp;rtpof=true&amp;sd=true" TargetMode="External"/><Relationship Id="rId23" Type="http://schemas.openxmlformats.org/officeDocument/2006/relationships/hyperlink" Target="https://docs.google.com/document/d/1QninGtkjbOupwRiGNeyc4yuuHG9ZBf_3szgPuNsltr4/edit?usp=sharing" TargetMode="External"/><Relationship Id="rId28" Type="http://schemas.openxmlformats.org/officeDocument/2006/relationships/hyperlink" Target="https://docs.google.com/document/d/1PjFbj5bk6LD8rzD4zeBPzA4V8JgrWSQ-gANLEpAkNFo/edit?usp=sharing" TargetMode="External"/><Relationship Id="rId36" Type="http://schemas.openxmlformats.org/officeDocument/2006/relationships/hyperlink" Target="https://docs.google.com/document/d/1AWyIlvIEVOoMXnjDxshayjYryUbyBuyg/edit?usp=sharing&amp;ouid=103707512187020102398&amp;rtpof=true&amp;sd=true" TargetMode="External"/><Relationship Id="rId49" Type="http://schemas.openxmlformats.org/officeDocument/2006/relationships/hyperlink" Target="https://drive.google.com/file/d/1ciPDRmPc0VETfRHqA14td0BCfbQTd36r/view?usp=drive_link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s://docs.google.com/document/d/1evIKEMXrGqnyI_UZ9y3OghFflLqouR07/edit?usp=sharing&amp;ouid=103707512187020102398&amp;rtpof=true&amp;sd=true" TargetMode="External"/><Relationship Id="rId31" Type="http://schemas.openxmlformats.org/officeDocument/2006/relationships/hyperlink" Target="https://docs.google.com/document/d/1NCkyarHk-doaKt6pDtVWWrn82ToUj9gX/edit?usp=sharing&amp;ouid=103707512187020102398&amp;rtpof=true&amp;sd=true" TargetMode="External"/><Relationship Id="rId44" Type="http://schemas.openxmlformats.org/officeDocument/2006/relationships/hyperlink" Target="https://docs.google.com/document/d/1DUHjSphUNcRHFzxTe6Cadgbv5tR3V8wI/edit?usp=sharing&amp;ouid=103707512187020102398&amp;rtpof=true&amp;sd=true" TargetMode="External"/><Relationship Id="rId52" Type="http://schemas.openxmlformats.org/officeDocument/2006/relationships/hyperlink" Target="https://knutd.edu.ua/ekts/dvvs/dvvs-23-2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20343E-62D3-431D-8A42-ADDDF11FE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1204</TotalTime>
  <Pages>1</Pages>
  <Words>4852</Words>
  <Characters>27661</Characters>
  <Application>Microsoft Office Word</Application>
  <DocSecurity>0</DocSecurity>
  <Lines>230</Lines>
  <Paragraphs>64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ОСВІТИ І НАУКИ УКРАЇНИ</vt:lpstr>
      <vt:lpstr>МІНІСТЕРСТВО ОСВІТИ І НАУКИ УКРАЇНИ</vt:lpstr>
    </vt:vector>
  </TitlesOfParts>
  <Company>KNUTD</Company>
  <LinksUpToDate>false</LinksUpToDate>
  <CharactersWithSpaces>32449</CharactersWithSpaces>
  <SharedDoc>false</SharedDoc>
  <HLinks>
    <vt:vector size="282" baseType="variant">
      <vt:variant>
        <vt:i4>2359419</vt:i4>
      </vt:variant>
      <vt:variant>
        <vt:i4>138</vt:i4>
      </vt:variant>
      <vt:variant>
        <vt:i4>0</vt:i4>
      </vt:variant>
      <vt:variant>
        <vt:i4>5</vt:i4>
      </vt:variant>
      <vt:variant>
        <vt:lpwstr>https://knutd.edu.ua/ekts/dvvs/dvvs-23-24/</vt:lpwstr>
      </vt:variant>
      <vt:variant>
        <vt:lpwstr/>
      </vt:variant>
      <vt:variant>
        <vt:i4>1114136</vt:i4>
      </vt:variant>
      <vt:variant>
        <vt:i4>135</vt:i4>
      </vt:variant>
      <vt:variant>
        <vt:i4>0</vt:i4>
      </vt:variant>
      <vt:variant>
        <vt:i4>5</vt:i4>
      </vt:variant>
      <vt:variant>
        <vt:lpwstr>https://drive.google.com/drive/folders/1DxrD--xX9e0ZACJyzPysh3pUjfve0c1e</vt:lpwstr>
      </vt:variant>
      <vt:variant>
        <vt:lpwstr/>
      </vt:variant>
      <vt:variant>
        <vt:i4>1114136</vt:i4>
      </vt:variant>
      <vt:variant>
        <vt:i4>132</vt:i4>
      </vt:variant>
      <vt:variant>
        <vt:i4>0</vt:i4>
      </vt:variant>
      <vt:variant>
        <vt:i4>5</vt:i4>
      </vt:variant>
      <vt:variant>
        <vt:lpwstr>https://drive.google.com/drive/folders/1DxrD--xX9e0ZACJyzPysh3pUjfve0c1e</vt:lpwstr>
      </vt:variant>
      <vt:variant>
        <vt:lpwstr/>
      </vt:variant>
      <vt:variant>
        <vt:i4>1114136</vt:i4>
      </vt:variant>
      <vt:variant>
        <vt:i4>129</vt:i4>
      </vt:variant>
      <vt:variant>
        <vt:i4>0</vt:i4>
      </vt:variant>
      <vt:variant>
        <vt:i4>5</vt:i4>
      </vt:variant>
      <vt:variant>
        <vt:lpwstr>https://drive.google.com/drive/folders/1DxrD--xX9e0ZACJyzPysh3pUjfve0c1e</vt:lpwstr>
      </vt:variant>
      <vt:variant>
        <vt:lpwstr/>
      </vt:variant>
      <vt:variant>
        <vt:i4>1114136</vt:i4>
      </vt:variant>
      <vt:variant>
        <vt:i4>126</vt:i4>
      </vt:variant>
      <vt:variant>
        <vt:i4>0</vt:i4>
      </vt:variant>
      <vt:variant>
        <vt:i4>5</vt:i4>
      </vt:variant>
      <vt:variant>
        <vt:lpwstr>https://drive.google.com/drive/folders/1DxrD--xX9e0ZACJyzPysh3pUjfve0c1e</vt:lpwstr>
      </vt:variant>
      <vt:variant>
        <vt:lpwstr/>
      </vt:variant>
      <vt:variant>
        <vt:i4>1114136</vt:i4>
      </vt:variant>
      <vt:variant>
        <vt:i4>123</vt:i4>
      </vt:variant>
      <vt:variant>
        <vt:i4>0</vt:i4>
      </vt:variant>
      <vt:variant>
        <vt:i4>5</vt:i4>
      </vt:variant>
      <vt:variant>
        <vt:lpwstr>https://drive.google.com/drive/folders/1DxrD--xX9e0ZACJyzPysh3pUjfve0c1e</vt:lpwstr>
      </vt:variant>
      <vt:variant>
        <vt:lpwstr/>
      </vt:variant>
      <vt:variant>
        <vt:i4>1114136</vt:i4>
      </vt:variant>
      <vt:variant>
        <vt:i4>120</vt:i4>
      </vt:variant>
      <vt:variant>
        <vt:i4>0</vt:i4>
      </vt:variant>
      <vt:variant>
        <vt:i4>5</vt:i4>
      </vt:variant>
      <vt:variant>
        <vt:lpwstr>https://drive.google.com/drive/folders/1DxrD--xX9e0ZACJyzPysh3pUjfve0c1e</vt:lpwstr>
      </vt:variant>
      <vt:variant>
        <vt:lpwstr/>
      </vt:variant>
      <vt:variant>
        <vt:i4>1114136</vt:i4>
      </vt:variant>
      <vt:variant>
        <vt:i4>117</vt:i4>
      </vt:variant>
      <vt:variant>
        <vt:i4>0</vt:i4>
      </vt:variant>
      <vt:variant>
        <vt:i4>5</vt:i4>
      </vt:variant>
      <vt:variant>
        <vt:lpwstr>https://drive.google.com/drive/folders/1DxrD--xX9e0ZACJyzPysh3pUjfve0c1e</vt:lpwstr>
      </vt:variant>
      <vt:variant>
        <vt:lpwstr/>
      </vt:variant>
      <vt:variant>
        <vt:i4>1114136</vt:i4>
      </vt:variant>
      <vt:variant>
        <vt:i4>114</vt:i4>
      </vt:variant>
      <vt:variant>
        <vt:i4>0</vt:i4>
      </vt:variant>
      <vt:variant>
        <vt:i4>5</vt:i4>
      </vt:variant>
      <vt:variant>
        <vt:lpwstr>https://drive.google.com/drive/folders/1DxrD--xX9e0ZACJyzPysh3pUjfve0c1e</vt:lpwstr>
      </vt:variant>
      <vt:variant>
        <vt:lpwstr/>
      </vt:variant>
      <vt:variant>
        <vt:i4>1114136</vt:i4>
      </vt:variant>
      <vt:variant>
        <vt:i4>111</vt:i4>
      </vt:variant>
      <vt:variant>
        <vt:i4>0</vt:i4>
      </vt:variant>
      <vt:variant>
        <vt:i4>5</vt:i4>
      </vt:variant>
      <vt:variant>
        <vt:lpwstr>https://drive.google.com/drive/folders/1DxrD--xX9e0ZACJyzPysh3pUjfve0c1e</vt:lpwstr>
      </vt:variant>
      <vt:variant>
        <vt:lpwstr/>
      </vt:variant>
      <vt:variant>
        <vt:i4>1114136</vt:i4>
      </vt:variant>
      <vt:variant>
        <vt:i4>108</vt:i4>
      </vt:variant>
      <vt:variant>
        <vt:i4>0</vt:i4>
      </vt:variant>
      <vt:variant>
        <vt:i4>5</vt:i4>
      </vt:variant>
      <vt:variant>
        <vt:lpwstr>https://drive.google.com/drive/folders/1DxrD--xX9e0ZACJyzPysh3pUjfve0c1e</vt:lpwstr>
      </vt:variant>
      <vt:variant>
        <vt:lpwstr/>
      </vt:variant>
      <vt:variant>
        <vt:i4>1114136</vt:i4>
      </vt:variant>
      <vt:variant>
        <vt:i4>105</vt:i4>
      </vt:variant>
      <vt:variant>
        <vt:i4>0</vt:i4>
      </vt:variant>
      <vt:variant>
        <vt:i4>5</vt:i4>
      </vt:variant>
      <vt:variant>
        <vt:lpwstr>https://drive.google.com/drive/folders/1DxrD--xX9e0ZACJyzPysh3pUjfve0c1e</vt:lpwstr>
      </vt:variant>
      <vt:variant>
        <vt:lpwstr/>
      </vt:variant>
      <vt:variant>
        <vt:i4>1114136</vt:i4>
      </vt:variant>
      <vt:variant>
        <vt:i4>102</vt:i4>
      </vt:variant>
      <vt:variant>
        <vt:i4>0</vt:i4>
      </vt:variant>
      <vt:variant>
        <vt:i4>5</vt:i4>
      </vt:variant>
      <vt:variant>
        <vt:lpwstr>https://drive.google.com/drive/folders/1DxrD--xX9e0ZACJyzPysh3pUjfve0c1e</vt:lpwstr>
      </vt:variant>
      <vt:variant>
        <vt:lpwstr/>
      </vt:variant>
      <vt:variant>
        <vt:i4>1114136</vt:i4>
      </vt:variant>
      <vt:variant>
        <vt:i4>99</vt:i4>
      </vt:variant>
      <vt:variant>
        <vt:i4>0</vt:i4>
      </vt:variant>
      <vt:variant>
        <vt:i4>5</vt:i4>
      </vt:variant>
      <vt:variant>
        <vt:lpwstr>https://drive.google.com/drive/folders/1DxrD--xX9e0ZACJyzPysh3pUjfve0c1e</vt:lpwstr>
      </vt:variant>
      <vt:variant>
        <vt:lpwstr/>
      </vt:variant>
      <vt:variant>
        <vt:i4>1114136</vt:i4>
      </vt:variant>
      <vt:variant>
        <vt:i4>96</vt:i4>
      </vt:variant>
      <vt:variant>
        <vt:i4>0</vt:i4>
      </vt:variant>
      <vt:variant>
        <vt:i4>5</vt:i4>
      </vt:variant>
      <vt:variant>
        <vt:lpwstr>https://drive.google.com/drive/folders/1DxrD--xX9e0ZACJyzPysh3pUjfve0c1e</vt:lpwstr>
      </vt:variant>
      <vt:variant>
        <vt:lpwstr/>
      </vt:variant>
      <vt:variant>
        <vt:i4>1114136</vt:i4>
      </vt:variant>
      <vt:variant>
        <vt:i4>93</vt:i4>
      </vt:variant>
      <vt:variant>
        <vt:i4>0</vt:i4>
      </vt:variant>
      <vt:variant>
        <vt:i4>5</vt:i4>
      </vt:variant>
      <vt:variant>
        <vt:lpwstr>https://drive.google.com/drive/folders/1DxrD--xX9e0ZACJyzPysh3pUjfve0c1e</vt:lpwstr>
      </vt:variant>
      <vt:variant>
        <vt:lpwstr/>
      </vt:variant>
      <vt:variant>
        <vt:i4>1114136</vt:i4>
      </vt:variant>
      <vt:variant>
        <vt:i4>90</vt:i4>
      </vt:variant>
      <vt:variant>
        <vt:i4>0</vt:i4>
      </vt:variant>
      <vt:variant>
        <vt:i4>5</vt:i4>
      </vt:variant>
      <vt:variant>
        <vt:lpwstr>https://drive.google.com/drive/folders/1DxrD--xX9e0ZACJyzPysh3pUjfve0c1e</vt:lpwstr>
      </vt:variant>
      <vt:variant>
        <vt:lpwstr/>
      </vt:variant>
      <vt:variant>
        <vt:i4>1114136</vt:i4>
      </vt:variant>
      <vt:variant>
        <vt:i4>87</vt:i4>
      </vt:variant>
      <vt:variant>
        <vt:i4>0</vt:i4>
      </vt:variant>
      <vt:variant>
        <vt:i4>5</vt:i4>
      </vt:variant>
      <vt:variant>
        <vt:lpwstr>https://drive.google.com/drive/folders/1DxrD--xX9e0ZACJyzPysh3pUjfve0c1e</vt:lpwstr>
      </vt:variant>
      <vt:variant>
        <vt:lpwstr/>
      </vt:variant>
      <vt:variant>
        <vt:i4>1114136</vt:i4>
      </vt:variant>
      <vt:variant>
        <vt:i4>84</vt:i4>
      </vt:variant>
      <vt:variant>
        <vt:i4>0</vt:i4>
      </vt:variant>
      <vt:variant>
        <vt:i4>5</vt:i4>
      </vt:variant>
      <vt:variant>
        <vt:lpwstr>https://drive.google.com/drive/folders/1DxrD--xX9e0ZACJyzPysh3pUjfve0c1e</vt:lpwstr>
      </vt:variant>
      <vt:variant>
        <vt:lpwstr/>
      </vt:variant>
      <vt:variant>
        <vt:i4>1114136</vt:i4>
      </vt:variant>
      <vt:variant>
        <vt:i4>81</vt:i4>
      </vt:variant>
      <vt:variant>
        <vt:i4>0</vt:i4>
      </vt:variant>
      <vt:variant>
        <vt:i4>5</vt:i4>
      </vt:variant>
      <vt:variant>
        <vt:lpwstr>https://drive.google.com/drive/folders/1DxrD--xX9e0ZACJyzPysh3pUjfve0c1e</vt:lpwstr>
      </vt:variant>
      <vt:variant>
        <vt:lpwstr/>
      </vt:variant>
      <vt:variant>
        <vt:i4>1114136</vt:i4>
      </vt:variant>
      <vt:variant>
        <vt:i4>78</vt:i4>
      </vt:variant>
      <vt:variant>
        <vt:i4>0</vt:i4>
      </vt:variant>
      <vt:variant>
        <vt:i4>5</vt:i4>
      </vt:variant>
      <vt:variant>
        <vt:lpwstr>https://drive.google.com/drive/folders/1DxrD--xX9e0ZACJyzPysh3pUjfve0c1e</vt:lpwstr>
      </vt:variant>
      <vt:variant>
        <vt:lpwstr/>
      </vt:variant>
      <vt:variant>
        <vt:i4>1114136</vt:i4>
      </vt:variant>
      <vt:variant>
        <vt:i4>75</vt:i4>
      </vt:variant>
      <vt:variant>
        <vt:i4>0</vt:i4>
      </vt:variant>
      <vt:variant>
        <vt:i4>5</vt:i4>
      </vt:variant>
      <vt:variant>
        <vt:lpwstr>https://drive.google.com/drive/folders/1DxrD--xX9e0ZACJyzPysh3pUjfve0c1e</vt:lpwstr>
      </vt:variant>
      <vt:variant>
        <vt:lpwstr/>
      </vt:variant>
      <vt:variant>
        <vt:i4>1114136</vt:i4>
      </vt:variant>
      <vt:variant>
        <vt:i4>72</vt:i4>
      </vt:variant>
      <vt:variant>
        <vt:i4>0</vt:i4>
      </vt:variant>
      <vt:variant>
        <vt:i4>5</vt:i4>
      </vt:variant>
      <vt:variant>
        <vt:lpwstr>https://drive.google.com/drive/folders/1DxrD--xX9e0ZACJyzPysh3pUjfve0c1e</vt:lpwstr>
      </vt:variant>
      <vt:variant>
        <vt:lpwstr/>
      </vt:variant>
      <vt:variant>
        <vt:i4>1114136</vt:i4>
      </vt:variant>
      <vt:variant>
        <vt:i4>69</vt:i4>
      </vt:variant>
      <vt:variant>
        <vt:i4>0</vt:i4>
      </vt:variant>
      <vt:variant>
        <vt:i4>5</vt:i4>
      </vt:variant>
      <vt:variant>
        <vt:lpwstr>https://drive.google.com/drive/folders/1DxrD--xX9e0ZACJyzPysh3pUjfve0c1e</vt:lpwstr>
      </vt:variant>
      <vt:variant>
        <vt:lpwstr/>
      </vt:variant>
      <vt:variant>
        <vt:i4>1114136</vt:i4>
      </vt:variant>
      <vt:variant>
        <vt:i4>66</vt:i4>
      </vt:variant>
      <vt:variant>
        <vt:i4>0</vt:i4>
      </vt:variant>
      <vt:variant>
        <vt:i4>5</vt:i4>
      </vt:variant>
      <vt:variant>
        <vt:lpwstr>https://drive.google.com/drive/folders/1DxrD--xX9e0ZACJyzPysh3pUjfve0c1e</vt:lpwstr>
      </vt:variant>
      <vt:variant>
        <vt:lpwstr/>
      </vt:variant>
      <vt:variant>
        <vt:i4>1114136</vt:i4>
      </vt:variant>
      <vt:variant>
        <vt:i4>63</vt:i4>
      </vt:variant>
      <vt:variant>
        <vt:i4>0</vt:i4>
      </vt:variant>
      <vt:variant>
        <vt:i4>5</vt:i4>
      </vt:variant>
      <vt:variant>
        <vt:lpwstr>https://drive.google.com/drive/folders/1DxrD--xX9e0ZACJyzPysh3pUjfve0c1e</vt:lpwstr>
      </vt:variant>
      <vt:variant>
        <vt:lpwstr/>
      </vt:variant>
      <vt:variant>
        <vt:i4>1114136</vt:i4>
      </vt:variant>
      <vt:variant>
        <vt:i4>60</vt:i4>
      </vt:variant>
      <vt:variant>
        <vt:i4>0</vt:i4>
      </vt:variant>
      <vt:variant>
        <vt:i4>5</vt:i4>
      </vt:variant>
      <vt:variant>
        <vt:lpwstr>https://drive.google.com/drive/folders/1DxrD--xX9e0ZACJyzPysh3pUjfve0c1e</vt:lpwstr>
      </vt:variant>
      <vt:variant>
        <vt:lpwstr/>
      </vt:variant>
      <vt:variant>
        <vt:i4>1114136</vt:i4>
      </vt:variant>
      <vt:variant>
        <vt:i4>57</vt:i4>
      </vt:variant>
      <vt:variant>
        <vt:i4>0</vt:i4>
      </vt:variant>
      <vt:variant>
        <vt:i4>5</vt:i4>
      </vt:variant>
      <vt:variant>
        <vt:lpwstr>https://drive.google.com/drive/folders/1DxrD--xX9e0ZACJyzPysh3pUjfve0c1e</vt:lpwstr>
      </vt:variant>
      <vt:variant>
        <vt:lpwstr/>
      </vt:variant>
      <vt:variant>
        <vt:i4>1114136</vt:i4>
      </vt:variant>
      <vt:variant>
        <vt:i4>54</vt:i4>
      </vt:variant>
      <vt:variant>
        <vt:i4>0</vt:i4>
      </vt:variant>
      <vt:variant>
        <vt:i4>5</vt:i4>
      </vt:variant>
      <vt:variant>
        <vt:lpwstr>https://drive.google.com/drive/folders/1DxrD--xX9e0ZACJyzPysh3pUjfve0c1e</vt:lpwstr>
      </vt:variant>
      <vt:variant>
        <vt:lpwstr/>
      </vt:variant>
      <vt:variant>
        <vt:i4>1114136</vt:i4>
      </vt:variant>
      <vt:variant>
        <vt:i4>51</vt:i4>
      </vt:variant>
      <vt:variant>
        <vt:i4>0</vt:i4>
      </vt:variant>
      <vt:variant>
        <vt:i4>5</vt:i4>
      </vt:variant>
      <vt:variant>
        <vt:lpwstr>https://drive.google.com/drive/folders/1DxrD--xX9e0ZACJyzPysh3pUjfve0c1e</vt:lpwstr>
      </vt:variant>
      <vt:variant>
        <vt:lpwstr/>
      </vt:variant>
      <vt:variant>
        <vt:i4>1114136</vt:i4>
      </vt:variant>
      <vt:variant>
        <vt:i4>48</vt:i4>
      </vt:variant>
      <vt:variant>
        <vt:i4>0</vt:i4>
      </vt:variant>
      <vt:variant>
        <vt:i4>5</vt:i4>
      </vt:variant>
      <vt:variant>
        <vt:lpwstr>https://drive.google.com/drive/folders/1DxrD--xX9e0ZACJyzPysh3pUjfve0c1e</vt:lpwstr>
      </vt:variant>
      <vt:variant>
        <vt:lpwstr/>
      </vt:variant>
      <vt:variant>
        <vt:i4>1114136</vt:i4>
      </vt:variant>
      <vt:variant>
        <vt:i4>45</vt:i4>
      </vt:variant>
      <vt:variant>
        <vt:i4>0</vt:i4>
      </vt:variant>
      <vt:variant>
        <vt:i4>5</vt:i4>
      </vt:variant>
      <vt:variant>
        <vt:lpwstr>https://drive.google.com/drive/folders/1DxrD--xX9e0ZACJyzPysh3pUjfve0c1e</vt:lpwstr>
      </vt:variant>
      <vt:variant>
        <vt:lpwstr/>
      </vt:variant>
      <vt:variant>
        <vt:i4>1114136</vt:i4>
      </vt:variant>
      <vt:variant>
        <vt:i4>42</vt:i4>
      </vt:variant>
      <vt:variant>
        <vt:i4>0</vt:i4>
      </vt:variant>
      <vt:variant>
        <vt:i4>5</vt:i4>
      </vt:variant>
      <vt:variant>
        <vt:lpwstr>https://drive.google.com/drive/folders/1DxrD--xX9e0ZACJyzPysh3pUjfve0c1e</vt:lpwstr>
      </vt:variant>
      <vt:variant>
        <vt:lpwstr/>
      </vt:variant>
      <vt:variant>
        <vt:i4>1114136</vt:i4>
      </vt:variant>
      <vt:variant>
        <vt:i4>39</vt:i4>
      </vt:variant>
      <vt:variant>
        <vt:i4>0</vt:i4>
      </vt:variant>
      <vt:variant>
        <vt:i4>5</vt:i4>
      </vt:variant>
      <vt:variant>
        <vt:lpwstr>https://drive.google.com/drive/folders/1DxrD--xX9e0ZACJyzPysh3pUjfve0c1e</vt:lpwstr>
      </vt:variant>
      <vt:variant>
        <vt:lpwstr/>
      </vt:variant>
      <vt:variant>
        <vt:i4>1114136</vt:i4>
      </vt:variant>
      <vt:variant>
        <vt:i4>36</vt:i4>
      </vt:variant>
      <vt:variant>
        <vt:i4>0</vt:i4>
      </vt:variant>
      <vt:variant>
        <vt:i4>5</vt:i4>
      </vt:variant>
      <vt:variant>
        <vt:lpwstr>https://drive.google.com/drive/folders/1DxrD--xX9e0ZACJyzPysh3pUjfve0c1e</vt:lpwstr>
      </vt:variant>
      <vt:variant>
        <vt:lpwstr/>
      </vt:variant>
      <vt:variant>
        <vt:i4>1114136</vt:i4>
      </vt:variant>
      <vt:variant>
        <vt:i4>33</vt:i4>
      </vt:variant>
      <vt:variant>
        <vt:i4>0</vt:i4>
      </vt:variant>
      <vt:variant>
        <vt:i4>5</vt:i4>
      </vt:variant>
      <vt:variant>
        <vt:lpwstr>https://drive.google.com/drive/folders/1DxrD--xX9e0ZACJyzPysh3pUjfve0c1e</vt:lpwstr>
      </vt:variant>
      <vt:variant>
        <vt:lpwstr/>
      </vt:variant>
      <vt:variant>
        <vt:i4>1114136</vt:i4>
      </vt:variant>
      <vt:variant>
        <vt:i4>30</vt:i4>
      </vt:variant>
      <vt:variant>
        <vt:i4>0</vt:i4>
      </vt:variant>
      <vt:variant>
        <vt:i4>5</vt:i4>
      </vt:variant>
      <vt:variant>
        <vt:lpwstr>https://drive.google.com/drive/folders/1DxrD--xX9e0ZACJyzPysh3pUjfve0c1e</vt:lpwstr>
      </vt:variant>
      <vt:variant>
        <vt:lpwstr/>
      </vt:variant>
      <vt:variant>
        <vt:i4>1114136</vt:i4>
      </vt:variant>
      <vt:variant>
        <vt:i4>27</vt:i4>
      </vt:variant>
      <vt:variant>
        <vt:i4>0</vt:i4>
      </vt:variant>
      <vt:variant>
        <vt:i4>5</vt:i4>
      </vt:variant>
      <vt:variant>
        <vt:lpwstr>https://drive.google.com/drive/folders/1DxrD--xX9e0ZACJyzPysh3pUjfve0c1e</vt:lpwstr>
      </vt:variant>
      <vt:variant>
        <vt:lpwstr/>
      </vt:variant>
      <vt:variant>
        <vt:i4>1114136</vt:i4>
      </vt:variant>
      <vt:variant>
        <vt:i4>24</vt:i4>
      </vt:variant>
      <vt:variant>
        <vt:i4>0</vt:i4>
      </vt:variant>
      <vt:variant>
        <vt:i4>5</vt:i4>
      </vt:variant>
      <vt:variant>
        <vt:lpwstr>https://drive.google.com/drive/folders/1DxrD--xX9e0ZACJyzPysh3pUjfve0c1e</vt:lpwstr>
      </vt:variant>
      <vt:variant>
        <vt:lpwstr/>
      </vt:variant>
      <vt:variant>
        <vt:i4>1114136</vt:i4>
      </vt:variant>
      <vt:variant>
        <vt:i4>21</vt:i4>
      </vt:variant>
      <vt:variant>
        <vt:i4>0</vt:i4>
      </vt:variant>
      <vt:variant>
        <vt:i4>5</vt:i4>
      </vt:variant>
      <vt:variant>
        <vt:lpwstr>https://drive.google.com/drive/folders/1DxrD--xX9e0ZACJyzPysh3pUjfve0c1e</vt:lpwstr>
      </vt:variant>
      <vt:variant>
        <vt:lpwstr/>
      </vt:variant>
      <vt:variant>
        <vt:i4>1114136</vt:i4>
      </vt:variant>
      <vt:variant>
        <vt:i4>18</vt:i4>
      </vt:variant>
      <vt:variant>
        <vt:i4>0</vt:i4>
      </vt:variant>
      <vt:variant>
        <vt:i4>5</vt:i4>
      </vt:variant>
      <vt:variant>
        <vt:lpwstr>https://drive.google.com/drive/folders/1DxrD--xX9e0ZACJyzPysh3pUjfve0c1e</vt:lpwstr>
      </vt:variant>
      <vt:variant>
        <vt:lpwstr/>
      </vt:variant>
      <vt:variant>
        <vt:i4>3145832</vt:i4>
      </vt:variant>
      <vt:variant>
        <vt:i4>15</vt:i4>
      </vt:variant>
      <vt:variant>
        <vt:i4>0</vt:i4>
      </vt:variant>
      <vt:variant>
        <vt:i4>5</vt:i4>
      </vt:variant>
      <vt:variant>
        <vt:lpwstr>https://knutd.edu.ua/ekts/</vt:lpwstr>
      </vt:variant>
      <vt:variant>
        <vt:lpwstr/>
      </vt:variant>
      <vt:variant>
        <vt:i4>5963781</vt:i4>
      </vt:variant>
      <vt:variant>
        <vt:i4>12</vt:i4>
      </vt:variant>
      <vt:variant>
        <vt:i4>0</vt:i4>
      </vt:variant>
      <vt:variant>
        <vt:i4>5</vt:i4>
      </vt:variant>
      <vt:variant>
        <vt:lpwstr>https://drive.google.com/drive/folders/191fOdcTapiEYRpP3wugpvowD-Fza1-UM</vt:lpwstr>
      </vt:variant>
      <vt:variant>
        <vt:lpwstr/>
      </vt:variant>
      <vt:variant>
        <vt:i4>5963781</vt:i4>
      </vt:variant>
      <vt:variant>
        <vt:i4>9</vt:i4>
      </vt:variant>
      <vt:variant>
        <vt:i4>0</vt:i4>
      </vt:variant>
      <vt:variant>
        <vt:i4>5</vt:i4>
      </vt:variant>
      <vt:variant>
        <vt:lpwstr>https://drive.google.com/drive/folders/191fOdcTapiEYRpP3wugpvowD-Fza1-UM</vt:lpwstr>
      </vt:variant>
      <vt:variant>
        <vt:lpwstr/>
      </vt:variant>
      <vt:variant>
        <vt:i4>5963781</vt:i4>
      </vt:variant>
      <vt:variant>
        <vt:i4>6</vt:i4>
      </vt:variant>
      <vt:variant>
        <vt:i4>0</vt:i4>
      </vt:variant>
      <vt:variant>
        <vt:i4>5</vt:i4>
      </vt:variant>
      <vt:variant>
        <vt:lpwstr>https://drive.google.com/drive/folders/191fOdcTapiEYRpP3wugpvowD-Fza1-UM</vt:lpwstr>
      </vt:variant>
      <vt:variant>
        <vt:lpwstr/>
      </vt:variant>
      <vt:variant>
        <vt:i4>5963781</vt:i4>
      </vt:variant>
      <vt:variant>
        <vt:i4>3</vt:i4>
      </vt:variant>
      <vt:variant>
        <vt:i4>0</vt:i4>
      </vt:variant>
      <vt:variant>
        <vt:i4>5</vt:i4>
      </vt:variant>
      <vt:variant>
        <vt:lpwstr>https://drive.google.com/drive/folders/191fOdcTapiEYRpP3wugpvowD-Fza1-UM</vt:lpwstr>
      </vt:variant>
      <vt:variant>
        <vt:lpwstr/>
      </vt:variant>
      <vt:variant>
        <vt:i4>5963781</vt:i4>
      </vt:variant>
      <vt:variant>
        <vt:i4>0</vt:i4>
      </vt:variant>
      <vt:variant>
        <vt:i4>0</vt:i4>
      </vt:variant>
      <vt:variant>
        <vt:i4>5</vt:i4>
      </vt:variant>
      <vt:variant>
        <vt:lpwstr>https://drive.google.com/drive/folders/191fOdcTapiEYRpP3wugpvowD-Fza1-UM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ОСВІТИ І НАУКИ УКРАЇНИ</dc:title>
  <dc:creator>Оксана</dc:creator>
  <cp:lastModifiedBy>Admin</cp:lastModifiedBy>
  <cp:revision>63</cp:revision>
  <cp:lastPrinted>2024-08-20T11:54:00Z</cp:lastPrinted>
  <dcterms:created xsi:type="dcterms:W3CDTF">2024-08-20T11:53:00Z</dcterms:created>
  <dcterms:modified xsi:type="dcterms:W3CDTF">2025-03-03T15:52:00Z</dcterms:modified>
</cp:coreProperties>
</file>